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C77" w:rsidRPr="008F6C77" w:rsidRDefault="00996F6A" w:rsidP="008F6C77">
      <w:pPr>
        <w:ind w:firstLine="0"/>
        <w:jc w:val="center"/>
        <w:rPr>
          <w:rFonts w:ascii="Times New Roman" w:eastAsia="Calibri" w:hAnsi="Times New Roman"/>
          <w:sz w:val="28"/>
          <w:szCs w:val="28"/>
        </w:rPr>
      </w:pPr>
      <w:r>
        <w:rPr>
          <w:rFonts w:ascii="Times New Roman" w:eastAsia="Calibri" w:hAnsi="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3pt;height:44.45pt;visibility:visible;mso-wrap-style:square">
            <v:imagedata r:id="rId9" o:title="" croptop="9280f" cropbottom="2474f"/>
          </v:shape>
        </w:pict>
      </w:r>
    </w:p>
    <w:p w:rsidR="008F6C77" w:rsidRPr="008F6C77" w:rsidRDefault="008F6C77" w:rsidP="008F6C77">
      <w:pPr>
        <w:ind w:firstLine="0"/>
        <w:jc w:val="center"/>
        <w:rPr>
          <w:rFonts w:ascii="Times New Roman" w:eastAsia="Calibri" w:hAnsi="Times New Roman"/>
          <w:sz w:val="28"/>
          <w:szCs w:val="28"/>
        </w:rPr>
      </w:pPr>
      <w:r w:rsidRPr="008F6C77">
        <w:rPr>
          <w:rFonts w:ascii="Times New Roman" w:eastAsia="Calibri" w:hAnsi="Times New Roman"/>
          <w:sz w:val="28"/>
          <w:szCs w:val="28"/>
        </w:rPr>
        <w:t>РОССИЙСКАЯ ФЕДЕРАЦИЯ</w:t>
      </w:r>
    </w:p>
    <w:p w:rsidR="008F6C77" w:rsidRPr="008F6C77" w:rsidRDefault="008F6C77" w:rsidP="008F6C77">
      <w:pPr>
        <w:ind w:firstLine="0"/>
        <w:jc w:val="center"/>
        <w:rPr>
          <w:rFonts w:ascii="Times New Roman" w:eastAsia="Calibri" w:hAnsi="Times New Roman"/>
          <w:sz w:val="28"/>
          <w:szCs w:val="28"/>
        </w:rPr>
      </w:pPr>
      <w:r w:rsidRPr="008F6C77">
        <w:rPr>
          <w:rFonts w:ascii="Times New Roman" w:eastAsia="Calibri" w:hAnsi="Times New Roman"/>
          <w:sz w:val="28"/>
          <w:szCs w:val="28"/>
        </w:rPr>
        <w:t>КУРГАНСКАЯ ОБЛАСТЬ</w:t>
      </w:r>
    </w:p>
    <w:p w:rsidR="008F6C77" w:rsidRPr="008F6C77" w:rsidRDefault="007005BC" w:rsidP="008F6C77">
      <w:pPr>
        <w:ind w:firstLine="0"/>
        <w:jc w:val="center"/>
        <w:rPr>
          <w:rFonts w:ascii="Times New Roman" w:eastAsia="Calibri" w:hAnsi="Times New Roman"/>
          <w:sz w:val="28"/>
          <w:szCs w:val="28"/>
        </w:rPr>
      </w:pPr>
      <w:r>
        <w:rPr>
          <w:rFonts w:ascii="Times New Roman" w:eastAsia="Calibri" w:hAnsi="Times New Roman"/>
          <w:sz w:val="28"/>
          <w:szCs w:val="28"/>
        </w:rPr>
        <w:t>ДУМА</w:t>
      </w:r>
      <w:r w:rsidR="008F6C77" w:rsidRPr="008F6C77">
        <w:rPr>
          <w:rFonts w:ascii="Times New Roman" w:eastAsia="Calibri" w:hAnsi="Times New Roman"/>
          <w:sz w:val="28"/>
          <w:szCs w:val="28"/>
        </w:rPr>
        <w:t xml:space="preserve"> ПЕТУХОВСКОГО МУНИЦИПАЛЬНОГО ОКРУГА</w:t>
      </w:r>
    </w:p>
    <w:p w:rsidR="008F6C77" w:rsidRPr="008F6C77" w:rsidRDefault="008F6C77" w:rsidP="008F6C77">
      <w:pPr>
        <w:ind w:firstLine="0"/>
        <w:jc w:val="center"/>
        <w:rPr>
          <w:rFonts w:ascii="Times New Roman" w:eastAsia="Calibri" w:hAnsi="Times New Roman"/>
          <w:sz w:val="28"/>
          <w:szCs w:val="28"/>
        </w:rPr>
      </w:pPr>
    </w:p>
    <w:p w:rsidR="008F6C77" w:rsidRPr="008F6C77" w:rsidRDefault="008F6C77" w:rsidP="008F6C77">
      <w:pPr>
        <w:ind w:firstLine="0"/>
        <w:jc w:val="center"/>
        <w:rPr>
          <w:rFonts w:ascii="Times New Roman" w:eastAsia="Calibri" w:hAnsi="Times New Roman"/>
          <w:sz w:val="28"/>
          <w:szCs w:val="28"/>
        </w:rPr>
      </w:pPr>
    </w:p>
    <w:p w:rsidR="008F6C77" w:rsidRPr="008F6C77" w:rsidRDefault="00123544" w:rsidP="008F6C77">
      <w:pPr>
        <w:ind w:firstLine="0"/>
        <w:jc w:val="center"/>
        <w:rPr>
          <w:rFonts w:ascii="Times New Roman" w:eastAsia="Calibri" w:hAnsi="Times New Roman"/>
          <w:b/>
          <w:sz w:val="28"/>
          <w:szCs w:val="28"/>
        </w:rPr>
      </w:pPr>
      <w:r>
        <w:rPr>
          <w:rFonts w:ascii="Times New Roman" w:eastAsia="Calibri" w:hAnsi="Times New Roman"/>
          <w:b/>
          <w:sz w:val="28"/>
          <w:szCs w:val="28"/>
        </w:rPr>
        <w:t xml:space="preserve">РЕШЕНИЕ </w:t>
      </w:r>
      <w:r w:rsidR="0022786F">
        <w:rPr>
          <w:rFonts w:ascii="Times New Roman" w:eastAsia="Calibri" w:hAnsi="Times New Roman"/>
          <w:b/>
          <w:sz w:val="28"/>
          <w:szCs w:val="28"/>
        </w:rPr>
        <w:t>(ПРОЕКТ)</w:t>
      </w:r>
      <w:r w:rsidR="008F6C77" w:rsidRPr="008F6C77">
        <w:rPr>
          <w:rFonts w:ascii="Times New Roman" w:eastAsia="Calibri" w:hAnsi="Times New Roman"/>
          <w:b/>
          <w:sz w:val="28"/>
          <w:szCs w:val="28"/>
        </w:rPr>
        <w:t xml:space="preserve"> </w:t>
      </w:r>
    </w:p>
    <w:p w:rsidR="008F6C77" w:rsidRPr="008F6C77" w:rsidRDefault="008F6C77" w:rsidP="008F6C77">
      <w:pPr>
        <w:ind w:firstLine="0"/>
        <w:jc w:val="center"/>
        <w:rPr>
          <w:rFonts w:ascii="Times New Roman" w:eastAsia="Calibri" w:hAnsi="Times New Roman"/>
          <w:b/>
          <w:sz w:val="28"/>
          <w:szCs w:val="28"/>
        </w:rPr>
      </w:pPr>
    </w:p>
    <w:p w:rsidR="008F6C77" w:rsidRPr="008F6C77" w:rsidRDefault="008F6C77" w:rsidP="008F6C77">
      <w:pPr>
        <w:ind w:firstLine="0"/>
        <w:jc w:val="center"/>
        <w:rPr>
          <w:rFonts w:ascii="Times New Roman" w:eastAsia="Calibri" w:hAnsi="Times New Roman"/>
        </w:rPr>
      </w:pPr>
    </w:p>
    <w:p w:rsidR="008F6C77" w:rsidRPr="008F6C77" w:rsidRDefault="008F6C77" w:rsidP="008F6C77">
      <w:pPr>
        <w:ind w:firstLine="0"/>
        <w:jc w:val="left"/>
        <w:rPr>
          <w:rFonts w:ascii="Times New Roman" w:eastAsia="Calibri" w:hAnsi="Times New Roman"/>
        </w:rPr>
      </w:pPr>
      <w:r>
        <w:rPr>
          <w:rFonts w:ascii="Times New Roman" w:eastAsia="Calibri" w:hAnsi="Times New Roman"/>
        </w:rPr>
        <w:t xml:space="preserve">  </w:t>
      </w:r>
      <w:r w:rsidRPr="008F6C77">
        <w:rPr>
          <w:rFonts w:ascii="Times New Roman" w:eastAsia="Calibri" w:hAnsi="Times New Roman"/>
        </w:rPr>
        <w:t xml:space="preserve"> от «___» __________ 2025 года                                                                    </w:t>
      </w:r>
      <w:r>
        <w:rPr>
          <w:rFonts w:ascii="Times New Roman" w:eastAsia="Calibri" w:hAnsi="Times New Roman"/>
        </w:rPr>
        <w:t xml:space="preserve">          </w:t>
      </w:r>
      <w:r w:rsidRPr="008F6C77">
        <w:rPr>
          <w:rFonts w:ascii="Times New Roman" w:eastAsia="Calibri" w:hAnsi="Times New Roman"/>
        </w:rPr>
        <w:t xml:space="preserve"> № ______</w:t>
      </w:r>
    </w:p>
    <w:p w:rsidR="008F6C77" w:rsidRPr="008F6C77" w:rsidRDefault="008F6C77" w:rsidP="008F6C77">
      <w:pPr>
        <w:ind w:firstLine="0"/>
        <w:jc w:val="left"/>
        <w:rPr>
          <w:rFonts w:ascii="Times New Roman" w:eastAsia="Calibri" w:hAnsi="Times New Roman"/>
        </w:rPr>
      </w:pPr>
      <w:r>
        <w:rPr>
          <w:rFonts w:ascii="Times New Roman" w:eastAsia="Calibri" w:hAnsi="Times New Roman"/>
        </w:rPr>
        <w:t xml:space="preserve">   </w:t>
      </w:r>
      <w:r w:rsidRPr="008F6C77">
        <w:rPr>
          <w:rFonts w:ascii="Times New Roman" w:eastAsia="Calibri" w:hAnsi="Times New Roman"/>
        </w:rPr>
        <w:t xml:space="preserve">г. Петухово  </w:t>
      </w:r>
    </w:p>
    <w:p w:rsidR="003D22F8" w:rsidRDefault="003D22F8" w:rsidP="003D22F8">
      <w:pPr>
        <w:ind w:left="709" w:right="555"/>
        <w:jc w:val="center"/>
        <w:rPr>
          <w:rFonts w:cs="Arial"/>
        </w:rPr>
      </w:pPr>
    </w:p>
    <w:p w:rsidR="00401D08" w:rsidRDefault="00401D08" w:rsidP="003D22F8">
      <w:pPr>
        <w:ind w:left="709" w:right="555"/>
        <w:jc w:val="center"/>
        <w:rPr>
          <w:rFonts w:cs="Arial"/>
        </w:rPr>
      </w:pPr>
    </w:p>
    <w:p w:rsidR="00401D08" w:rsidRPr="00213AA2" w:rsidRDefault="00401D08" w:rsidP="003D22F8">
      <w:pPr>
        <w:ind w:left="709" w:right="555"/>
        <w:jc w:val="center"/>
        <w:rPr>
          <w:rFonts w:cs="Arial"/>
        </w:rPr>
      </w:pPr>
    </w:p>
    <w:p w:rsidR="003437AF" w:rsidRPr="00772B03" w:rsidRDefault="003437AF" w:rsidP="003437AF">
      <w:pPr>
        <w:spacing w:line="100" w:lineRule="atLeast"/>
        <w:jc w:val="center"/>
        <w:textAlignment w:val="baseline"/>
        <w:rPr>
          <w:rFonts w:ascii="Times New Roman" w:hAnsi="Times New Roman"/>
          <w:b/>
          <w:kern w:val="1"/>
        </w:rPr>
      </w:pPr>
      <w:r w:rsidRPr="00772B03">
        <w:rPr>
          <w:rFonts w:ascii="Times New Roman" w:hAnsi="Times New Roman"/>
          <w:b/>
          <w:kern w:val="1"/>
        </w:rPr>
        <w:t xml:space="preserve">Об утверждении порядка выявления и учета мнения собственников помещений </w:t>
      </w:r>
      <w:proofErr w:type="gramStart"/>
      <w:r w:rsidRPr="00772B03">
        <w:rPr>
          <w:rFonts w:ascii="Times New Roman" w:hAnsi="Times New Roman"/>
          <w:b/>
          <w:kern w:val="1"/>
        </w:rPr>
        <w:t>в многоквартирных домах в целях принятия решения о создании парковок общего пользования на территориях общего пользования в границах</w:t>
      </w:r>
      <w:proofErr w:type="gramEnd"/>
      <w:r w:rsidRPr="00772B03">
        <w:rPr>
          <w:rFonts w:ascii="Times New Roman" w:hAnsi="Times New Roman"/>
          <w:b/>
          <w:kern w:val="1"/>
        </w:rPr>
        <w:t xml:space="preserve"> элемента планировочной структуры, застроенного многоквартирными домами</w:t>
      </w:r>
    </w:p>
    <w:p w:rsidR="003437AF" w:rsidRDefault="003437AF" w:rsidP="003437AF">
      <w:pPr>
        <w:spacing w:line="100" w:lineRule="atLeast"/>
        <w:textAlignment w:val="baseline"/>
        <w:rPr>
          <w:rFonts w:cs="Arial"/>
          <w:b/>
          <w:kern w:val="2"/>
        </w:rPr>
      </w:pPr>
    </w:p>
    <w:p w:rsidR="007351EA" w:rsidRPr="00213AA2" w:rsidRDefault="007351EA" w:rsidP="003437AF">
      <w:pPr>
        <w:spacing w:line="100" w:lineRule="atLeast"/>
        <w:textAlignment w:val="baseline"/>
        <w:rPr>
          <w:rFonts w:cs="Arial"/>
          <w:b/>
          <w:kern w:val="2"/>
        </w:rPr>
      </w:pPr>
    </w:p>
    <w:p w:rsidR="003437AF" w:rsidRPr="00772B03" w:rsidRDefault="003437AF" w:rsidP="003437AF">
      <w:pPr>
        <w:autoSpaceDE w:val="0"/>
        <w:autoSpaceDN w:val="0"/>
        <w:adjustRightInd w:val="0"/>
        <w:ind w:firstLine="707"/>
        <w:rPr>
          <w:rFonts w:ascii="Times New Roman" w:hAnsi="Times New Roman"/>
        </w:rPr>
      </w:pPr>
      <w:proofErr w:type="gramStart"/>
      <w:r w:rsidRPr="00772B03">
        <w:rPr>
          <w:rFonts w:ascii="Times New Roman" w:hAnsi="Times New Roman"/>
          <w:kern w:val="1"/>
        </w:rPr>
        <w:t xml:space="preserve">В соответствии с </w:t>
      </w:r>
      <w:hyperlink r:id="rId10" w:tgtFrame="Logical" w:history="1">
        <w:r w:rsidRPr="00772B03">
          <w:rPr>
            <w:rStyle w:val="aff4"/>
            <w:rFonts w:ascii="Times New Roman" w:hAnsi="Times New Roman"/>
            <w:color w:val="auto"/>
            <w:kern w:val="1"/>
          </w:rPr>
          <w:t>Федеральным законом от 6 октября 2003 года № 131-ФЗ «Об общих принципах организации местного самоуправления в Российской Федерации</w:t>
        </w:r>
      </w:hyperlink>
      <w:r w:rsidRPr="00772B03">
        <w:rPr>
          <w:rFonts w:ascii="Times New Roman" w:hAnsi="Times New Roman"/>
          <w:kern w:val="1"/>
        </w:rPr>
        <w:t xml:space="preserve">», частью 2 статьи 12 </w:t>
      </w:r>
      <w:hyperlink r:id="rId11" w:tgtFrame="Logical" w:history="1">
        <w:r w:rsidRPr="00772B03">
          <w:rPr>
            <w:rStyle w:val="aff4"/>
            <w:rFonts w:ascii="Times New Roman" w:hAnsi="Times New Roman"/>
            <w:color w:val="auto"/>
            <w:kern w:val="1"/>
          </w:rPr>
          <w:t xml:space="preserve">Федерального закона от 29 декабря 2017 года </w:t>
        </w:r>
        <w:r w:rsidR="00A36237" w:rsidRPr="00772B03">
          <w:rPr>
            <w:rStyle w:val="aff4"/>
            <w:rFonts w:ascii="Times New Roman" w:hAnsi="Times New Roman"/>
            <w:color w:val="auto"/>
            <w:kern w:val="1"/>
          </w:rPr>
          <w:t xml:space="preserve">  </w:t>
        </w:r>
        <w:r w:rsidRPr="00772B03">
          <w:rPr>
            <w:rStyle w:val="aff4"/>
            <w:rFonts w:ascii="Times New Roman" w:hAnsi="Times New Roman"/>
            <w:color w:val="auto"/>
            <w:kern w:val="1"/>
          </w:rPr>
          <w:t>№ 443-ФЗ «Об организации дорожного движения в Российской Федерации и о внесении изменений в отдельные законодательные акты Российской Федерации</w:t>
        </w:r>
      </w:hyperlink>
      <w:r w:rsidRPr="00772B03">
        <w:rPr>
          <w:rFonts w:ascii="Times New Roman" w:hAnsi="Times New Roman"/>
          <w:kern w:val="1"/>
        </w:rPr>
        <w:t xml:space="preserve">», руководствуясь Уставом </w:t>
      </w:r>
      <w:r w:rsidR="0022786F">
        <w:rPr>
          <w:rFonts w:ascii="Times New Roman" w:hAnsi="Times New Roman"/>
          <w:kern w:val="1"/>
        </w:rPr>
        <w:t>Петуховского</w:t>
      </w:r>
      <w:r w:rsidRPr="00772B03">
        <w:rPr>
          <w:rFonts w:ascii="Times New Roman" w:hAnsi="Times New Roman"/>
          <w:kern w:val="1"/>
        </w:rPr>
        <w:t xml:space="preserve"> муниципального округа Курганской области</w:t>
      </w:r>
      <w:r w:rsidR="00123544">
        <w:rPr>
          <w:rFonts w:ascii="Times New Roman" w:hAnsi="Times New Roman"/>
          <w:kern w:val="1"/>
        </w:rPr>
        <w:t>,</w:t>
      </w:r>
      <w:r w:rsidRPr="00772B03">
        <w:rPr>
          <w:rFonts w:ascii="Times New Roman" w:hAnsi="Times New Roman"/>
          <w:kern w:val="1"/>
        </w:rPr>
        <w:t xml:space="preserve"> </w:t>
      </w:r>
      <w:r w:rsidRPr="00772B03">
        <w:rPr>
          <w:rFonts w:ascii="Times New Roman" w:hAnsi="Times New Roman"/>
        </w:rPr>
        <w:t xml:space="preserve">Дума </w:t>
      </w:r>
      <w:r w:rsidR="007005BC">
        <w:rPr>
          <w:rFonts w:ascii="Times New Roman" w:hAnsi="Times New Roman"/>
        </w:rPr>
        <w:t xml:space="preserve">Петуховского </w:t>
      </w:r>
      <w:r w:rsidRPr="00772B03">
        <w:rPr>
          <w:rFonts w:ascii="Times New Roman" w:hAnsi="Times New Roman"/>
        </w:rPr>
        <w:t>муниципального округа</w:t>
      </w:r>
      <w:proofErr w:type="gramEnd"/>
      <w:r w:rsidRPr="00772B03">
        <w:rPr>
          <w:rFonts w:ascii="Times New Roman" w:hAnsi="Times New Roman"/>
        </w:rPr>
        <w:t xml:space="preserve"> Курганской области</w:t>
      </w:r>
    </w:p>
    <w:p w:rsidR="003437AF" w:rsidRPr="00772B03" w:rsidRDefault="003437AF" w:rsidP="003437AF">
      <w:pPr>
        <w:spacing w:line="100" w:lineRule="atLeast"/>
        <w:textAlignment w:val="baseline"/>
        <w:rPr>
          <w:rFonts w:ascii="Times New Roman" w:hAnsi="Times New Roman"/>
          <w:b/>
          <w:kern w:val="1"/>
        </w:rPr>
      </w:pPr>
      <w:r w:rsidRPr="00772B03">
        <w:rPr>
          <w:rFonts w:ascii="Times New Roman" w:hAnsi="Times New Roman"/>
          <w:b/>
          <w:kern w:val="1"/>
        </w:rPr>
        <w:t>РЕШИЛА:</w:t>
      </w:r>
    </w:p>
    <w:p w:rsidR="003437AF" w:rsidRPr="00772B03" w:rsidRDefault="003437AF" w:rsidP="003437AF">
      <w:pPr>
        <w:spacing w:line="100" w:lineRule="atLeast"/>
        <w:textAlignment w:val="baseline"/>
        <w:rPr>
          <w:rFonts w:ascii="Times New Roman" w:hAnsi="Times New Roman"/>
          <w:kern w:val="1"/>
        </w:rPr>
      </w:pPr>
      <w:r w:rsidRPr="00772B03">
        <w:rPr>
          <w:rFonts w:ascii="Times New Roman" w:hAnsi="Times New Roman"/>
          <w:kern w:val="1"/>
        </w:rPr>
        <w:t xml:space="preserve">1. Утвердить Порядок выявления и учета мнения собственников помещений </w:t>
      </w:r>
      <w:proofErr w:type="gramStart"/>
      <w:r w:rsidRPr="00772B03">
        <w:rPr>
          <w:rFonts w:ascii="Times New Roman" w:hAnsi="Times New Roman"/>
          <w:kern w:val="1"/>
        </w:rPr>
        <w:t>в многоквартирных домах в целях принятия решения о создании парковок общего пользования на территориях общего пользования в границах</w:t>
      </w:r>
      <w:proofErr w:type="gramEnd"/>
      <w:r w:rsidRPr="00772B03">
        <w:rPr>
          <w:rFonts w:ascii="Times New Roman" w:hAnsi="Times New Roman"/>
          <w:kern w:val="1"/>
        </w:rPr>
        <w:t xml:space="preserve"> элемента планировочной структуры, застроенного многоквартирными домами согласно приложению к настоящему </w:t>
      </w:r>
      <w:r w:rsidR="00E33A4C" w:rsidRPr="00772B03">
        <w:rPr>
          <w:rFonts w:ascii="Times New Roman" w:hAnsi="Times New Roman"/>
          <w:kern w:val="1"/>
        </w:rPr>
        <w:t>решению</w:t>
      </w:r>
      <w:r w:rsidRPr="00772B03">
        <w:rPr>
          <w:rFonts w:ascii="Times New Roman" w:hAnsi="Times New Roman"/>
          <w:kern w:val="1"/>
        </w:rPr>
        <w:t>.</w:t>
      </w:r>
    </w:p>
    <w:p w:rsidR="003437AF" w:rsidRPr="00772B03" w:rsidRDefault="003437AF" w:rsidP="003437AF">
      <w:pPr>
        <w:autoSpaceDE w:val="0"/>
        <w:autoSpaceDN w:val="0"/>
        <w:adjustRightInd w:val="0"/>
        <w:spacing w:line="100" w:lineRule="atLeast"/>
        <w:textAlignment w:val="baseline"/>
        <w:rPr>
          <w:rFonts w:ascii="Times New Roman" w:hAnsi="Times New Roman"/>
          <w:color w:val="000000"/>
          <w:kern w:val="1"/>
        </w:rPr>
      </w:pPr>
      <w:r w:rsidRPr="00772B03">
        <w:rPr>
          <w:rFonts w:ascii="Times New Roman" w:hAnsi="Times New Roman"/>
          <w:color w:val="000000"/>
          <w:kern w:val="1"/>
        </w:rPr>
        <w:t xml:space="preserve">2. Опубликовать настоящее решение в соответствии с Уставом </w:t>
      </w:r>
      <w:r w:rsidR="007005BC">
        <w:rPr>
          <w:rFonts w:ascii="Times New Roman" w:hAnsi="Times New Roman"/>
          <w:color w:val="000000"/>
          <w:kern w:val="1"/>
        </w:rPr>
        <w:t>Петуховского</w:t>
      </w:r>
      <w:r w:rsidRPr="00772B03">
        <w:rPr>
          <w:rFonts w:ascii="Times New Roman" w:hAnsi="Times New Roman"/>
          <w:color w:val="000000"/>
          <w:kern w:val="1"/>
        </w:rPr>
        <w:t xml:space="preserve"> муниципального округа Курганской области.</w:t>
      </w:r>
    </w:p>
    <w:p w:rsidR="00E33A4C" w:rsidRPr="00772B03" w:rsidRDefault="00E33A4C" w:rsidP="003437AF">
      <w:pPr>
        <w:autoSpaceDE w:val="0"/>
        <w:autoSpaceDN w:val="0"/>
        <w:adjustRightInd w:val="0"/>
        <w:spacing w:line="100" w:lineRule="atLeast"/>
        <w:textAlignment w:val="baseline"/>
        <w:rPr>
          <w:rFonts w:ascii="Times New Roman" w:hAnsi="Times New Roman"/>
          <w:color w:val="000000"/>
          <w:kern w:val="1"/>
        </w:rPr>
      </w:pPr>
      <w:r w:rsidRPr="00772B03">
        <w:rPr>
          <w:rFonts w:ascii="Times New Roman" w:hAnsi="Times New Roman"/>
          <w:color w:val="000000"/>
          <w:kern w:val="1"/>
        </w:rPr>
        <w:t>3. Настоящее решение вступает в силу после его официального опубликования.</w:t>
      </w:r>
    </w:p>
    <w:p w:rsidR="003437AF" w:rsidRPr="00772B03" w:rsidRDefault="00E33A4C" w:rsidP="00A0407D">
      <w:pPr>
        <w:tabs>
          <w:tab w:val="left" w:pos="567"/>
        </w:tabs>
        <w:autoSpaceDE w:val="0"/>
        <w:autoSpaceDN w:val="0"/>
        <w:adjustRightInd w:val="0"/>
        <w:spacing w:line="100" w:lineRule="atLeast"/>
        <w:textAlignment w:val="baseline"/>
        <w:rPr>
          <w:rFonts w:ascii="Times New Roman" w:hAnsi="Times New Roman"/>
          <w:color w:val="000000"/>
          <w:kern w:val="1"/>
        </w:rPr>
      </w:pPr>
      <w:r w:rsidRPr="00772B03">
        <w:rPr>
          <w:rFonts w:ascii="Times New Roman" w:hAnsi="Times New Roman"/>
          <w:color w:val="000000"/>
          <w:kern w:val="1"/>
        </w:rPr>
        <w:t>4</w:t>
      </w:r>
      <w:r w:rsidR="003437AF" w:rsidRPr="00772B03">
        <w:rPr>
          <w:rFonts w:ascii="Times New Roman" w:hAnsi="Times New Roman"/>
          <w:color w:val="000000"/>
          <w:kern w:val="1"/>
        </w:rPr>
        <w:t xml:space="preserve">. </w:t>
      </w:r>
      <w:proofErr w:type="gramStart"/>
      <w:r w:rsidR="003437AF" w:rsidRPr="00772B03">
        <w:rPr>
          <w:rFonts w:ascii="Times New Roman" w:hAnsi="Times New Roman"/>
          <w:color w:val="000000"/>
          <w:kern w:val="1"/>
        </w:rPr>
        <w:t>Контроль за</w:t>
      </w:r>
      <w:proofErr w:type="gramEnd"/>
      <w:r w:rsidR="003437AF" w:rsidRPr="00772B03">
        <w:rPr>
          <w:rFonts w:ascii="Times New Roman" w:hAnsi="Times New Roman"/>
          <w:color w:val="000000"/>
          <w:kern w:val="1"/>
        </w:rPr>
        <w:t xml:space="preserve"> исполнением настоящего решения возложить на </w:t>
      </w:r>
      <w:r w:rsidR="007005BC">
        <w:rPr>
          <w:rFonts w:ascii="Times New Roman" w:hAnsi="Times New Roman"/>
          <w:color w:val="000000"/>
          <w:kern w:val="1"/>
        </w:rPr>
        <w:t xml:space="preserve">мандатную </w:t>
      </w:r>
      <w:r w:rsidR="003437AF" w:rsidRPr="00772B03">
        <w:rPr>
          <w:rFonts w:ascii="Times New Roman" w:hAnsi="Times New Roman"/>
          <w:color w:val="000000"/>
          <w:kern w:val="1"/>
        </w:rPr>
        <w:t xml:space="preserve">комиссию Думы </w:t>
      </w:r>
      <w:r w:rsidR="007005BC">
        <w:rPr>
          <w:rFonts w:ascii="Times New Roman" w:hAnsi="Times New Roman"/>
          <w:color w:val="000000"/>
          <w:kern w:val="1"/>
        </w:rPr>
        <w:t xml:space="preserve">Петуховского </w:t>
      </w:r>
      <w:r w:rsidR="003437AF" w:rsidRPr="00772B03">
        <w:rPr>
          <w:rFonts w:ascii="Times New Roman" w:hAnsi="Times New Roman"/>
          <w:color w:val="000000"/>
          <w:kern w:val="1"/>
        </w:rPr>
        <w:t>муниципального округа Курганской области.</w:t>
      </w:r>
    </w:p>
    <w:p w:rsidR="003437AF" w:rsidRPr="00772B03" w:rsidRDefault="003437AF" w:rsidP="003437AF">
      <w:pPr>
        <w:pStyle w:val="ConsTitle"/>
        <w:widowControl/>
        <w:ind w:right="0" w:firstLine="707"/>
        <w:jc w:val="both"/>
        <w:rPr>
          <w:rFonts w:ascii="Times New Roman" w:eastAsia="Times New Roman" w:hAnsi="Times New Roman" w:cs="Times New Roman"/>
          <w:b w:val="0"/>
          <w:bCs w:val="0"/>
          <w:color w:val="000000"/>
          <w:sz w:val="24"/>
          <w:szCs w:val="24"/>
        </w:rPr>
      </w:pPr>
    </w:p>
    <w:p w:rsidR="003A0FB6" w:rsidRDefault="003A0FB6" w:rsidP="00C7392B">
      <w:pPr>
        <w:pStyle w:val="ConsTitle"/>
        <w:widowControl/>
        <w:ind w:right="0" w:firstLine="707"/>
        <w:jc w:val="both"/>
        <w:rPr>
          <w:rFonts w:ascii="Times New Roman" w:hAnsi="Times New Roman" w:cs="Times New Roman"/>
          <w:b w:val="0"/>
          <w:sz w:val="24"/>
          <w:szCs w:val="24"/>
        </w:rPr>
      </w:pPr>
    </w:p>
    <w:p w:rsidR="007351EA" w:rsidRPr="00772B03" w:rsidRDefault="007351EA" w:rsidP="00C7392B">
      <w:pPr>
        <w:pStyle w:val="ConsTitle"/>
        <w:widowControl/>
        <w:ind w:right="0" w:firstLine="707"/>
        <w:jc w:val="both"/>
        <w:rPr>
          <w:rFonts w:ascii="Times New Roman" w:hAnsi="Times New Roman" w:cs="Times New Roman"/>
          <w:b w:val="0"/>
          <w:sz w:val="24"/>
          <w:szCs w:val="24"/>
        </w:rPr>
      </w:pPr>
    </w:p>
    <w:p w:rsidR="00014A4B" w:rsidRPr="00772B03" w:rsidRDefault="00C127B9" w:rsidP="00213AA2">
      <w:pPr>
        <w:ind w:firstLine="0"/>
        <w:rPr>
          <w:rFonts w:ascii="Times New Roman" w:hAnsi="Times New Roman"/>
        </w:rPr>
      </w:pPr>
      <w:r w:rsidRPr="00772B03">
        <w:rPr>
          <w:rFonts w:ascii="Times New Roman" w:hAnsi="Times New Roman"/>
        </w:rPr>
        <w:t xml:space="preserve">Председатель Думы </w:t>
      </w:r>
      <w:r w:rsidR="007351EA">
        <w:rPr>
          <w:rFonts w:ascii="Times New Roman" w:hAnsi="Times New Roman"/>
        </w:rPr>
        <w:t>Петуховского</w:t>
      </w:r>
    </w:p>
    <w:p w:rsidR="00C127B9" w:rsidRPr="00772B03" w:rsidRDefault="001E3AE8" w:rsidP="00213AA2">
      <w:pPr>
        <w:ind w:firstLine="0"/>
        <w:rPr>
          <w:rFonts w:ascii="Times New Roman" w:hAnsi="Times New Roman"/>
        </w:rPr>
      </w:pPr>
      <w:r w:rsidRPr="00772B03">
        <w:rPr>
          <w:rFonts w:ascii="Times New Roman" w:hAnsi="Times New Roman"/>
        </w:rPr>
        <w:t>м</w:t>
      </w:r>
      <w:r w:rsidR="00014A4B" w:rsidRPr="00772B03">
        <w:rPr>
          <w:rFonts w:ascii="Times New Roman" w:hAnsi="Times New Roman"/>
        </w:rPr>
        <w:t>униципального округа Курганской области</w:t>
      </w:r>
      <w:r w:rsidR="00C127B9" w:rsidRPr="00772B03">
        <w:rPr>
          <w:rFonts w:ascii="Times New Roman" w:hAnsi="Times New Roman"/>
        </w:rPr>
        <w:t xml:space="preserve">                  </w:t>
      </w:r>
      <w:r w:rsidR="007351EA">
        <w:rPr>
          <w:rFonts w:ascii="Times New Roman" w:hAnsi="Times New Roman"/>
        </w:rPr>
        <w:t xml:space="preserve">                         </w:t>
      </w:r>
      <w:proofErr w:type="spellStart"/>
      <w:r w:rsidR="007351EA">
        <w:rPr>
          <w:rFonts w:ascii="Times New Roman" w:hAnsi="Times New Roman"/>
        </w:rPr>
        <w:t>Е.Ф.Николаенко</w:t>
      </w:r>
      <w:proofErr w:type="spellEnd"/>
      <w:r w:rsidR="00C127B9" w:rsidRPr="00772B03">
        <w:rPr>
          <w:rFonts w:ascii="Times New Roman" w:hAnsi="Times New Roman"/>
        </w:rPr>
        <w:t xml:space="preserve">    </w:t>
      </w:r>
      <w:r w:rsidR="00014A4B" w:rsidRPr="00772B03">
        <w:rPr>
          <w:rFonts w:ascii="Times New Roman" w:hAnsi="Times New Roman"/>
        </w:rPr>
        <w:t xml:space="preserve">     </w:t>
      </w:r>
      <w:r w:rsidR="00C127B9" w:rsidRPr="00772B03">
        <w:rPr>
          <w:rFonts w:ascii="Times New Roman" w:hAnsi="Times New Roman"/>
        </w:rPr>
        <w:t xml:space="preserve">             </w:t>
      </w:r>
    </w:p>
    <w:p w:rsidR="00014A4B" w:rsidRPr="00772B03" w:rsidRDefault="00014A4B" w:rsidP="00C127B9">
      <w:pPr>
        <w:rPr>
          <w:rFonts w:ascii="Times New Roman" w:hAnsi="Times New Roman"/>
        </w:rPr>
      </w:pPr>
    </w:p>
    <w:p w:rsidR="00014A4B" w:rsidRPr="00772B03" w:rsidRDefault="00014A4B" w:rsidP="00213AA2">
      <w:pPr>
        <w:ind w:firstLine="0"/>
        <w:rPr>
          <w:rFonts w:ascii="Times New Roman" w:hAnsi="Times New Roman"/>
        </w:rPr>
      </w:pPr>
      <w:r w:rsidRPr="00772B03">
        <w:rPr>
          <w:rFonts w:ascii="Times New Roman" w:hAnsi="Times New Roman"/>
        </w:rPr>
        <w:t xml:space="preserve">Глава </w:t>
      </w:r>
      <w:r w:rsidR="007351EA">
        <w:rPr>
          <w:rFonts w:ascii="Times New Roman" w:hAnsi="Times New Roman"/>
        </w:rPr>
        <w:t>Петуховского</w:t>
      </w:r>
    </w:p>
    <w:p w:rsidR="00014A4B" w:rsidRPr="00772B03" w:rsidRDefault="001E3AE8" w:rsidP="00213AA2">
      <w:pPr>
        <w:ind w:firstLine="0"/>
        <w:rPr>
          <w:rFonts w:ascii="Times New Roman" w:hAnsi="Times New Roman"/>
        </w:rPr>
      </w:pPr>
      <w:r w:rsidRPr="00772B03">
        <w:rPr>
          <w:rFonts w:ascii="Times New Roman" w:hAnsi="Times New Roman"/>
        </w:rPr>
        <w:t>м</w:t>
      </w:r>
      <w:r w:rsidR="00014A4B" w:rsidRPr="00772B03">
        <w:rPr>
          <w:rFonts w:ascii="Times New Roman" w:hAnsi="Times New Roman"/>
        </w:rPr>
        <w:t xml:space="preserve">униципального округа Курганской области                            </w:t>
      </w:r>
      <w:r w:rsidR="003437AF" w:rsidRPr="00772B03">
        <w:rPr>
          <w:rFonts w:ascii="Times New Roman" w:hAnsi="Times New Roman"/>
        </w:rPr>
        <w:t xml:space="preserve">     </w:t>
      </w:r>
      <w:r w:rsidR="00014A4B" w:rsidRPr="00772B03">
        <w:rPr>
          <w:rFonts w:ascii="Times New Roman" w:hAnsi="Times New Roman"/>
        </w:rPr>
        <w:t xml:space="preserve">        </w:t>
      </w:r>
      <w:r w:rsidR="007351EA">
        <w:rPr>
          <w:rFonts w:ascii="Times New Roman" w:hAnsi="Times New Roman"/>
        </w:rPr>
        <w:t xml:space="preserve">         </w:t>
      </w:r>
      <w:proofErr w:type="spellStart"/>
      <w:r w:rsidR="007351EA">
        <w:rPr>
          <w:rFonts w:ascii="Times New Roman" w:hAnsi="Times New Roman"/>
        </w:rPr>
        <w:t>А.В.Волков</w:t>
      </w:r>
      <w:proofErr w:type="spellEnd"/>
      <w:r w:rsidR="00014A4B" w:rsidRPr="00772B03">
        <w:rPr>
          <w:rFonts w:ascii="Times New Roman" w:hAnsi="Times New Roman"/>
        </w:rPr>
        <w:t xml:space="preserve">    </w:t>
      </w:r>
    </w:p>
    <w:p w:rsidR="00DC29B1" w:rsidRPr="00772B03" w:rsidRDefault="00DC29B1" w:rsidP="00C127B9">
      <w:pPr>
        <w:rPr>
          <w:rFonts w:ascii="Times New Roman" w:hAnsi="Times New Roman"/>
        </w:rPr>
      </w:pPr>
    </w:p>
    <w:p w:rsidR="001E3AE8" w:rsidRPr="00772B03" w:rsidRDefault="001E3AE8" w:rsidP="00C127B9">
      <w:pPr>
        <w:rPr>
          <w:rFonts w:ascii="Times New Roman" w:hAnsi="Times New Roman"/>
        </w:rPr>
      </w:pPr>
    </w:p>
    <w:p w:rsidR="00213AA2" w:rsidRPr="00772B03" w:rsidRDefault="00213AA2" w:rsidP="003437AF">
      <w:pPr>
        <w:autoSpaceDE w:val="0"/>
        <w:spacing w:line="100" w:lineRule="atLeast"/>
        <w:ind w:left="4962"/>
        <w:textAlignment w:val="baseline"/>
        <w:rPr>
          <w:rFonts w:ascii="Times New Roman" w:eastAsia="Arial" w:hAnsi="Times New Roman"/>
          <w:bCs/>
          <w:kern w:val="1"/>
        </w:rPr>
      </w:pPr>
    </w:p>
    <w:p w:rsidR="00213AA2" w:rsidRPr="00772B03" w:rsidRDefault="00213AA2" w:rsidP="003437AF">
      <w:pPr>
        <w:autoSpaceDE w:val="0"/>
        <w:spacing w:line="100" w:lineRule="atLeast"/>
        <w:ind w:left="4962"/>
        <w:textAlignment w:val="baseline"/>
        <w:rPr>
          <w:rFonts w:ascii="Times New Roman" w:eastAsia="Arial" w:hAnsi="Times New Roman"/>
          <w:bCs/>
          <w:kern w:val="1"/>
        </w:rPr>
      </w:pPr>
    </w:p>
    <w:p w:rsidR="00213AA2" w:rsidRPr="00772B03" w:rsidRDefault="00213AA2" w:rsidP="003437AF">
      <w:pPr>
        <w:autoSpaceDE w:val="0"/>
        <w:spacing w:line="100" w:lineRule="atLeast"/>
        <w:ind w:left="4962"/>
        <w:textAlignment w:val="baseline"/>
        <w:rPr>
          <w:rFonts w:ascii="Times New Roman" w:eastAsia="Arial" w:hAnsi="Times New Roman"/>
          <w:bCs/>
          <w:kern w:val="1"/>
        </w:rPr>
      </w:pPr>
    </w:p>
    <w:p w:rsidR="00213AA2" w:rsidRPr="00772B03" w:rsidRDefault="00213AA2" w:rsidP="003437AF">
      <w:pPr>
        <w:autoSpaceDE w:val="0"/>
        <w:spacing w:line="100" w:lineRule="atLeast"/>
        <w:ind w:left="4962"/>
        <w:textAlignment w:val="baseline"/>
        <w:rPr>
          <w:rFonts w:ascii="Times New Roman" w:eastAsia="Arial" w:hAnsi="Times New Roman"/>
          <w:bCs/>
          <w:kern w:val="1"/>
        </w:rPr>
      </w:pPr>
    </w:p>
    <w:p w:rsidR="00213AA2" w:rsidRPr="00772B03" w:rsidRDefault="00213AA2" w:rsidP="003437AF">
      <w:pPr>
        <w:autoSpaceDE w:val="0"/>
        <w:spacing w:line="100" w:lineRule="atLeast"/>
        <w:ind w:left="4962"/>
        <w:textAlignment w:val="baseline"/>
        <w:rPr>
          <w:rFonts w:ascii="Times New Roman" w:eastAsia="Arial" w:hAnsi="Times New Roman"/>
          <w:bCs/>
          <w:kern w:val="1"/>
        </w:rPr>
      </w:pPr>
    </w:p>
    <w:p w:rsidR="00213AA2" w:rsidRPr="00772B03" w:rsidRDefault="00213AA2" w:rsidP="003437AF">
      <w:pPr>
        <w:autoSpaceDE w:val="0"/>
        <w:spacing w:line="100" w:lineRule="atLeast"/>
        <w:ind w:left="4962"/>
        <w:textAlignment w:val="baseline"/>
        <w:rPr>
          <w:rFonts w:ascii="Times New Roman" w:eastAsia="Arial" w:hAnsi="Times New Roman"/>
          <w:bCs/>
          <w:kern w:val="1"/>
        </w:rPr>
      </w:pPr>
    </w:p>
    <w:p w:rsidR="003437AF" w:rsidRPr="00772B03" w:rsidRDefault="003437AF" w:rsidP="00E0718C">
      <w:pPr>
        <w:autoSpaceDE w:val="0"/>
        <w:spacing w:line="100" w:lineRule="atLeast"/>
        <w:ind w:left="4962" w:firstLine="0"/>
        <w:textAlignment w:val="baseline"/>
        <w:rPr>
          <w:rFonts w:ascii="Times New Roman" w:eastAsia="Arial" w:hAnsi="Times New Roman"/>
          <w:bCs/>
          <w:kern w:val="1"/>
        </w:rPr>
      </w:pPr>
      <w:r w:rsidRPr="00772B03">
        <w:rPr>
          <w:rFonts w:ascii="Times New Roman" w:eastAsia="Arial" w:hAnsi="Times New Roman"/>
          <w:bCs/>
          <w:kern w:val="1"/>
        </w:rPr>
        <w:t xml:space="preserve">Приложение к </w:t>
      </w:r>
      <w:r w:rsidR="00123544">
        <w:rPr>
          <w:rFonts w:ascii="Times New Roman" w:eastAsia="Arial" w:hAnsi="Times New Roman"/>
          <w:bCs/>
          <w:kern w:val="1"/>
        </w:rPr>
        <w:t>решению</w:t>
      </w:r>
      <w:r w:rsidRPr="00772B03">
        <w:rPr>
          <w:rFonts w:ascii="Times New Roman" w:eastAsia="Arial" w:hAnsi="Times New Roman"/>
          <w:bCs/>
          <w:kern w:val="1"/>
        </w:rPr>
        <w:t xml:space="preserve"> Думы  </w:t>
      </w:r>
      <w:r w:rsidR="007351EA">
        <w:rPr>
          <w:rFonts w:ascii="Times New Roman" w:eastAsia="Arial" w:hAnsi="Times New Roman"/>
          <w:bCs/>
          <w:kern w:val="1"/>
        </w:rPr>
        <w:t>Петуховского</w:t>
      </w:r>
      <w:r w:rsidRPr="00772B03">
        <w:rPr>
          <w:rFonts w:ascii="Times New Roman" w:eastAsia="Arial" w:hAnsi="Times New Roman"/>
          <w:bCs/>
          <w:kern w:val="1"/>
        </w:rPr>
        <w:t xml:space="preserve"> муниципального округа Курганской области</w:t>
      </w:r>
    </w:p>
    <w:p w:rsidR="003437AF" w:rsidRPr="00772B03" w:rsidRDefault="003437AF" w:rsidP="00A36237">
      <w:pPr>
        <w:autoSpaceDE w:val="0"/>
        <w:spacing w:line="100" w:lineRule="atLeast"/>
        <w:ind w:left="4962" w:firstLine="0"/>
        <w:textAlignment w:val="baseline"/>
        <w:rPr>
          <w:rFonts w:ascii="Times New Roman" w:eastAsia="Arial" w:hAnsi="Times New Roman"/>
          <w:bCs/>
          <w:kern w:val="1"/>
        </w:rPr>
      </w:pPr>
      <w:r w:rsidRPr="00772B03">
        <w:rPr>
          <w:rFonts w:ascii="Times New Roman" w:eastAsia="Arial" w:hAnsi="Times New Roman"/>
          <w:bCs/>
          <w:kern w:val="1"/>
        </w:rPr>
        <w:t>от «___» ______</w:t>
      </w:r>
      <w:r w:rsidR="007351EA">
        <w:rPr>
          <w:rFonts w:ascii="Times New Roman" w:eastAsia="Arial" w:hAnsi="Times New Roman"/>
          <w:bCs/>
          <w:kern w:val="1"/>
        </w:rPr>
        <w:t>_____</w:t>
      </w:r>
      <w:r w:rsidRPr="00772B03">
        <w:rPr>
          <w:rFonts w:ascii="Times New Roman" w:eastAsia="Arial" w:hAnsi="Times New Roman"/>
          <w:bCs/>
          <w:kern w:val="1"/>
        </w:rPr>
        <w:t xml:space="preserve"> 202</w:t>
      </w:r>
      <w:r w:rsidR="007351EA">
        <w:rPr>
          <w:rFonts w:ascii="Times New Roman" w:eastAsia="Arial" w:hAnsi="Times New Roman"/>
          <w:bCs/>
          <w:kern w:val="1"/>
        </w:rPr>
        <w:t>5</w:t>
      </w:r>
      <w:r w:rsidRPr="00772B03">
        <w:rPr>
          <w:rFonts w:ascii="Times New Roman" w:eastAsia="Arial" w:hAnsi="Times New Roman"/>
          <w:bCs/>
          <w:kern w:val="1"/>
        </w:rPr>
        <w:t xml:space="preserve"> года № ____</w:t>
      </w:r>
    </w:p>
    <w:p w:rsidR="003437AF" w:rsidRPr="00772B03" w:rsidRDefault="003437AF" w:rsidP="007351EA">
      <w:pPr>
        <w:autoSpaceDE w:val="0"/>
        <w:spacing w:line="100" w:lineRule="atLeast"/>
        <w:ind w:left="4962" w:firstLine="0"/>
        <w:textAlignment w:val="baseline"/>
        <w:rPr>
          <w:rFonts w:ascii="Times New Roman" w:eastAsia="Arial" w:hAnsi="Times New Roman"/>
          <w:bCs/>
          <w:kern w:val="1"/>
        </w:rPr>
      </w:pPr>
      <w:r w:rsidRPr="00772B03">
        <w:rPr>
          <w:rFonts w:ascii="Times New Roman" w:eastAsia="Arial" w:hAnsi="Times New Roman"/>
          <w:bCs/>
          <w:kern w:val="1"/>
        </w:rPr>
        <w:t xml:space="preserve">«Об утверждении порядка выявления и учета мнения собственников помещений </w:t>
      </w:r>
      <w:proofErr w:type="gramStart"/>
      <w:r w:rsidRPr="00772B03">
        <w:rPr>
          <w:rFonts w:ascii="Times New Roman" w:eastAsia="Arial" w:hAnsi="Times New Roman"/>
          <w:bCs/>
          <w:kern w:val="1"/>
        </w:rPr>
        <w:t>в многоквартирных домах в целях принятия решения о создании парковок общего пользования на территориях общего пользования в границах</w:t>
      </w:r>
      <w:proofErr w:type="gramEnd"/>
      <w:r w:rsidRPr="00772B03">
        <w:rPr>
          <w:rFonts w:ascii="Times New Roman" w:eastAsia="Arial" w:hAnsi="Times New Roman"/>
          <w:bCs/>
          <w:kern w:val="1"/>
        </w:rPr>
        <w:t xml:space="preserve"> элемента планировочной структуры, застроенного многоквартирными домами»</w:t>
      </w:r>
    </w:p>
    <w:p w:rsidR="003437AF" w:rsidRPr="00772B03" w:rsidRDefault="003437AF" w:rsidP="003437AF">
      <w:pPr>
        <w:autoSpaceDE w:val="0"/>
        <w:spacing w:line="100" w:lineRule="atLeast"/>
        <w:ind w:left="5160"/>
        <w:textAlignment w:val="baseline"/>
        <w:rPr>
          <w:rFonts w:ascii="Times New Roman" w:eastAsia="Arial" w:hAnsi="Times New Roman"/>
          <w:bCs/>
          <w:kern w:val="1"/>
        </w:rPr>
      </w:pPr>
    </w:p>
    <w:p w:rsidR="003437AF" w:rsidRPr="00772B03" w:rsidRDefault="003437AF" w:rsidP="003437AF">
      <w:pPr>
        <w:autoSpaceDE w:val="0"/>
        <w:spacing w:line="100" w:lineRule="atLeast"/>
        <w:ind w:left="5529"/>
        <w:textAlignment w:val="baseline"/>
        <w:rPr>
          <w:rFonts w:ascii="Times New Roman" w:eastAsia="Arial" w:hAnsi="Times New Roman"/>
          <w:bCs/>
          <w:kern w:val="1"/>
        </w:rPr>
      </w:pPr>
    </w:p>
    <w:p w:rsidR="003437AF" w:rsidRPr="00772B03" w:rsidRDefault="003437AF" w:rsidP="003437AF">
      <w:pPr>
        <w:spacing w:line="100" w:lineRule="atLeast"/>
        <w:jc w:val="center"/>
        <w:textAlignment w:val="baseline"/>
        <w:rPr>
          <w:rFonts w:ascii="Times New Roman" w:eastAsia="Arial" w:hAnsi="Times New Roman"/>
          <w:b/>
          <w:kern w:val="1"/>
        </w:rPr>
      </w:pPr>
      <w:r w:rsidRPr="00772B03">
        <w:rPr>
          <w:rFonts w:ascii="Times New Roman" w:eastAsia="Arial" w:hAnsi="Times New Roman"/>
          <w:b/>
          <w:kern w:val="1"/>
        </w:rPr>
        <w:t>Порядок</w:t>
      </w:r>
    </w:p>
    <w:p w:rsidR="003437AF" w:rsidRPr="00772B03" w:rsidRDefault="003437AF" w:rsidP="003437AF">
      <w:pPr>
        <w:spacing w:line="100" w:lineRule="atLeast"/>
        <w:jc w:val="center"/>
        <w:textAlignment w:val="baseline"/>
        <w:rPr>
          <w:rFonts w:ascii="Times New Roman" w:eastAsia="Arial" w:hAnsi="Times New Roman"/>
          <w:b/>
          <w:bCs/>
          <w:kern w:val="1"/>
        </w:rPr>
      </w:pPr>
      <w:r w:rsidRPr="00772B03">
        <w:rPr>
          <w:rFonts w:ascii="Times New Roman" w:eastAsia="Arial" w:hAnsi="Times New Roman"/>
          <w:b/>
          <w:kern w:val="1"/>
        </w:rPr>
        <w:t xml:space="preserve">выявления и учета мнения собственников помещений </w:t>
      </w:r>
      <w:proofErr w:type="gramStart"/>
      <w:r w:rsidRPr="00772B03">
        <w:rPr>
          <w:rFonts w:ascii="Times New Roman" w:eastAsia="Arial" w:hAnsi="Times New Roman"/>
          <w:b/>
          <w:kern w:val="1"/>
        </w:rPr>
        <w:t>в многоквартирных домах в целях принятия решения о создании парковок общего пользования на территории общего пользования в границах</w:t>
      </w:r>
      <w:proofErr w:type="gramEnd"/>
      <w:r w:rsidRPr="00772B03">
        <w:rPr>
          <w:rFonts w:ascii="Times New Roman" w:eastAsia="Arial" w:hAnsi="Times New Roman"/>
          <w:b/>
          <w:kern w:val="1"/>
        </w:rPr>
        <w:t xml:space="preserve"> элемента планировочной структуры, застроенного многоквартирными домами </w:t>
      </w:r>
    </w:p>
    <w:p w:rsidR="003437AF" w:rsidRPr="00772B03" w:rsidRDefault="003437AF" w:rsidP="003437AF">
      <w:pPr>
        <w:spacing w:line="100" w:lineRule="atLeast"/>
        <w:jc w:val="center"/>
        <w:textAlignment w:val="baseline"/>
        <w:rPr>
          <w:rFonts w:ascii="Times New Roman" w:hAnsi="Times New Roman"/>
          <w:kern w:val="1"/>
        </w:rPr>
      </w:pPr>
    </w:p>
    <w:p w:rsidR="003437AF" w:rsidRPr="00772B03" w:rsidRDefault="003437AF" w:rsidP="003437AF">
      <w:pPr>
        <w:spacing w:line="100" w:lineRule="atLeast"/>
        <w:jc w:val="center"/>
        <w:textAlignment w:val="baseline"/>
        <w:rPr>
          <w:rFonts w:ascii="Times New Roman" w:hAnsi="Times New Roman"/>
          <w:b/>
          <w:kern w:val="1"/>
        </w:rPr>
      </w:pPr>
      <w:r w:rsidRPr="00772B03">
        <w:rPr>
          <w:rFonts w:ascii="Times New Roman" w:hAnsi="Times New Roman"/>
          <w:b/>
          <w:kern w:val="1"/>
        </w:rPr>
        <w:t xml:space="preserve">Раздел </w:t>
      </w:r>
      <w:r w:rsidRPr="00772B03">
        <w:rPr>
          <w:rFonts w:ascii="Times New Roman" w:hAnsi="Times New Roman"/>
          <w:b/>
          <w:kern w:val="1"/>
          <w:lang w:val="en-US"/>
        </w:rPr>
        <w:t>I</w:t>
      </w:r>
      <w:r w:rsidRPr="00772B03">
        <w:rPr>
          <w:rFonts w:ascii="Times New Roman" w:hAnsi="Times New Roman"/>
          <w:b/>
          <w:kern w:val="1"/>
        </w:rPr>
        <w:t>. Общие положения</w:t>
      </w:r>
    </w:p>
    <w:p w:rsidR="003437AF" w:rsidRPr="00772B03" w:rsidRDefault="003437AF" w:rsidP="003437AF">
      <w:pPr>
        <w:spacing w:line="100" w:lineRule="atLeast"/>
        <w:jc w:val="center"/>
        <w:textAlignment w:val="baseline"/>
        <w:rPr>
          <w:rFonts w:ascii="Times New Roman" w:hAnsi="Times New Roman"/>
          <w:kern w:val="1"/>
        </w:rPr>
      </w:pPr>
    </w:p>
    <w:p w:rsidR="003437AF" w:rsidRPr="00772B03" w:rsidRDefault="003437AF" w:rsidP="003437AF">
      <w:pPr>
        <w:ind w:firstLine="708"/>
        <w:textAlignment w:val="baseline"/>
        <w:rPr>
          <w:rFonts w:ascii="Times New Roman" w:hAnsi="Times New Roman"/>
          <w:kern w:val="1"/>
        </w:rPr>
      </w:pPr>
      <w:r w:rsidRPr="00772B03">
        <w:rPr>
          <w:rFonts w:ascii="Times New Roman" w:hAnsi="Times New Roman"/>
          <w:kern w:val="1"/>
        </w:rPr>
        <w:t xml:space="preserve">1. </w:t>
      </w:r>
      <w:proofErr w:type="gramStart"/>
      <w:r w:rsidRPr="00772B03">
        <w:rPr>
          <w:rFonts w:ascii="Times New Roman" w:hAnsi="Times New Roman"/>
          <w:bCs/>
          <w:kern w:val="1"/>
        </w:rPr>
        <w:t>Настоящий Порядок разработан в соответствии с Федеральным законом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и регулирует порядок выявления и учета мнения собственников помещений в многоквартирных домах, расположенных на земельных участках, прилегающих к территориям общего пользования в границах элемента планировочной структуры, застроенного многоквартирными домами</w:t>
      </w:r>
      <w:proofErr w:type="gramEnd"/>
      <w:r w:rsidRPr="00772B03">
        <w:rPr>
          <w:rFonts w:ascii="Times New Roman" w:hAnsi="Times New Roman"/>
          <w:bCs/>
          <w:kern w:val="1"/>
        </w:rPr>
        <w:t xml:space="preserve"> (далее - территория общего пользования), в целях принятия решений о создании парковок общего пользования на территориях общего пользования.</w:t>
      </w:r>
    </w:p>
    <w:p w:rsidR="003437AF" w:rsidRPr="00772B03" w:rsidRDefault="003437AF" w:rsidP="003437AF">
      <w:pPr>
        <w:ind w:firstLine="708"/>
        <w:textAlignment w:val="baseline"/>
        <w:rPr>
          <w:rFonts w:ascii="Times New Roman" w:hAnsi="Times New Roman"/>
          <w:kern w:val="1"/>
        </w:rPr>
      </w:pPr>
      <w:r w:rsidRPr="00772B03">
        <w:rPr>
          <w:rFonts w:ascii="Times New Roman" w:hAnsi="Times New Roman"/>
          <w:kern w:val="1"/>
        </w:rPr>
        <w:t>2.</w:t>
      </w:r>
      <w:r w:rsidRPr="00772B03">
        <w:rPr>
          <w:rFonts w:ascii="Times New Roman" w:eastAsia="Calibri" w:hAnsi="Times New Roman"/>
          <w:lang w:eastAsia="en-US"/>
        </w:rPr>
        <w:t xml:space="preserve"> </w:t>
      </w:r>
      <w:r w:rsidRPr="00772B03">
        <w:rPr>
          <w:rFonts w:ascii="Times New Roman" w:hAnsi="Times New Roman"/>
          <w:kern w:val="1"/>
        </w:rPr>
        <w:t>Понятия, используемые в настоящем порядке:</w:t>
      </w:r>
    </w:p>
    <w:p w:rsidR="003437AF" w:rsidRPr="00772B03" w:rsidRDefault="003437AF" w:rsidP="003437AF">
      <w:pPr>
        <w:ind w:firstLine="709"/>
        <w:textAlignment w:val="baseline"/>
        <w:rPr>
          <w:rFonts w:ascii="Times New Roman" w:hAnsi="Times New Roman"/>
          <w:kern w:val="1"/>
        </w:rPr>
      </w:pPr>
      <w:r w:rsidRPr="00772B03">
        <w:rPr>
          <w:rFonts w:ascii="Times New Roman" w:hAnsi="Times New Roman"/>
          <w:kern w:val="1"/>
        </w:rPr>
        <w:t xml:space="preserve">- уполномоченный орган – Администрация </w:t>
      </w:r>
      <w:r w:rsidR="007351EA">
        <w:rPr>
          <w:rFonts w:ascii="Times New Roman" w:hAnsi="Times New Roman"/>
          <w:kern w:val="1"/>
        </w:rPr>
        <w:t>Петуховского</w:t>
      </w:r>
      <w:r w:rsidRPr="00772B03">
        <w:rPr>
          <w:rFonts w:ascii="Times New Roman" w:hAnsi="Times New Roman"/>
          <w:kern w:val="1"/>
        </w:rPr>
        <w:t xml:space="preserve"> муниципального округа Курганской области, </w:t>
      </w:r>
      <w:r w:rsidR="007351EA">
        <w:rPr>
          <w:rFonts w:ascii="Times New Roman" w:hAnsi="Times New Roman"/>
          <w:kern w:val="1"/>
        </w:rPr>
        <w:t>Управление ЖКХ, строительства и архитектуры Администрации Петуховского муниципального округа</w:t>
      </w:r>
      <w:r w:rsidR="00B1194A" w:rsidRPr="00772B03">
        <w:rPr>
          <w:rFonts w:ascii="Times New Roman" w:hAnsi="Times New Roman"/>
          <w:kern w:val="1"/>
        </w:rPr>
        <w:t>,</w:t>
      </w:r>
      <w:r w:rsidRPr="00772B03">
        <w:rPr>
          <w:rFonts w:ascii="Times New Roman" w:hAnsi="Times New Roman"/>
          <w:kern w:val="1"/>
        </w:rPr>
        <w:t xml:space="preserve"> уполномоченное </w:t>
      </w:r>
      <w:r w:rsidR="00123544">
        <w:rPr>
          <w:rFonts w:ascii="Times New Roman" w:hAnsi="Times New Roman"/>
          <w:kern w:val="1"/>
        </w:rPr>
        <w:t>постановлением</w:t>
      </w:r>
      <w:r w:rsidRPr="00772B03">
        <w:rPr>
          <w:rFonts w:ascii="Times New Roman" w:hAnsi="Times New Roman"/>
          <w:kern w:val="1"/>
        </w:rPr>
        <w:t xml:space="preserve"> Администрации </w:t>
      </w:r>
      <w:r w:rsidR="007351EA">
        <w:rPr>
          <w:rFonts w:ascii="Times New Roman" w:hAnsi="Times New Roman"/>
          <w:kern w:val="1"/>
        </w:rPr>
        <w:t>Петуховского</w:t>
      </w:r>
      <w:r w:rsidRPr="00772B03">
        <w:rPr>
          <w:rFonts w:ascii="Times New Roman" w:hAnsi="Times New Roman"/>
          <w:kern w:val="1"/>
        </w:rPr>
        <w:t xml:space="preserve"> муниципального округа Курганской области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w:t>
      </w:r>
    </w:p>
    <w:p w:rsidR="003437AF" w:rsidRPr="00772B03" w:rsidRDefault="003437AF" w:rsidP="003437AF">
      <w:pPr>
        <w:ind w:firstLine="709"/>
        <w:textAlignment w:val="baseline"/>
        <w:rPr>
          <w:rFonts w:ascii="Times New Roman" w:hAnsi="Times New Roman"/>
          <w:kern w:val="1"/>
        </w:rPr>
      </w:pPr>
      <w:r w:rsidRPr="00772B03">
        <w:rPr>
          <w:rFonts w:ascii="Times New Roman" w:hAnsi="Times New Roman"/>
          <w:kern w:val="1"/>
        </w:rPr>
        <w:t xml:space="preserve">- участник опроса – физическое лицо, юридическое лицо, </w:t>
      </w:r>
      <w:proofErr w:type="gramStart"/>
      <w:r w:rsidRPr="00772B03">
        <w:rPr>
          <w:rFonts w:ascii="Times New Roman" w:hAnsi="Times New Roman"/>
          <w:kern w:val="1"/>
        </w:rPr>
        <w:t>являющиеся</w:t>
      </w:r>
      <w:proofErr w:type="gramEnd"/>
      <w:r w:rsidRPr="00772B03">
        <w:rPr>
          <w:rFonts w:ascii="Times New Roman" w:hAnsi="Times New Roman"/>
          <w:kern w:val="1"/>
        </w:rPr>
        <w:t xml:space="preserve"> собственниками помещений в многоквартирном доме, включенном в перечень многоквартирных домов, и принявшие участие в опросе;</w:t>
      </w:r>
    </w:p>
    <w:p w:rsidR="003437AF" w:rsidRPr="00772B03" w:rsidRDefault="003437AF" w:rsidP="003437AF">
      <w:pPr>
        <w:ind w:firstLine="709"/>
        <w:textAlignment w:val="baseline"/>
        <w:rPr>
          <w:rFonts w:ascii="Times New Roman" w:hAnsi="Times New Roman"/>
          <w:kern w:val="1"/>
        </w:rPr>
      </w:pPr>
      <w:r w:rsidRPr="00772B03">
        <w:rPr>
          <w:rFonts w:ascii="Times New Roman" w:hAnsi="Times New Roman"/>
          <w:kern w:val="1"/>
        </w:rPr>
        <w:t>- перечень многоквартирных домов – адресный список многоквартирных домов, расположенных на земельном участке, прилегающем к территории общего пользования, на которой планируется создание парковки общего пользования;</w:t>
      </w:r>
    </w:p>
    <w:p w:rsidR="003437AF" w:rsidRPr="00772B03" w:rsidRDefault="003437AF" w:rsidP="003437AF">
      <w:pPr>
        <w:ind w:firstLine="709"/>
        <w:textAlignment w:val="baseline"/>
        <w:rPr>
          <w:rFonts w:ascii="Times New Roman" w:hAnsi="Times New Roman"/>
          <w:kern w:val="1"/>
        </w:rPr>
      </w:pPr>
      <w:r w:rsidRPr="00772B03">
        <w:rPr>
          <w:rFonts w:ascii="Times New Roman" w:hAnsi="Times New Roman"/>
          <w:kern w:val="1"/>
        </w:rPr>
        <w:t xml:space="preserve">- схема размещения парковки общего пользования – документ, подготовленный на основании проектной документации и (или) технической документации, выполненный в виде схемы с текстовым описанием, с нанесением границ парковки общего пользования на территории общего пользования, с указанием ее адресной привязки, площади, вместимости (количества </w:t>
      </w:r>
      <w:proofErr w:type="spellStart"/>
      <w:r w:rsidRPr="00772B03">
        <w:rPr>
          <w:rFonts w:ascii="Times New Roman" w:hAnsi="Times New Roman"/>
          <w:kern w:val="1"/>
        </w:rPr>
        <w:t>машиномест</w:t>
      </w:r>
      <w:proofErr w:type="spellEnd"/>
      <w:r w:rsidRPr="00772B03">
        <w:rPr>
          <w:rFonts w:ascii="Times New Roman" w:hAnsi="Times New Roman"/>
          <w:kern w:val="1"/>
        </w:rPr>
        <w:t>).</w:t>
      </w:r>
    </w:p>
    <w:p w:rsidR="003437AF" w:rsidRPr="00772B03" w:rsidRDefault="003437AF" w:rsidP="003437AF">
      <w:pPr>
        <w:ind w:firstLine="709"/>
        <w:textAlignment w:val="baseline"/>
        <w:rPr>
          <w:rFonts w:ascii="Times New Roman" w:hAnsi="Times New Roman"/>
          <w:kern w:val="1"/>
        </w:rPr>
      </w:pPr>
      <w:r w:rsidRPr="00772B03">
        <w:rPr>
          <w:rFonts w:ascii="Times New Roman" w:hAnsi="Times New Roman"/>
          <w:kern w:val="1"/>
        </w:rPr>
        <w:lastRenderedPageBreak/>
        <w:t xml:space="preserve">3.  </w:t>
      </w:r>
      <w:r w:rsidRPr="00772B03">
        <w:rPr>
          <w:rFonts w:ascii="Times New Roman" w:hAnsi="Times New Roman"/>
          <w:bCs/>
          <w:kern w:val="1"/>
        </w:rPr>
        <w:t>Положения настоящего Порядка не распространяются на правоотношения, связанные с созданием парковок общего пользования в границах земельного участка, относящегося к общему имуществу собственников помещений в многоквартирном доме.</w:t>
      </w:r>
    </w:p>
    <w:p w:rsidR="003437AF" w:rsidRPr="00772B03" w:rsidRDefault="003437AF" w:rsidP="003437AF">
      <w:pPr>
        <w:spacing w:line="100" w:lineRule="atLeast"/>
        <w:jc w:val="center"/>
        <w:textAlignment w:val="baseline"/>
        <w:rPr>
          <w:rFonts w:ascii="Times New Roman" w:hAnsi="Times New Roman"/>
          <w:kern w:val="1"/>
        </w:rPr>
      </w:pPr>
    </w:p>
    <w:p w:rsidR="003437AF" w:rsidRPr="00772B03" w:rsidRDefault="003437AF" w:rsidP="003437AF">
      <w:pPr>
        <w:spacing w:line="100" w:lineRule="atLeast"/>
        <w:jc w:val="center"/>
        <w:textAlignment w:val="baseline"/>
        <w:rPr>
          <w:rFonts w:ascii="Times New Roman" w:hAnsi="Times New Roman"/>
          <w:b/>
          <w:bCs/>
          <w:kern w:val="1"/>
        </w:rPr>
      </w:pPr>
      <w:r w:rsidRPr="00772B03">
        <w:rPr>
          <w:rFonts w:ascii="Times New Roman" w:hAnsi="Times New Roman"/>
          <w:b/>
          <w:bCs/>
          <w:kern w:val="1"/>
        </w:rPr>
        <w:t>Раздел II. Выявление и учет мнения собственников помещений в многоквартирном доме</w:t>
      </w:r>
    </w:p>
    <w:p w:rsidR="003437AF" w:rsidRPr="00772B03" w:rsidRDefault="003437AF" w:rsidP="003437AF">
      <w:pPr>
        <w:spacing w:line="100" w:lineRule="atLeast"/>
        <w:jc w:val="center"/>
        <w:textAlignment w:val="baseline"/>
        <w:rPr>
          <w:rFonts w:ascii="Times New Roman" w:hAnsi="Times New Roman"/>
          <w:b/>
          <w:bCs/>
          <w:kern w:val="1"/>
        </w:rPr>
      </w:pPr>
    </w:p>
    <w:p w:rsidR="003437AF" w:rsidRPr="00772B03" w:rsidRDefault="003437AF" w:rsidP="003437AF">
      <w:pPr>
        <w:ind w:firstLine="709"/>
        <w:textAlignment w:val="baseline"/>
        <w:rPr>
          <w:rFonts w:ascii="Times New Roman" w:hAnsi="Times New Roman"/>
          <w:bCs/>
          <w:kern w:val="1"/>
        </w:rPr>
      </w:pPr>
      <w:r w:rsidRPr="00772B03">
        <w:rPr>
          <w:rFonts w:ascii="Times New Roman" w:hAnsi="Times New Roman"/>
          <w:bCs/>
          <w:kern w:val="1"/>
        </w:rPr>
        <w:t>4. Выявление мнения собственников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 осуществляется путем проведения уполномоченным органом опроса.</w:t>
      </w:r>
    </w:p>
    <w:p w:rsidR="003437AF" w:rsidRPr="00772B03" w:rsidRDefault="003437AF" w:rsidP="003437AF">
      <w:pPr>
        <w:ind w:firstLine="709"/>
        <w:textAlignment w:val="baseline"/>
        <w:rPr>
          <w:rFonts w:ascii="Times New Roman" w:hAnsi="Times New Roman"/>
          <w:bCs/>
          <w:kern w:val="1"/>
        </w:rPr>
      </w:pPr>
      <w:r w:rsidRPr="00772B03">
        <w:rPr>
          <w:rFonts w:ascii="Times New Roman" w:hAnsi="Times New Roman"/>
          <w:bCs/>
          <w:kern w:val="1"/>
        </w:rPr>
        <w:t>5. Право участвовать в опросе имеют собственник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w:t>
      </w:r>
    </w:p>
    <w:p w:rsidR="003437AF" w:rsidRPr="00772B03" w:rsidRDefault="003437AF" w:rsidP="003437AF">
      <w:pPr>
        <w:ind w:firstLine="709"/>
        <w:textAlignment w:val="baseline"/>
        <w:rPr>
          <w:rFonts w:ascii="Times New Roman" w:hAnsi="Times New Roman"/>
          <w:bCs/>
          <w:kern w:val="1"/>
        </w:rPr>
      </w:pPr>
      <w:r w:rsidRPr="00772B03">
        <w:rPr>
          <w:rFonts w:ascii="Times New Roman" w:hAnsi="Times New Roman"/>
          <w:bCs/>
          <w:kern w:val="1"/>
        </w:rPr>
        <w:t>6. В целях проведения опроса уполномоченный орган не позднее 10 рабочих дней до даты начала опроса:</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1)</w:t>
      </w:r>
      <w:r w:rsidRPr="00772B03">
        <w:rPr>
          <w:rFonts w:ascii="Times New Roman" w:eastAsia="Calibri" w:hAnsi="Times New Roman"/>
          <w:lang w:eastAsia="en-US"/>
        </w:rPr>
        <w:t xml:space="preserve"> </w:t>
      </w:r>
      <w:r w:rsidRPr="00772B03">
        <w:rPr>
          <w:rFonts w:ascii="Times New Roman" w:hAnsi="Times New Roman"/>
          <w:bCs/>
          <w:kern w:val="1"/>
        </w:rPr>
        <w:t xml:space="preserve">публикует информацию о проведении опроса для опубликования в </w:t>
      </w:r>
      <w:r w:rsidR="00D12294">
        <w:rPr>
          <w:rFonts w:ascii="Times New Roman" w:hAnsi="Times New Roman"/>
          <w:bCs/>
          <w:kern w:val="1"/>
        </w:rPr>
        <w:t>информационном бюллетене «Вестник Петуховского муниципального округа»</w:t>
      </w:r>
      <w:r w:rsidRPr="00772B03">
        <w:rPr>
          <w:rFonts w:ascii="Times New Roman" w:hAnsi="Times New Roman"/>
          <w:bCs/>
          <w:kern w:val="1"/>
        </w:rPr>
        <w:t>;</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 xml:space="preserve">2) размещает информацию о проведении опроса на официальном сайте Администрации </w:t>
      </w:r>
      <w:r w:rsidR="007351EA">
        <w:rPr>
          <w:rFonts w:ascii="Times New Roman" w:hAnsi="Times New Roman"/>
          <w:bCs/>
          <w:kern w:val="1"/>
        </w:rPr>
        <w:t>Петуховского</w:t>
      </w:r>
      <w:r w:rsidRPr="00772B03">
        <w:rPr>
          <w:rFonts w:ascii="Times New Roman" w:hAnsi="Times New Roman"/>
          <w:bCs/>
          <w:kern w:val="1"/>
        </w:rPr>
        <w:t xml:space="preserve"> муниципального округа Курганской области и в информационно-телекоммуникационной сети «Интернет»;</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3)</w:t>
      </w:r>
      <w:r w:rsidRPr="00772B03">
        <w:rPr>
          <w:rFonts w:ascii="Times New Roman" w:hAnsi="Times New Roman"/>
          <w:b/>
          <w:bCs/>
        </w:rPr>
        <w:t xml:space="preserve"> </w:t>
      </w:r>
      <w:r w:rsidRPr="00772B03">
        <w:rPr>
          <w:rFonts w:ascii="Times New Roman" w:hAnsi="Times New Roman"/>
          <w:bCs/>
          <w:kern w:val="1"/>
        </w:rPr>
        <w:t>обеспечивает размещение информации о проведении опроса на информационных стендах в подъездах многоквартирных домов, включенных в перечень многоквартирных домов;</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4)</w:t>
      </w:r>
      <w:r w:rsidRPr="00772B03">
        <w:rPr>
          <w:rFonts w:ascii="Times New Roman" w:hAnsi="Times New Roman"/>
          <w:b/>
          <w:bCs/>
        </w:rPr>
        <w:t xml:space="preserve"> </w:t>
      </w:r>
      <w:r w:rsidRPr="00772B03">
        <w:rPr>
          <w:rFonts w:ascii="Times New Roman" w:hAnsi="Times New Roman"/>
          <w:bCs/>
          <w:kern w:val="1"/>
        </w:rPr>
        <w:t>обеспечивает распространение информации о проведении опроса и формы опросного листа по почтовым ящикам в многоквартирных домах, включенных в перечень многоквартирных домов.</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7. Информация о проведении опроса содержит:</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1) сведения о дате и времени начала и окончания опроса, общий срок которого не может составлять менее 20 календарных дней;</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2) сведения о минимальной численности жителей муниципального образования, участвующих в опросе;</w:t>
      </w:r>
    </w:p>
    <w:p w:rsidR="003437AF" w:rsidRPr="00772B03" w:rsidRDefault="003437AF" w:rsidP="003437AF">
      <w:pPr>
        <w:spacing w:line="100" w:lineRule="atLeast"/>
        <w:ind w:firstLine="708"/>
        <w:textAlignment w:val="baseline"/>
        <w:rPr>
          <w:rFonts w:ascii="Times New Roman" w:hAnsi="Times New Roman"/>
          <w:kern w:val="1"/>
        </w:rPr>
      </w:pPr>
      <w:r w:rsidRPr="00772B03">
        <w:rPr>
          <w:rFonts w:ascii="Times New Roman" w:hAnsi="Times New Roman"/>
          <w:bCs/>
          <w:kern w:val="1"/>
        </w:rPr>
        <w:t>3) формулировка вопроса, предлагаемого при проведении опроса</w:t>
      </w:r>
      <w:r w:rsidRPr="00772B03">
        <w:rPr>
          <w:rFonts w:ascii="Times New Roman" w:hAnsi="Times New Roman"/>
          <w:kern w:val="1"/>
        </w:rPr>
        <w:t>;</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kern w:val="1"/>
        </w:rPr>
        <w:t xml:space="preserve">4) </w:t>
      </w:r>
      <w:r w:rsidRPr="00772B03">
        <w:rPr>
          <w:rFonts w:ascii="Times New Roman" w:hAnsi="Times New Roman"/>
          <w:bCs/>
          <w:kern w:val="1"/>
        </w:rPr>
        <w:t>перечень многоквартирных домов;</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5) схема размещения парковки общего пользования;</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6) опросный лист по форме согласно приложению 1 к настоящему Порядку для заполнения в письменной форме и направления (представления) участником опроса в уполномоченный орган;</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7) адрес уполномоченного органа, ответственное лицо, контактный телефон, электронную почту для предоставления (направления) участниками опроса опросных листов.</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8.</w:t>
      </w:r>
      <w:r w:rsidRPr="00772B03">
        <w:rPr>
          <w:rFonts w:ascii="Times New Roman" w:hAnsi="Times New Roman"/>
          <w:b/>
          <w:bCs/>
        </w:rPr>
        <w:t xml:space="preserve"> </w:t>
      </w:r>
      <w:r w:rsidRPr="00772B03">
        <w:rPr>
          <w:rFonts w:ascii="Times New Roman" w:hAnsi="Times New Roman"/>
          <w:bCs/>
          <w:kern w:val="1"/>
        </w:rPr>
        <w:t>Собственники помещений в многоквартирном доме принимают участие в опросе путем заполнения и направления (представления) в уполномоченный орган опросного листа на бумажном носителе либо в электронном виде по адресу, указанному в информации о проведении опроса.</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9. Способ направления (представления) в уполномоченный орган опросного листа выбирается собственником помещения в многоквартирном доме самостоятельно.</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10. Участник опроса направляет (представляет) в уполномоченный орган опросные листы лично, либо через уполномоченного представителя, полномочия которого оформлены в соответствии с законодательством Российской Федерации.</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11. В случае</w:t>
      </w:r>
      <w:proofErr w:type="gramStart"/>
      <w:r w:rsidRPr="00772B03">
        <w:rPr>
          <w:rFonts w:ascii="Times New Roman" w:hAnsi="Times New Roman"/>
          <w:bCs/>
          <w:kern w:val="1"/>
        </w:rPr>
        <w:t>,</w:t>
      </w:r>
      <w:proofErr w:type="gramEnd"/>
      <w:r w:rsidRPr="00772B03">
        <w:rPr>
          <w:rFonts w:ascii="Times New Roman" w:hAnsi="Times New Roman"/>
          <w:bCs/>
          <w:kern w:val="1"/>
        </w:rPr>
        <w:t xml:space="preserve"> если участник опроса является собственником двух и более помещений в многоквартирном доме, указанном в перечне многоквартирных домов, участник опроса направляет (представляет) в уполномоченный орган опросные листы в </w:t>
      </w:r>
      <w:r w:rsidRPr="00772B03">
        <w:rPr>
          <w:rFonts w:ascii="Times New Roman" w:hAnsi="Times New Roman"/>
          <w:bCs/>
          <w:kern w:val="1"/>
        </w:rPr>
        <w:lastRenderedPageBreak/>
        <w:t>количестве, равном количеству помещений, собственником которых он является (1 опросный лист равен 1 помещению).</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12. Уполномоченный орган организует прием и регистрацию поступивших (представленных) опросных листов.</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13. В течение 2-х рабочих дней со дня истечения даты окончания опроса, указанной в информации о проведении опроса, уполномоченный орган осуществляет сортировку действительных и недействительных опросных листов. Недействительными признаются опросные листы:</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 xml:space="preserve">1) не </w:t>
      </w:r>
      <w:proofErr w:type="gramStart"/>
      <w:r w:rsidRPr="00772B03">
        <w:rPr>
          <w:rFonts w:ascii="Times New Roman" w:hAnsi="Times New Roman"/>
          <w:bCs/>
          <w:kern w:val="1"/>
        </w:rPr>
        <w:t>соответствующие</w:t>
      </w:r>
      <w:proofErr w:type="gramEnd"/>
      <w:r w:rsidRPr="00772B03">
        <w:rPr>
          <w:rFonts w:ascii="Times New Roman" w:hAnsi="Times New Roman"/>
          <w:bCs/>
          <w:kern w:val="1"/>
        </w:rPr>
        <w:t xml:space="preserve"> утвержденной форме опросного листа;</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 xml:space="preserve">2) в </w:t>
      </w:r>
      <w:proofErr w:type="gramStart"/>
      <w:r w:rsidRPr="00772B03">
        <w:rPr>
          <w:rFonts w:ascii="Times New Roman" w:hAnsi="Times New Roman"/>
          <w:bCs/>
          <w:kern w:val="1"/>
        </w:rPr>
        <w:t>которых</w:t>
      </w:r>
      <w:proofErr w:type="gramEnd"/>
      <w:r w:rsidRPr="00772B03">
        <w:rPr>
          <w:rFonts w:ascii="Times New Roman" w:hAnsi="Times New Roman"/>
          <w:bCs/>
          <w:kern w:val="1"/>
        </w:rPr>
        <w:t xml:space="preserve"> отсутствуют обязательные для заполнения сведения, указанные в форме опросного листа, либо такие сведения являются недостоверными;</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3) поступившие по истечении даты и времени окончания приема опросных листов, указанных в информации о проведении опроса.</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14. 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2 к настоящему Порядку, который подписывается руководителем уполномоченного органа, и размещается на официальном сайте в информационно-телекоммуникационной сети «Интернет».</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15.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 принявших участие в опросе.</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В случае</w:t>
      </w:r>
      <w:proofErr w:type="gramStart"/>
      <w:r w:rsidRPr="00772B03">
        <w:rPr>
          <w:rFonts w:ascii="Times New Roman" w:hAnsi="Times New Roman"/>
          <w:bCs/>
          <w:kern w:val="1"/>
        </w:rPr>
        <w:t>,</w:t>
      </w:r>
      <w:proofErr w:type="gramEnd"/>
      <w:r w:rsidRPr="00772B03">
        <w:rPr>
          <w:rFonts w:ascii="Times New Roman" w:hAnsi="Times New Roman"/>
          <w:bCs/>
          <w:kern w:val="1"/>
        </w:rPr>
        <w:t xml:space="preserve"> если по итогам опроса большинством от числа лиц, принявших участие в опросе, выражено мнение о согласии с созданием парковки общего пользования на территории общего пользования, уполномоченный орган принимает решение о создании парковки общего пользования.</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В случае</w:t>
      </w:r>
      <w:proofErr w:type="gramStart"/>
      <w:r w:rsidRPr="00772B03">
        <w:rPr>
          <w:rFonts w:ascii="Times New Roman" w:hAnsi="Times New Roman"/>
          <w:bCs/>
          <w:kern w:val="1"/>
        </w:rPr>
        <w:t>,</w:t>
      </w:r>
      <w:proofErr w:type="gramEnd"/>
      <w:r w:rsidRPr="00772B03">
        <w:rPr>
          <w:rFonts w:ascii="Times New Roman" w:hAnsi="Times New Roman"/>
          <w:bCs/>
          <w:kern w:val="1"/>
        </w:rPr>
        <w:t xml:space="preserve"> если по итогам опроса большинством от числа лиц, принявших участие в опросе, выражено мнение о несогласии с созданием парковки общего пользования на территории общего пользования, решение о создании парковки общего пользования уполномоченным органом не принимается.</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В случае</w:t>
      </w:r>
      <w:proofErr w:type="gramStart"/>
      <w:r w:rsidRPr="00772B03">
        <w:rPr>
          <w:rFonts w:ascii="Times New Roman" w:hAnsi="Times New Roman"/>
          <w:bCs/>
          <w:kern w:val="1"/>
        </w:rPr>
        <w:t>,</w:t>
      </w:r>
      <w:proofErr w:type="gramEnd"/>
      <w:r w:rsidRPr="00772B03">
        <w:rPr>
          <w:rFonts w:ascii="Times New Roman" w:hAnsi="Times New Roman"/>
          <w:bCs/>
          <w:kern w:val="1"/>
        </w:rPr>
        <w:t xml:space="preserve"> если по итогам опроса мнение о согласии с созданием парковки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 принявших участие в опросе, уполномоченным органом принимается решение о создании парковки общего пользования.</w:t>
      </w:r>
    </w:p>
    <w:p w:rsidR="003437AF" w:rsidRPr="00772B03" w:rsidRDefault="003437AF" w:rsidP="003437AF">
      <w:pPr>
        <w:spacing w:line="100" w:lineRule="atLeast"/>
        <w:ind w:firstLine="708"/>
        <w:textAlignment w:val="baseline"/>
        <w:rPr>
          <w:rFonts w:ascii="Times New Roman" w:hAnsi="Times New Roman"/>
          <w:bCs/>
          <w:kern w:val="1"/>
        </w:rPr>
      </w:pPr>
      <w:r w:rsidRPr="00772B03">
        <w:rPr>
          <w:rFonts w:ascii="Times New Roman" w:hAnsi="Times New Roman"/>
          <w:bCs/>
          <w:kern w:val="1"/>
        </w:rPr>
        <w:t xml:space="preserve">16. Принятое решение о создании парковки общего пользования на территории общего пользования в границах элемента планировочной структуры оформляется уполномоченным органом в виде </w:t>
      </w:r>
      <w:r w:rsidR="00123544">
        <w:rPr>
          <w:rFonts w:ascii="Times New Roman" w:hAnsi="Times New Roman"/>
          <w:bCs/>
          <w:kern w:val="1"/>
        </w:rPr>
        <w:t>постановления</w:t>
      </w:r>
      <w:r w:rsidRPr="00772B03">
        <w:rPr>
          <w:rFonts w:ascii="Times New Roman" w:hAnsi="Times New Roman"/>
          <w:bCs/>
          <w:kern w:val="1"/>
        </w:rPr>
        <w:t xml:space="preserve"> Администрации </w:t>
      </w:r>
      <w:r w:rsidR="007351EA">
        <w:rPr>
          <w:rFonts w:ascii="Times New Roman" w:hAnsi="Times New Roman"/>
          <w:bCs/>
          <w:kern w:val="1"/>
        </w:rPr>
        <w:t>Петуховского</w:t>
      </w:r>
      <w:r w:rsidRPr="00772B03">
        <w:rPr>
          <w:rFonts w:ascii="Times New Roman" w:hAnsi="Times New Roman"/>
          <w:bCs/>
          <w:kern w:val="1"/>
        </w:rPr>
        <w:t xml:space="preserve"> муниципального округа Курганской области.</w:t>
      </w:r>
    </w:p>
    <w:p w:rsidR="003437AF" w:rsidRPr="00772B03" w:rsidRDefault="003437AF" w:rsidP="003437AF">
      <w:pPr>
        <w:spacing w:line="100" w:lineRule="atLeast"/>
        <w:ind w:firstLine="708"/>
        <w:textAlignment w:val="baseline"/>
        <w:rPr>
          <w:rFonts w:ascii="Times New Roman" w:hAnsi="Times New Roman"/>
          <w:bCs/>
          <w:kern w:val="1"/>
        </w:rPr>
      </w:pPr>
    </w:p>
    <w:p w:rsidR="003437AF" w:rsidRPr="00772B03" w:rsidRDefault="003437AF" w:rsidP="003437AF">
      <w:pPr>
        <w:spacing w:line="100" w:lineRule="atLeast"/>
        <w:ind w:firstLine="708"/>
        <w:textAlignment w:val="baseline"/>
        <w:rPr>
          <w:rFonts w:ascii="Times New Roman" w:hAnsi="Times New Roman"/>
          <w:bCs/>
          <w:kern w:val="1"/>
        </w:rPr>
      </w:pPr>
    </w:p>
    <w:p w:rsidR="00776D57" w:rsidRPr="00772B03" w:rsidRDefault="00776D57" w:rsidP="003437AF">
      <w:pPr>
        <w:spacing w:line="100" w:lineRule="atLeast"/>
        <w:ind w:left="4962"/>
        <w:textAlignment w:val="baseline"/>
        <w:rPr>
          <w:rFonts w:ascii="Times New Roman" w:hAnsi="Times New Roman"/>
          <w:bCs/>
          <w:kern w:val="1"/>
        </w:rPr>
      </w:pPr>
    </w:p>
    <w:p w:rsidR="00776D57" w:rsidRPr="00772B03" w:rsidRDefault="00776D57" w:rsidP="003437AF">
      <w:pPr>
        <w:spacing w:line="100" w:lineRule="atLeast"/>
        <w:ind w:left="4962"/>
        <w:textAlignment w:val="baseline"/>
        <w:rPr>
          <w:rFonts w:ascii="Times New Roman" w:hAnsi="Times New Roman"/>
          <w:bCs/>
          <w:kern w:val="1"/>
        </w:rPr>
      </w:pPr>
    </w:p>
    <w:p w:rsidR="00776D57" w:rsidRPr="00772B03" w:rsidRDefault="00776D57" w:rsidP="003437AF">
      <w:pPr>
        <w:spacing w:line="100" w:lineRule="atLeast"/>
        <w:ind w:left="4962"/>
        <w:textAlignment w:val="baseline"/>
        <w:rPr>
          <w:rFonts w:ascii="Times New Roman" w:hAnsi="Times New Roman"/>
          <w:bCs/>
          <w:kern w:val="1"/>
        </w:rPr>
      </w:pPr>
    </w:p>
    <w:p w:rsidR="00776D57" w:rsidRPr="00772B03" w:rsidRDefault="00776D57" w:rsidP="003437AF">
      <w:pPr>
        <w:spacing w:line="100" w:lineRule="atLeast"/>
        <w:ind w:left="4962"/>
        <w:textAlignment w:val="baseline"/>
        <w:rPr>
          <w:rFonts w:ascii="Times New Roman" w:hAnsi="Times New Roman"/>
          <w:bCs/>
          <w:kern w:val="1"/>
        </w:rPr>
      </w:pPr>
    </w:p>
    <w:p w:rsidR="00776D57" w:rsidRPr="00772B03" w:rsidRDefault="00776D57" w:rsidP="003437AF">
      <w:pPr>
        <w:spacing w:line="100" w:lineRule="atLeast"/>
        <w:ind w:left="4962"/>
        <w:textAlignment w:val="baseline"/>
        <w:rPr>
          <w:rFonts w:ascii="Times New Roman" w:hAnsi="Times New Roman"/>
          <w:bCs/>
          <w:kern w:val="1"/>
        </w:rPr>
      </w:pPr>
    </w:p>
    <w:p w:rsidR="00776D57" w:rsidRPr="00772B03" w:rsidRDefault="00776D57" w:rsidP="003437AF">
      <w:pPr>
        <w:spacing w:line="100" w:lineRule="atLeast"/>
        <w:ind w:left="4962"/>
        <w:textAlignment w:val="baseline"/>
        <w:rPr>
          <w:rFonts w:ascii="Times New Roman" w:hAnsi="Times New Roman"/>
          <w:bCs/>
          <w:kern w:val="1"/>
        </w:rPr>
      </w:pPr>
    </w:p>
    <w:p w:rsidR="00776D57" w:rsidRDefault="00776D57" w:rsidP="003437AF">
      <w:pPr>
        <w:spacing w:line="100" w:lineRule="atLeast"/>
        <w:ind w:left="4962"/>
        <w:textAlignment w:val="baseline"/>
        <w:rPr>
          <w:rFonts w:ascii="Times New Roman" w:hAnsi="Times New Roman"/>
          <w:bCs/>
          <w:kern w:val="1"/>
        </w:rPr>
      </w:pPr>
    </w:p>
    <w:p w:rsidR="007351EA" w:rsidRDefault="007351EA" w:rsidP="003437AF">
      <w:pPr>
        <w:spacing w:line="100" w:lineRule="atLeast"/>
        <w:ind w:left="4962"/>
        <w:textAlignment w:val="baseline"/>
        <w:rPr>
          <w:rFonts w:ascii="Times New Roman" w:hAnsi="Times New Roman"/>
          <w:bCs/>
          <w:kern w:val="1"/>
        </w:rPr>
      </w:pPr>
    </w:p>
    <w:p w:rsidR="007351EA" w:rsidRDefault="007351EA" w:rsidP="003437AF">
      <w:pPr>
        <w:spacing w:line="100" w:lineRule="atLeast"/>
        <w:ind w:left="4962"/>
        <w:textAlignment w:val="baseline"/>
        <w:rPr>
          <w:rFonts w:ascii="Times New Roman" w:hAnsi="Times New Roman"/>
          <w:bCs/>
          <w:kern w:val="1"/>
        </w:rPr>
      </w:pPr>
    </w:p>
    <w:p w:rsidR="007351EA" w:rsidRDefault="007351EA" w:rsidP="003437AF">
      <w:pPr>
        <w:spacing w:line="100" w:lineRule="atLeast"/>
        <w:ind w:left="4962"/>
        <w:textAlignment w:val="baseline"/>
        <w:rPr>
          <w:rFonts w:ascii="Times New Roman" w:hAnsi="Times New Roman"/>
          <w:bCs/>
          <w:kern w:val="1"/>
        </w:rPr>
      </w:pPr>
    </w:p>
    <w:p w:rsidR="007351EA" w:rsidRDefault="007351EA" w:rsidP="003437AF">
      <w:pPr>
        <w:spacing w:line="100" w:lineRule="atLeast"/>
        <w:ind w:left="4962"/>
        <w:textAlignment w:val="baseline"/>
        <w:rPr>
          <w:rFonts w:ascii="Times New Roman" w:hAnsi="Times New Roman"/>
          <w:bCs/>
          <w:kern w:val="1"/>
        </w:rPr>
      </w:pPr>
    </w:p>
    <w:p w:rsidR="007351EA" w:rsidRDefault="007351EA" w:rsidP="003437AF">
      <w:pPr>
        <w:spacing w:line="100" w:lineRule="atLeast"/>
        <w:ind w:left="4962"/>
        <w:textAlignment w:val="baseline"/>
        <w:rPr>
          <w:rFonts w:ascii="Times New Roman" w:hAnsi="Times New Roman"/>
          <w:bCs/>
          <w:kern w:val="1"/>
        </w:rPr>
      </w:pPr>
    </w:p>
    <w:p w:rsidR="007351EA" w:rsidRDefault="007351EA" w:rsidP="003437AF">
      <w:pPr>
        <w:spacing w:line="100" w:lineRule="atLeast"/>
        <w:ind w:left="4962"/>
        <w:textAlignment w:val="baseline"/>
        <w:rPr>
          <w:rFonts w:ascii="Times New Roman" w:hAnsi="Times New Roman"/>
          <w:bCs/>
          <w:kern w:val="1"/>
        </w:rPr>
      </w:pPr>
    </w:p>
    <w:p w:rsidR="00776D57" w:rsidRPr="00772B03" w:rsidRDefault="00776D57" w:rsidP="00123544">
      <w:pPr>
        <w:spacing w:line="100" w:lineRule="atLeast"/>
        <w:ind w:firstLine="0"/>
        <w:textAlignment w:val="baseline"/>
        <w:rPr>
          <w:rFonts w:ascii="Times New Roman" w:hAnsi="Times New Roman"/>
          <w:bCs/>
          <w:kern w:val="1"/>
        </w:rPr>
      </w:pPr>
    </w:p>
    <w:p w:rsidR="003437AF" w:rsidRPr="00772B03" w:rsidRDefault="003437AF" w:rsidP="003437AF">
      <w:pPr>
        <w:spacing w:line="100" w:lineRule="atLeast"/>
        <w:ind w:left="4962"/>
        <w:textAlignment w:val="baseline"/>
        <w:rPr>
          <w:rFonts w:ascii="Times New Roman" w:hAnsi="Times New Roman"/>
          <w:bCs/>
          <w:kern w:val="1"/>
        </w:rPr>
      </w:pPr>
      <w:r w:rsidRPr="00772B03">
        <w:rPr>
          <w:rFonts w:ascii="Times New Roman" w:hAnsi="Times New Roman"/>
          <w:bCs/>
          <w:kern w:val="1"/>
        </w:rPr>
        <w:t>Приложение 1</w:t>
      </w:r>
    </w:p>
    <w:p w:rsidR="003437AF" w:rsidRPr="00772B03" w:rsidRDefault="003437AF" w:rsidP="003437AF">
      <w:pPr>
        <w:spacing w:line="100" w:lineRule="atLeast"/>
        <w:ind w:left="4962"/>
        <w:textAlignment w:val="baseline"/>
        <w:rPr>
          <w:rFonts w:ascii="Times New Roman" w:hAnsi="Times New Roman"/>
          <w:bCs/>
          <w:kern w:val="1"/>
        </w:rPr>
      </w:pPr>
      <w:r w:rsidRPr="00772B03">
        <w:rPr>
          <w:rFonts w:ascii="Times New Roman" w:hAnsi="Times New Roman"/>
          <w:bCs/>
          <w:kern w:val="1"/>
        </w:rPr>
        <w:t xml:space="preserve">к Порядку выявления и учета мнения собственников помещений </w:t>
      </w:r>
      <w:proofErr w:type="gramStart"/>
      <w:r w:rsidRPr="00772B03">
        <w:rPr>
          <w:rFonts w:ascii="Times New Roman" w:hAnsi="Times New Roman"/>
          <w:bCs/>
          <w:kern w:val="1"/>
        </w:rPr>
        <w:t>в многоквартирных домах в целях принятия решения о создании парковок общего пользования на территориях общего пользования в границах</w:t>
      </w:r>
      <w:proofErr w:type="gramEnd"/>
      <w:r w:rsidRPr="00772B03">
        <w:rPr>
          <w:rFonts w:ascii="Times New Roman" w:hAnsi="Times New Roman"/>
          <w:bCs/>
          <w:kern w:val="1"/>
        </w:rPr>
        <w:t xml:space="preserve"> элемента планировочной структуры, застр</w:t>
      </w:r>
      <w:r w:rsidR="00D12294">
        <w:rPr>
          <w:rFonts w:ascii="Times New Roman" w:hAnsi="Times New Roman"/>
          <w:bCs/>
          <w:kern w:val="1"/>
        </w:rPr>
        <w:t>оенного многоквартирными домами</w:t>
      </w:r>
    </w:p>
    <w:p w:rsidR="003437AF" w:rsidRPr="00772B03" w:rsidRDefault="003437AF" w:rsidP="003437AF">
      <w:pPr>
        <w:spacing w:line="100" w:lineRule="atLeast"/>
        <w:ind w:left="4962"/>
        <w:textAlignment w:val="baseline"/>
        <w:rPr>
          <w:rFonts w:ascii="Times New Roman" w:hAnsi="Times New Roman"/>
          <w:bCs/>
          <w:kern w:val="1"/>
        </w:rPr>
      </w:pPr>
    </w:p>
    <w:p w:rsidR="003437AF" w:rsidRPr="00772B03" w:rsidRDefault="003437AF" w:rsidP="003437AF">
      <w:pPr>
        <w:spacing w:line="100" w:lineRule="atLeast"/>
        <w:ind w:left="4962"/>
        <w:textAlignment w:val="baseline"/>
        <w:rPr>
          <w:rFonts w:ascii="Times New Roman" w:hAnsi="Times New Roman"/>
          <w:bCs/>
          <w:kern w:val="1"/>
        </w:rPr>
      </w:pPr>
    </w:p>
    <w:p w:rsidR="003437AF" w:rsidRPr="00772B03" w:rsidRDefault="003437AF" w:rsidP="003437AF">
      <w:pPr>
        <w:tabs>
          <w:tab w:val="left" w:pos="567"/>
        </w:tabs>
        <w:overflowPunct w:val="0"/>
        <w:autoSpaceDE w:val="0"/>
        <w:autoSpaceDN w:val="0"/>
        <w:adjustRightInd w:val="0"/>
        <w:jc w:val="center"/>
        <w:rPr>
          <w:rFonts w:ascii="Times New Roman" w:hAnsi="Times New Roman"/>
          <w:b/>
          <w:bCs/>
        </w:rPr>
      </w:pPr>
      <w:r w:rsidRPr="00772B03">
        <w:rPr>
          <w:rFonts w:ascii="Times New Roman" w:hAnsi="Times New Roman"/>
          <w:b/>
          <w:bCs/>
        </w:rPr>
        <w:t>ОПРОСНЫЙ ЛИСТ</w:t>
      </w:r>
    </w:p>
    <w:p w:rsidR="003437AF" w:rsidRPr="00772B03" w:rsidRDefault="003437AF" w:rsidP="003437AF">
      <w:pPr>
        <w:tabs>
          <w:tab w:val="left" w:pos="567"/>
        </w:tabs>
        <w:overflowPunct w:val="0"/>
        <w:autoSpaceDE w:val="0"/>
        <w:autoSpaceDN w:val="0"/>
        <w:adjustRightInd w:val="0"/>
        <w:jc w:val="center"/>
        <w:rPr>
          <w:rFonts w:ascii="Times New Roman" w:hAnsi="Times New Roman"/>
          <w:b/>
          <w:bCs/>
        </w:rPr>
      </w:pPr>
    </w:p>
    <w:p w:rsidR="003437AF" w:rsidRPr="00772B03" w:rsidRDefault="003437AF" w:rsidP="003437AF">
      <w:pPr>
        <w:tabs>
          <w:tab w:val="left" w:pos="567"/>
        </w:tabs>
        <w:overflowPunct w:val="0"/>
        <w:autoSpaceDE w:val="0"/>
        <w:autoSpaceDN w:val="0"/>
        <w:adjustRightInd w:val="0"/>
        <w:jc w:val="center"/>
        <w:rPr>
          <w:rFonts w:ascii="Times New Roman" w:hAnsi="Times New Roman"/>
          <w:bCs/>
        </w:rPr>
      </w:pPr>
      <w:r w:rsidRPr="00772B03">
        <w:rPr>
          <w:rFonts w:ascii="Times New Roman" w:hAnsi="Times New Roman"/>
          <w:bCs/>
        </w:rPr>
        <w:t>выявления мнения собственников помещений в многоквартирном доме № ____</w:t>
      </w:r>
    </w:p>
    <w:p w:rsidR="003437AF" w:rsidRPr="00772B03" w:rsidRDefault="003437AF" w:rsidP="003437AF">
      <w:pPr>
        <w:tabs>
          <w:tab w:val="left" w:pos="567"/>
        </w:tabs>
        <w:overflowPunct w:val="0"/>
        <w:autoSpaceDE w:val="0"/>
        <w:autoSpaceDN w:val="0"/>
        <w:adjustRightInd w:val="0"/>
        <w:jc w:val="center"/>
        <w:rPr>
          <w:rFonts w:ascii="Times New Roman" w:hAnsi="Times New Roman"/>
          <w:bCs/>
        </w:rPr>
      </w:pPr>
      <w:r w:rsidRPr="00772B03">
        <w:rPr>
          <w:rFonts w:ascii="Times New Roman" w:hAnsi="Times New Roman"/>
          <w:bCs/>
        </w:rPr>
        <w:t>по ул. _____________________________________________________________</w:t>
      </w:r>
    </w:p>
    <w:p w:rsidR="003437AF" w:rsidRPr="00772B03" w:rsidRDefault="003437AF" w:rsidP="003437AF">
      <w:pPr>
        <w:tabs>
          <w:tab w:val="left" w:pos="567"/>
        </w:tabs>
        <w:overflowPunct w:val="0"/>
        <w:autoSpaceDE w:val="0"/>
        <w:autoSpaceDN w:val="0"/>
        <w:adjustRightInd w:val="0"/>
        <w:rPr>
          <w:rFonts w:ascii="Times New Roman" w:hAnsi="Times New Roman"/>
          <w:bCs/>
        </w:rPr>
      </w:pPr>
      <w:r w:rsidRPr="00772B03">
        <w:rPr>
          <w:rFonts w:ascii="Times New Roman" w:hAnsi="Times New Roman"/>
          <w:bCs/>
        </w:rPr>
        <w:t xml:space="preserve">в </w:t>
      </w:r>
      <w:r w:rsidR="007351EA">
        <w:rPr>
          <w:rFonts w:ascii="Times New Roman" w:hAnsi="Times New Roman"/>
          <w:bCs/>
        </w:rPr>
        <w:t>Петуховском</w:t>
      </w:r>
      <w:r w:rsidRPr="00772B03">
        <w:rPr>
          <w:rFonts w:ascii="Times New Roman" w:hAnsi="Times New Roman"/>
          <w:bCs/>
        </w:rPr>
        <w:t xml:space="preserve"> муниципальном округе Курганской области, расположенном на земельном участке, прилегающем к территории общего пользования, на которой</w:t>
      </w:r>
      <w:r w:rsidR="00A36237" w:rsidRPr="00772B03">
        <w:rPr>
          <w:rFonts w:ascii="Times New Roman" w:hAnsi="Times New Roman"/>
          <w:bCs/>
        </w:rPr>
        <w:t xml:space="preserve"> </w:t>
      </w:r>
      <w:r w:rsidRPr="00772B03">
        <w:rPr>
          <w:rFonts w:ascii="Times New Roman" w:hAnsi="Times New Roman"/>
          <w:bCs/>
        </w:rPr>
        <w:t>планируется создание парковки общего пользования</w:t>
      </w:r>
    </w:p>
    <w:p w:rsidR="003437AF" w:rsidRPr="00772B03" w:rsidRDefault="003437AF" w:rsidP="003437AF">
      <w:pPr>
        <w:tabs>
          <w:tab w:val="left" w:pos="567"/>
        </w:tabs>
        <w:overflowPunct w:val="0"/>
        <w:autoSpaceDE w:val="0"/>
        <w:autoSpaceDN w:val="0"/>
        <w:adjustRightInd w:val="0"/>
        <w:jc w:val="center"/>
        <w:rPr>
          <w:rFonts w:ascii="Times New Roman" w:hAnsi="Times New Roman"/>
          <w:bCs/>
        </w:rPr>
      </w:pPr>
    </w:p>
    <w:p w:rsidR="003437AF" w:rsidRPr="00772B03" w:rsidRDefault="003437AF" w:rsidP="003437AF">
      <w:pPr>
        <w:tabs>
          <w:tab w:val="left" w:pos="567"/>
        </w:tabs>
        <w:overflowPunct w:val="0"/>
        <w:autoSpaceDE w:val="0"/>
        <w:autoSpaceDN w:val="0"/>
        <w:adjustRightInd w:val="0"/>
        <w:rPr>
          <w:rFonts w:ascii="Times New Roman" w:hAnsi="Times New Roman"/>
          <w:bCs/>
        </w:rPr>
      </w:pPr>
      <w:r w:rsidRPr="00772B03">
        <w:rPr>
          <w:rFonts w:ascii="Times New Roman" w:hAnsi="Times New Roman"/>
          <w:bCs/>
        </w:rPr>
        <w:t>Данная форма подлежит заполнению и предоставлению в уполномоченный орган по адресу:____________________________________________________________</w:t>
      </w:r>
    </w:p>
    <w:p w:rsidR="003437AF" w:rsidRPr="00772B03" w:rsidRDefault="003437AF" w:rsidP="003437AF">
      <w:pPr>
        <w:tabs>
          <w:tab w:val="left" w:pos="567"/>
        </w:tabs>
        <w:overflowPunct w:val="0"/>
        <w:autoSpaceDE w:val="0"/>
        <w:autoSpaceDN w:val="0"/>
        <w:adjustRightInd w:val="0"/>
        <w:rPr>
          <w:rFonts w:ascii="Times New Roman" w:hAnsi="Times New Roman"/>
          <w:bCs/>
        </w:rPr>
      </w:pPr>
      <w:r w:rsidRPr="00772B03">
        <w:rPr>
          <w:rFonts w:ascii="Times New Roman" w:hAnsi="Times New Roman"/>
          <w:bCs/>
        </w:rPr>
        <w:t>либо по электронной почте _____________________ не позднее «___» ____________20__г.</w:t>
      </w:r>
    </w:p>
    <w:p w:rsidR="003437AF" w:rsidRPr="00772B03" w:rsidRDefault="003437AF" w:rsidP="003437AF">
      <w:pPr>
        <w:tabs>
          <w:tab w:val="left" w:pos="567"/>
        </w:tabs>
        <w:overflowPunct w:val="0"/>
        <w:autoSpaceDE w:val="0"/>
        <w:autoSpaceDN w:val="0"/>
        <w:adjustRightInd w:val="0"/>
        <w:rPr>
          <w:rFonts w:ascii="Times New Roman" w:hAnsi="Times New Roman"/>
          <w:bCs/>
        </w:rPr>
      </w:pPr>
      <w:r w:rsidRPr="00772B03">
        <w:rPr>
          <w:rFonts w:ascii="Times New Roman" w:hAnsi="Times New Roman"/>
          <w:bCs/>
        </w:rPr>
        <w:t>_________________________________________________________________</w:t>
      </w:r>
    </w:p>
    <w:p w:rsidR="003437AF" w:rsidRPr="00772B03" w:rsidRDefault="003437AF" w:rsidP="003437AF">
      <w:pPr>
        <w:tabs>
          <w:tab w:val="left" w:pos="567"/>
        </w:tabs>
        <w:overflowPunct w:val="0"/>
        <w:autoSpaceDE w:val="0"/>
        <w:autoSpaceDN w:val="0"/>
        <w:adjustRightInd w:val="0"/>
        <w:jc w:val="center"/>
        <w:rPr>
          <w:rFonts w:ascii="Times New Roman" w:hAnsi="Times New Roman"/>
          <w:bCs/>
        </w:rPr>
      </w:pPr>
      <w:r w:rsidRPr="00772B03">
        <w:rPr>
          <w:rFonts w:ascii="Times New Roman" w:hAnsi="Times New Roman"/>
          <w:bCs/>
        </w:rPr>
        <w:t>(ФИО гражданина, либо наименование юридического лица – собственника помещения)</w:t>
      </w:r>
    </w:p>
    <w:p w:rsidR="003437AF" w:rsidRPr="00772B03" w:rsidRDefault="003437AF" w:rsidP="003437AF">
      <w:pPr>
        <w:tabs>
          <w:tab w:val="left" w:pos="567"/>
        </w:tabs>
        <w:overflowPunct w:val="0"/>
        <w:autoSpaceDE w:val="0"/>
        <w:autoSpaceDN w:val="0"/>
        <w:adjustRightInd w:val="0"/>
        <w:jc w:val="center"/>
        <w:rPr>
          <w:rFonts w:ascii="Times New Roman" w:hAnsi="Times New Roman"/>
          <w:bCs/>
        </w:rPr>
      </w:pPr>
    </w:p>
    <w:p w:rsidR="003437AF" w:rsidRPr="00772B03" w:rsidRDefault="003437AF" w:rsidP="003437AF">
      <w:pPr>
        <w:tabs>
          <w:tab w:val="left" w:pos="567"/>
        </w:tabs>
        <w:overflowPunct w:val="0"/>
        <w:autoSpaceDE w:val="0"/>
        <w:autoSpaceDN w:val="0"/>
        <w:adjustRightInd w:val="0"/>
        <w:rPr>
          <w:rFonts w:ascii="Times New Roman" w:hAnsi="Times New Roman"/>
          <w:bCs/>
        </w:rPr>
      </w:pPr>
      <w:r w:rsidRPr="00772B03">
        <w:rPr>
          <w:rFonts w:ascii="Times New Roman" w:hAnsi="Times New Roman"/>
          <w:bCs/>
        </w:rPr>
        <w:t>являющийс</w:t>
      </w:r>
      <w:proofErr w:type="gramStart"/>
      <w:r w:rsidRPr="00772B03">
        <w:rPr>
          <w:rFonts w:ascii="Times New Roman" w:hAnsi="Times New Roman"/>
          <w:bCs/>
        </w:rPr>
        <w:t>я(</w:t>
      </w:r>
      <w:proofErr w:type="spellStart"/>
      <w:proofErr w:type="gramEnd"/>
      <w:r w:rsidRPr="00772B03">
        <w:rPr>
          <w:rFonts w:ascii="Times New Roman" w:hAnsi="Times New Roman"/>
          <w:bCs/>
        </w:rPr>
        <w:t>щаяся</w:t>
      </w:r>
      <w:proofErr w:type="spellEnd"/>
      <w:r w:rsidRPr="00772B03">
        <w:rPr>
          <w:rFonts w:ascii="Times New Roman" w:hAnsi="Times New Roman"/>
          <w:bCs/>
        </w:rPr>
        <w:t>) собственником помещения _____________ (жилого/нежилого)</w:t>
      </w:r>
    </w:p>
    <w:p w:rsidR="003437AF" w:rsidRPr="00772B03" w:rsidRDefault="003437AF" w:rsidP="003437AF">
      <w:pPr>
        <w:tabs>
          <w:tab w:val="left" w:pos="567"/>
        </w:tabs>
        <w:overflowPunct w:val="0"/>
        <w:autoSpaceDE w:val="0"/>
        <w:autoSpaceDN w:val="0"/>
        <w:adjustRightInd w:val="0"/>
        <w:rPr>
          <w:rFonts w:ascii="Times New Roman" w:hAnsi="Times New Roman"/>
          <w:bCs/>
        </w:rPr>
      </w:pPr>
    </w:p>
    <w:p w:rsidR="003437AF" w:rsidRPr="00772B03" w:rsidRDefault="003437AF" w:rsidP="003437AF">
      <w:pPr>
        <w:tabs>
          <w:tab w:val="left" w:pos="567"/>
        </w:tabs>
        <w:overflowPunct w:val="0"/>
        <w:autoSpaceDE w:val="0"/>
        <w:autoSpaceDN w:val="0"/>
        <w:adjustRightInd w:val="0"/>
        <w:rPr>
          <w:rFonts w:ascii="Times New Roman" w:hAnsi="Times New Roman"/>
          <w:bCs/>
        </w:rPr>
      </w:pPr>
      <w:proofErr w:type="gramStart"/>
      <w:r w:rsidRPr="00772B03">
        <w:rPr>
          <w:rFonts w:ascii="Times New Roman" w:hAnsi="Times New Roman"/>
          <w:bCs/>
        </w:rPr>
        <w:t>расположенного</w:t>
      </w:r>
      <w:proofErr w:type="gramEnd"/>
      <w:r w:rsidRPr="00772B03">
        <w:rPr>
          <w:rFonts w:ascii="Times New Roman" w:hAnsi="Times New Roman"/>
          <w:bCs/>
        </w:rPr>
        <w:t xml:space="preserve"> по адресу:______________________________________</w:t>
      </w:r>
    </w:p>
    <w:p w:rsidR="003437AF" w:rsidRPr="00772B03" w:rsidRDefault="003437AF" w:rsidP="003437AF">
      <w:pPr>
        <w:tabs>
          <w:tab w:val="left" w:pos="567"/>
        </w:tabs>
        <w:overflowPunct w:val="0"/>
        <w:autoSpaceDE w:val="0"/>
        <w:autoSpaceDN w:val="0"/>
        <w:adjustRightInd w:val="0"/>
        <w:rPr>
          <w:rFonts w:ascii="Times New Roman" w:hAnsi="Times New Roman"/>
          <w:bCs/>
        </w:rPr>
      </w:pPr>
    </w:p>
    <w:p w:rsidR="003437AF" w:rsidRPr="00772B03" w:rsidRDefault="003437AF" w:rsidP="003437AF">
      <w:pPr>
        <w:tabs>
          <w:tab w:val="left" w:pos="567"/>
        </w:tabs>
        <w:overflowPunct w:val="0"/>
        <w:autoSpaceDE w:val="0"/>
        <w:autoSpaceDN w:val="0"/>
        <w:adjustRightInd w:val="0"/>
        <w:rPr>
          <w:rFonts w:ascii="Times New Roman" w:hAnsi="Times New Roman"/>
          <w:bCs/>
        </w:rPr>
      </w:pPr>
      <w:r w:rsidRPr="00772B03">
        <w:rPr>
          <w:rFonts w:ascii="Times New Roman" w:hAnsi="Times New Roman"/>
          <w:bCs/>
        </w:rPr>
        <w:t>на основании _______________________________________________________</w:t>
      </w:r>
    </w:p>
    <w:p w:rsidR="003437AF" w:rsidRPr="00772B03" w:rsidRDefault="00A36237" w:rsidP="003437AF">
      <w:pPr>
        <w:tabs>
          <w:tab w:val="left" w:pos="567"/>
        </w:tabs>
        <w:overflowPunct w:val="0"/>
        <w:autoSpaceDE w:val="0"/>
        <w:autoSpaceDN w:val="0"/>
        <w:adjustRightInd w:val="0"/>
        <w:rPr>
          <w:rFonts w:ascii="Times New Roman" w:hAnsi="Times New Roman"/>
          <w:bCs/>
        </w:rPr>
      </w:pPr>
      <w:r w:rsidRPr="00772B03">
        <w:rPr>
          <w:rFonts w:ascii="Times New Roman" w:hAnsi="Times New Roman"/>
          <w:bCs/>
        </w:rPr>
        <w:tab/>
      </w:r>
      <w:r w:rsidRPr="00772B03">
        <w:rPr>
          <w:rFonts w:ascii="Times New Roman" w:hAnsi="Times New Roman"/>
          <w:bCs/>
        </w:rPr>
        <w:tab/>
      </w:r>
      <w:r w:rsidR="003437AF" w:rsidRPr="00772B03">
        <w:rPr>
          <w:rFonts w:ascii="Times New Roman" w:hAnsi="Times New Roman"/>
          <w:bCs/>
        </w:rPr>
        <w:t>(сведения о правоустанавливающем документе)</w:t>
      </w:r>
    </w:p>
    <w:p w:rsidR="003437AF" w:rsidRPr="00772B03" w:rsidRDefault="003437AF" w:rsidP="003437AF">
      <w:pPr>
        <w:tabs>
          <w:tab w:val="left" w:pos="567"/>
        </w:tabs>
        <w:overflowPunct w:val="0"/>
        <w:autoSpaceDE w:val="0"/>
        <w:autoSpaceDN w:val="0"/>
        <w:adjustRightInd w:val="0"/>
        <w:rPr>
          <w:rFonts w:ascii="Times New Roman" w:hAnsi="Times New Roman"/>
          <w:bCs/>
        </w:rPr>
      </w:pPr>
      <w:proofErr w:type="gramStart"/>
      <w:r w:rsidRPr="00772B03">
        <w:rPr>
          <w:rFonts w:ascii="Times New Roman" w:hAnsi="Times New Roman"/>
          <w:bCs/>
        </w:rPr>
        <w:t>выданного</w:t>
      </w:r>
      <w:proofErr w:type="gramEnd"/>
      <w:r w:rsidRPr="00772B03">
        <w:rPr>
          <w:rFonts w:ascii="Times New Roman" w:hAnsi="Times New Roman"/>
          <w:bCs/>
        </w:rPr>
        <w:t xml:space="preserve"> «____» ___________   20__ г.  ____________________________________________________________________</w:t>
      </w:r>
      <w:r w:rsidRPr="00772B03">
        <w:rPr>
          <w:rFonts w:ascii="Times New Roman" w:hAnsi="Times New Roman"/>
          <w:bCs/>
        </w:rPr>
        <w:tab/>
      </w:r>
      <w:r w:rsidRPr="00772B03">
        <w:rPr>
          <w:rFonts w:ascii="Times New Roman" w:hAnsi="Times New Roman"/>
          <w:bCs/>
        </w:rPr>
        <w:tab/>
      </w:r>
      <w:r w:rsidRPr="00772B03">
        <w:rPr>
          <w:rFonts w:ascii="Times New Roman" w:hAnsi="Times New Roman"/>
          <w:bCs/>
        </w:rPr>
        <w:tab/>
        <w:t xml:space="preserve">    (кем выдан правоустанавливающий документ)</w:t>
      </w:r>
    </w:p>
    <w:p w:rsidR="003437AF" w:rsidRPr="00772B03" w:rsidRDefault="003437AF" w:rsidP="003437AF">
      <w:pPr>
        <w:tabs>
          <w:tab w:val="left" w:pos="567"/>
        </w:tabs>
        <w:overflowPunct w:val="0"/>
        <w:autoSpaceDE w:val="0"/>
        <w:autoSpaceDN w:val="0"/>
        <w:adjustRightInd w:val="0"/>
        <w:rPr>
          <w:rFonts w:ascii="Times New Roman" w:hAnsi="Times New Roman"/>
          <w:bCs/>
        </w:rPr>
      </w:pPr>
    </w:p>
    <w:p w:rsidR="003437AF" w:rsidRPr="00772B03" w:rsidRDefault="003437AF" w:rsidP="003437AF">
      <w:pPr>
        <w:tabs>
          <w:tab w:val="left" w:pos="567"/>
        </w:tabs>
        <w:overflowPunct w:val="0"/>
        <w:autoSpaceDE w:val="0"/>
        <w:autoSpaceDN w:val="0"/>
        <w:adjustRightInd w:val="0"/>
        <w:rPr>
          <w:rFonts w:ascii="Times New Roman" w:hAnsi="Times New Roman"/>
          <w:bCs/>
        </w:rPr>
      </w:pPr>
      <w:r w:rsidRPr="00772B03">
        <w:rPr>
          <w:rFonts w:ascii="Times New Roman" w:hAnsi="Times New Roman"/>
          <w:bCs/>
        </w:rPr>
        <w:t>Представитель собственника по доверенности № ____ от «____» _____________ 20___г.</w:t>
      </w:r>
    </w:p>
    <w:p w:rsidR="003437AF" w:rsidRPr="00772B03" w:rsidRDefault="003437AF" w:rsidP="003437AF">
      <w:pPr>
        <w:tabs>
          <w:tab w:val="left" w:pos="567"/>
        </w:tabs>
        <w:overflowPunct w:val="0"/>
        <w:autoSpaceDE w:val="0"/>
        <w:autoSpaceDN w:val="0"/>
        <w:adjustRightInd w:val="0"/>
        <w:rPr>
          <w:rFonts w:ascii="Times New Roman" w:hAnsi="Times New Roman"/>
          <w:bCs/>
        </w:rPr>
      </w:pPr>
    </w:p>
    <w:p w:rsidR="003437AF" w:rsidRPr="00772B03" w:rsidRDefault="003437AF" w:rsidP="003437AF">
      <w:pPr>
        <w:tabs>
          <w:tab w:val="left" w:pos="567"/>
        </w:tabs>
        <w:overflowPunct w:val="0"/>
        <w:autoSpaceDE w:val="0"/>
        <w:autoSpaceDN w:val="0"/>
        <w:adjustRightInd w:val="0"/>
        <w:rPr>
          <w:rFonts w:ascii="Times New Roman" w:hAnsi="Times New Roman"/>
          <w:bCs/>
        </w:rPr>
      </w:pPr>
      <w:r w:rsidRPr="00772B03">
        <w:rPr>
          <w:rFonts w:ascii="Times New Roman" w:hAnsi="Times New Roman"/>
          <w:bCs/>
        </w:rPr>
        <w:t>_______________________________________________________________</w:t>
      </w:r>
    </w:p>
    <w:p w:rsidR="003437AF" w:rsidRPr="00772B03" w:rsidRDefault="003437AF" w:rsidP="003437AF">
      <w:pPr>
        <w:tabs>
          <w:tab w:val="left" w:pos="567"/>
        </w:tabs>
        <w:overflowPunct w:val="0"/>
        <w:autoSpaceDE w:val="0"/>
        <w:autoSpaceDN w:val="0"/>
        <w:adjustRightInd w:val="0"/>
        <w:jc w:val="center"/>
        <w:rPr>
          <w:rFonts w:ascii="Times New Roman" w:hAnsi="Times New Roman"/>
          <w:bCs/>
        </w:rPr>
      </w:pPr>
      <w:r w:rsidRPr="00772B03">
        <w:rPr>
          <w:rFonts w:ascii="Times New Roman" w:hAnsi="Times New Roman"/>
          <w:bCs/>
        </w:rPr>
        <w:t>(ФИО уполномоченного представителя)</w:t>
      </w:r>
    </w:p>
    <w:p w:rsidR="003437AF" w:rsidRPr="00772B03" w:rsidRDefault="003437AF" w:rsidP="003437AF">
      <w:pPr>
        <w:tabs>
          <w:tab w:val="left" w:pos="567"/>
        </w:tabs>
        <w:overflowPunct w:val="0"/>
        <w:autoSpaceDE w:val="0"/>
        <w:autoSpaceDN w:val="0"/>
        <w:adjustRightInd w:val="0"/>
        <w:rPr>
          <w:rFonts w:ascii="Times New Roman" w:hAnsi="Times New Roman"/>
          <w:bCs/>
        </w:rPr>
      </w:pPr>
    </w:p>
    <w:p w:rsidR="003437AF" w:rsidRPr="00772B03" w:rsidRDefault="003437AF" w:rsidP="003437AF">
      <w:pPr>
        <w:tabs>
          <w:tab w:val="left" w:pos="567"/>
        </w:tabs>
        <w:overflowPunct w:val="0"/>
        <w:autoSpaceDE w:val="0"/>
        <w:autoSpaceDN w:val="0"/>
        <w:adjustRightInd w:val="0"/>
        <w:rPr>
          <w:rFonts w:ascii="Times New Roman" w:hAnsi="Times New Roman"/>
          <w:bCs/>
        </w:rPr>
      </w:pPr>
      <w:r w:rsidRPr="00772B03">
        <w:rPr>
          <w:rFonts w:ascii="Times New Roman" w:hAnsi="Times New Roman"/>
          <w:bCs/>
        </w:rPr>
        <w:t xml:space="preserve">Номер контактного телефона _________________, </w:t>
      </w:r>
    </w:p>
    <w:p w:rsidR="003437AF" w:rsidRPr="00772B03" w:rsidRDefault="003437AF" w:rsidP="003437AF">
      <w:pPr>
        <w:tabs>
          <w:tab w:val="left" w:pos="567"/>
        </w:tabs>
        <w:overflowPunct w:val="0"/>
        <w:autoSpaceDE w:val="0"/>
        <w:autoSpaceDN w:val="0"/>
        <w:adjustRightInd w:val="0"/>
        <w:rPr>
          <w:rFonts w:ascii="Times New Roman" w:hAnsi="Times New Roman"/>
          <w:bCs/>
        </w:rPr>
      </w:pPr>
    </w:p>
    <w:p w:rsidR="003437AF" w:rsidRPr="00772B03" w:rsidRDefault="003437AF" w:rsidP="003437AF">
      <w:pPr>
        <w:tabs>
          <w:tab w:val="left" w:pos="567"/>
        </w:tabs>
        <w:overflowPunct w:val="0"/>
        <w:autoSpaceDE w:val="0"/>
        <w:autoSpaceDN w:val="0"/>
        <w:adjustRightInd w:val="0"/>
        <w:rPr>
          <w:rFonts w:ascii="Times New Roman" w:hAnsi="Times New Roman"/>
          <w:bCs/>
        </w:rPr>
      </w:pPr>
      <w:r w:rsidRPr="00772B03">
        <w:rPr>
          <w:rFonts w:ascii="Times New Roman" w:hAnsi="Times New Roman"/>
          <w:bCs/>
        </w:rPr>
        <w:t xml:space="preserve">либо адрес электронной почты _______________________ </w:t>
      </w:r>
    </w:p>
    <w:p w:rsidR="003437AF" w:rsidRPr="00772B03" w:rsidRDefault="003437AF" w:rsidP="003437AF">
      <w:pPr>
        <w:tabs>
          <w:tab w:val="left" w:pos="567"/>
        </w:tabs>
        <w:overflowPunct w:val="0"/>
        <w:autoSpaceDE w:val="0"/>
        <w:autoSpaceDN w:val="0"/>
        <w:adjustRightInd w:val="0"/>
        <w:rPr>
          <w:rFonts w:ascii="Times New Roman" w:hAnsi="Times New Roman"/>
          <w:bCs/>
        </w:rPr>
      </w:pPr>
      <w:r w:rsidRPr="00772B03">
        <w:rPr>
          <w:rFonts w:ascii="Times New Roman" w:hAnsi="Times New Roman"/>
          <w:bCs/>
        </w:rPr>
        <w:tab/>
      </w:r>
      <w:r w:rsidRPr="00772B03">
        <w:rPr>
          <w:rFonts w:ascii="Times New Roman" w:hAnsi="Times New Roman"/>
          <w:bCs/>
        </w:rPr>
        <w:tab/>
      </w:r>
      <w:r w:rsidRPr="00772B03">
        <w:rPr>
          <w:rFonts w:ascii="Times New Roman" w:hAnsi="Times New Roman"/>
          <w:bCs/>
        </w:rPr>
        <w:tab/>
      </w:r>
      <w:r w:rsidRPr="00772B03">
        <w:rPr>
          <w:rFonts w:ascii="Times New Roman" w:hAnsi="Times New Roman"/>
          <w:bCs/>
        </w:rPr>
        <w:tab/>
      </w:r>
      <w:r w:rsidRPr="00772B03">
        <w:rPr>
          <w:rFonts w:ascii="Times New Roman" w:hAnsi="Times New Roman"/>
          <w:bCs/>
        </w:rPr>
        <w:tab/>
      </w:r>
      <w:r w:rsidRPr="00772B03">
        <w:rPr>
          <w:rFonts w:ascii="Times New Roman" w:hAnsi="Times New Roman"/>
          <w:bCs/>
        </w:rPr>
        <w:tab/>
        <w:t xml:space="preserve">     (при наличии)</w:t>
      </w:r>
    </w:p>
    <w:p w:rsidR="003437AF" w:rsidRPr="00772B03" w:rsidRDefault="003437AF" w:rsidP="003437AF">
      <w:pPr>
        <w:tabs>
          <w:tab w:val="left" w:pos="567"/>
        </w:tabs>
        <w:overflowPunct w:val="0"/>
        <w:autoSpaceDE w:val="0"/>
        <w:autoSpaceDN w:val="0"/>
        <w:adjustRightInd w:val="0"/>
        <w:rPr>
          <w:rFonts w:ascii="Times New Roman" w:hAnsi="Times New Roman"/>
          <w:bCs/>
        </w:rPr>
      </w:pPr>
    </w:p>
    <w:p w:rsidR="003437AF" w:rsidRPr="00772B03" w:rsidRDefault="003437AF" w:rsidP="003437AF">
      <w:pPr>
        <w:tabs>
          <w:tab w:val="left" w:pos="567"/>
        </w:tabs>
        <w:overflowPunct w:val="0"/>
        <w:autoSpaceDE w:val="0"/>
        <w:autoSpaceDN w:val="0"/>
        <w:adjustRightInd w:val="0"/>
        <w:rPr>
          <w:rFonts w:ascii="Times New Roman" w:hAnsi="Times New Roman"/>
          <w:bCs/>
        </w:rPr>
      </w:pPr>
    </w:p>
    <w:p w:rsidR="003437AF" w:rsidRPr="00772B03" w:rsidRDefault="003437AF" w:rsidP="003437AF">
      <w:pPr>
        <w:tabs>
          <w:tab w:val="left" w:pos="567"/>
        </w:tabs>
        <w:overflowPunct w:val="0"/>
        <w:autoSpaceDE w:val="0"/>
        <w:autoSpaceDN w:val="0"/>
        <w:adjustRightInd w:val="0"/>
        <w:rPr>
          <w:rFonts w:ascii="Times New Roman" w:hAnsi="Times New Roman"/>
          <w:bCs/>
        </w:rPr>
      </w:pPr>
    </w:p>
    <w:p w:rsidR="003437AF" w:rsidRPr="00772B03" w:rsidRDefault="003437AF" w:rsidP="003437AF">
      <w:pPr>
        <w:tabs>
          <w:tab w:val="left" w:pos="567"/>
        </w:tabs>
        <w:overflowPunct w:val="0"/>
        <w:autoSpaceDE w:val="0"/>
        <w:autoSpaceDN w:val="0"/>
        <w:adjustRightInd w:val="0"/>
        <w:rPr>
          <w:rFonts w:ascii="Times New Roman" w:hAnsi="Times New Roman"/>
          <w:bCs/>
        </w:rPr>
      </w:pPr>
    </w:p>
    <w:p w:rsidR="003437AF" w:rsidRPr="00772B03" w:rsidRDefault="003437AF" w:rsidP="003437AF">
      <w:pPr>
        <w:tabs>
          <w:tab w:val="left" w:pos="567"/>
        </w:tabs>
        <w:overflowPunct w:val="0"/>
        <w:autoSpaceDE w:val="0"/>
        <w:autoSpaceDN w:val="0"/>
        <w:adjustRightInd w:val="0"/>
        <w:rPr>
          <w:rFonts w:ascii="Times New Roman" w:hAnsi="Times New Roman"/>
          <w:bCs/>
        </w:rPr>
      </w:pPr>
    </w:p>
    <w:p w:rsidR="003437AF" w:rsidRPr="00772B03" w:rsidRDefault="003437AF" w:rsidP="003437AF">
      <w:pPr>
        <w:tabs>
          <w:tab w:val="left" w:pos="567"/>
        </w:tabs>
        <w:overflowPunct w:val="0"/>
        <w:autoSpaceDE w:val="0"/>
        <w:autoSpaceDN w:val="0"/>
        <w:adjustRightInd w:val="0"/>
        <w:rPr>
          <w:rFonts w:ascii="Times New Roman" w:hAnsi="Times New Roman"/>
          <w:bCs/>
        </w:rPr>
      </w:pPr>
    </w:p>
    <w:p w:rsidR="003437AF" w:rsidRPr="00772B03" w:rsidRDefault="003437AF" w:rsidP="003437AF">
      <w:pPr>
        <w:tabs>
          <w:tab w:val="left" w:pos="567"/>
        </w:tabs>
        <w:overflowPunct w:val="0"/>
        <w:autoSpaceDE w:val="0"/>
        <w:autoSpaceDN w:val="0"/>
        <w:adjustRightInd w:val="0"/>
        <w:rPr>
          <w:rFonts w:ascii="Times New Roman" w:hAnsi="Times New Roman"/>
          <w:bCs/>
        </w:rPr>
      </w:pPr>
    </w:p>
    <w:p w:rsidR="003437AF" w:rsidRPr="00772B03" w:rsidRDefault="003437AF" w:rsidP="003437AF">
      <w:pPr>
        <w:tabs>
          <w:tab w:val="left" w:pos="567"/>
        </w:tabs>
        <w:overflowPunct w:val="0"/>
        <w:autoSpaceDE w:val="0"/>
        <w:autoSpaceDN w:val="0"/>
        <w:adjustRightInd w:val="0"/>
        <w:rPr>
          <w:rFonts w:ascii="Times New Roman" w:hAnsi="Times New Roman"/>
          <w:bCs/>
        </w:rPr>
      </w:pPr>
    </w:p>
    <w:p w:rsidR="003437AF" w:rsidRPr="00772B03" w:rsidRDefault="003437AF" w:rsidP="003437AF">
      <w:pPr>
        <w:tabs>
          <w:tab w:val="left" w:pos="567"/>
        </w:tabs>
        <w:overflowPunct w:val="0"/>
        <w:autoSpaceDE w:val="0"/>
        <w:autoSpaceDN w:val="0"/>
        <w:adjustRightInd w:val="0"/>
        <w:rPr>
          <w:rFonts w:ascii="Times New Roman" w:hAnsi="Times New Roman"/>
          <w:bCs/>
        </w:rPr>
      </w:pPr>
    </w:p>
    <w:p w:rsidR="003437AF" w:rsidRPr="00772B03" w:rsidRDefault="003437AF" w:rsidP="003437AF">
      <w:pPr>
        <w:spacing w:line="100" w:lineRule="atLeast"/>
        <w:textAlignment w:val="baseline"/>
        <w:rPr>
          <w:rFonts w:ascii="Times New Roman" w:hAnsi="Times New Roman"/>
          <w:bCs/>
          <w:ker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9"/>
        <w:gridCol w:w="918"/>
        <w:gridCol w:w="1472"/>
      </w:tblGrid>
      <w:tr w:rsidR="00B1194A" w:rsidRPr="00772B03" w:rsidTr="00F010D0">
        <w:tc>
          <w:tcPr>
            <w:tcW w:w="7479" w:type="dxa"/>
          </w:tcPr>
          <w:p w:rsidR="003437AF" w:rsidRPr="00772B03" w:rsidRDefault="003437AF" w:rsidP="003437AF">
            <w:pPr>
              <w:spacing w:line="100" w:lineRule="atLeast"/>
              <w:jc w:val="center"/>
              <w:textAlignment w:val="baseline"/>
              <w:rPr>
                <w:rFonts w:ascii="Times New Roman" w:hAnsi="Times New Roman"/>
                <w:bCs/>
                <w:kern w:val="1"/>
              </w:rPr>
            </w:pPr>
            <w:r w:rsidRPr="00772B03">
              <w:rPr>
                <w:rFonts w:ascii="Times New Roman" w:hAnsi="Times New Roman"/>
                <w:bCs/>
                <w:kern w:val="1"/>
              </w:rPr>
              <w:t>Содержание вопроса</w:t>
            </w:r>
          </w:p>
        </w:tc>
        <w:tc>
          <w:tcPr>
            <w:tcW w:w="993" w:type="dxa"/>
          </w:tcPr>
          <w:p w:rsidR="003437AF" w:rsidRPr="00772B03" w:rsidRDefault="003437AF" w:rsidP="00C704EB">
            <w:pPr>
              <w:spacing w:line="100" w:lineRule="atLeast"/>
              <w:ind w:firstLine="0"/>
              <w:textAlignment w:val="baseline"/>
              <w:rPr>
                <w:rFonts w:ascii="Times New Roman" w:hAnsi="Times New Roman"/>
                <w:bCs/>
                <w:kern w:val="1"/>
              </w:rPr>
            </w:pPr>
            <w:r w:rsidRPr="00772B03">
              <w:rPr>
                <w:rFonts w:ascii="Times New Roman" w:hAnsi="Times New Roman"/>
                <w:bCs/>
                <w:kern w:val="1"/>
              </w:rPr>
              <w:t>ЗА</w:t>
            </w:r>
          </w:p>
        </w:tc>
        <w:tc>
          <w:tcPr>
            <w:tcW w:w="1525" w:type="dxa"/>
          </w:tcPr>
          <w:p w:rsidR="003437AF" w:rsidRPr="00772B03" w:rsidRDefault="003437AF" w:rsidP="00C704EB">
            <w:pPr>
              <w:spacing w:line="100" w:lineRule="atLeast"/>
              <w:ind w:firstLine="0"/>
              <w:textAlignment w:val="baseline"/>
              <w:rPr>
                <w:rFonts w:ascii="Times New Roman" w:hAnsi="Times New Roman"/>
                <w:bCs/>
                <w:kern w:val="1"/>
              </w:rPr>
            </w:pPr>
            <w:r w:rsidRPr="00772B03">
              <w:rPr>
                <w:rFonts w:ascii="Times New Roman" w:hAnsi="Times New Roman"/>
                <w:bCs/>
                <w:kern w:val="1"/>
              </w:rPr>
              <w:t>ПРОТИВ</w:t>
            </w:r>
          </w:p>
        </w:tc>
      </w:tr>
      <w:tr w:rsidR="00B1194A" w:rsidRPr="00772B03" w:rsidTr="00F010D0">
        <w:tc>
          <w:tcPr>
            <w:tcW w:w="7479" w:type="dxa"/>
          </w:tcPr>
          <w:p w:rsidR="003437AF" w:rsidRPr="00772B03" w:rsidRDefault="003437AF" w:rsidP="003437AF">
            <w:pPr>
              <w:spacing w:line="100" w:lineRule="atLeast"/>
              <w:jc w:val="center"/>
              <w:textAlignment w:val="baseline"/>
              <w:rPr>
                <w:rFonts w:ascii="Times New Roman" w:hAnsi="Times New Roman"/>
                <w:bCs/>
                <w:kern w:val="1"/>
              </w:rPr>
            </w:pPr>
            <w:r w:rsidRPr="00772B03">
              <w:rPr>
                <w:rFonts w:ascii="Times New Roman" w:hAnsi="Times New Roman"/>
                <w:bCs/>
                <w:kern w:val="1"/>
              </w:rPr>
              <w:t>1</w:t>
            </w:r>
          </w:p>
        </w:tc>
        <w:tc>
          <w:tcPr>
            <w:tcW w:w="993" w:type="dxa"/>
          </w:tcPr>
          <w:p w:rsidR="003437AF" w:rsidRPr="00772B03" w:rsidRDefault="003437AF" w:rsidP="00C704EB">
            <w:pPr>
              <w:spacing w:line="100" w:lineRule="atLeast"/>
              <w:ind w:firstLine="0"/>
              <w:textAlignment w:val="baseline"/>
              <w:rPr>
                <w:rFonts w:ascii="Times New Roman" w:hAnsi="Times New Roman"/>
                <w:bCs/>
                <w:kern w:val="1"/>
              </w:rPr>
            </w:pPr>
            <w:r w:rsidRPr="00772B03">
              <w:rPr>
                <w:rFonts w:ascii="Times New Roman" w:hAnsi="Times New Roman"/>
                <w:bCs/>
                <w:kern w:val="1"/>
              </w:rPr>
              <w:t>2</w:t>
            </w:r>
          </w:p>
        </w:tc>
        <w:tc>
          <w:tcPr>
            <w:tcW w:w="1525" w:type="dxa"/>
          </w:tcPr>
          <w:p w:rsidR="003437AF" w:rsidRPr="00772B03" w:rsidRDefault="003437AF" w:rsidP="00C704EB">
            <w:pPr>
              <w:spacing w:line="100" w:lineRule="atLeast"/>
              <w:textAlignment w:val="baseline"/>
              <w:rPr>
                <w:rFonts w:ascii="Times New Roman" w:hAnsi="Times New Roman"/>
                <w:bCs/>
                <w:kern w:val="1"/>
              </w:rPr>
            </w:pPr>
            <w:r w:rsidRPr="00772B03">
              <w:rPr>
                <w:rFonts w:ascii="Times New Roman" w:hAnsi="Times New Roman"/>
                <w:bCs/>
                <w:kern w:val="1"/>
              </w:rPr>
              <w:t>3</w:t>
            </w:r>
          </w:p>
        </w:tc>
      </w:tr>
      <w:tr w:rsidR="00B1194A" w:rsidRPr="00772B03" w:rsidTr="00F010D0">
        <w:tc>
          <w:tcPr>
            <w:tcW w:w="7479" w:type="dxa"/>
          </w:tcPr>
          <w:p w:rsidR="003437AF" w:rsidRPr="00772B03" w:rsidRDefault="003437AF" w:rsidP="003437AF">
            <w:pPr>
              <w:spacing w:line="100" w:lineRule="atLeast"/>
              <w:textAlignment w:val="baseline"/>
              <w:rPr>
                <w:rFonts w:ascii="Times New Roman" w:hAnsi="Times New Roman"/>
                <w:bCs/>
                <w:kern w:val="1"/>
              </w:rPr>
            </w:pPr>
            <w:r w:rsidRPr="00772B03">
              <w:rPr>
                <w:rFonts w:ascii="Times New Roman" w:hAnsi="Times New Roman"/>
                <w:bCs/>
                <w:kern w:val="1"/>
              </w:rPr>
              <w:t>Создание парковки общего пользования на территории общего пользования, прилегающей к земельному участку, на котором расположен многоквартирный дом № __</w:t>
            </w:r>
            <w:r w:rsidR="00B1194A" w:rsidRPr="00772B03">
              <w:rPr>
                <w:rFonts w:ascii="Times New Roman" w:hAnsi="Times New Roman"/>
                <w:bCs/>
                <w:kern w:val="1"/>
              </w:rPr>
              <w:t>_____</w:t>
            </w:r>
            <w:r w:rsidRPr="00772B03">
              <w:rPr>
                <w:rFonts w:ascii="Times New Roman" w:hAnsi="Times New Roman"/>
                <w:bCs/>
                <w:kern w:val="1"/>
              </w:rPr>
              <w:t xml:space="preserve">_ </w:t>
            </w:r>
          </w:p>
          <w:p w:rsidR="003437AF" w:rsidRPr="00772B03" w:rsidRDefault="003437AF" w:rsidP="003437AF">
            <w:pPr>
              <w:spacing w:line="100" w:lineRule="atLeast"/>
              <w:textAlignment w:val="baseline"/>
              <w:rPr>
                <w:rFonts w:ascii="Times New Roman" w:hAnsi="Times New Roman"/>
                <w:bCs/>
                <w:kern w:val="1"/>
              </w:rPr>
            </w:pPr>
            <w:r w:rsidRPr="00772B03">
              <w:rPr>
                <w:rFonts w:ascii="Times New Roman" w:hAnsi="Times New Roman"/>
                <w:bCs/>
                <w:kern w:val="1"/>
              </w:rPr>
              <w:t>по ул.______________________</w:t>
            </w:r>
            <w:r w:rsidR="00B1194A" w:rsidRPr="00772B03">
              <w:rPr>
                <w:rFonts w:ascii="Times New Roman" w:hAnsi="Times New Roman"/>
                <w:bCs/>
                <w:kern w:val="1"/>
              </w:rPr>
              <w:t>____________________</w:t>
            </w:r>
          </w:p>
          <w:p w:rsidR="003437AF" w:rsidRPr="00772B03" w:rsidRDefault="003437AF" w:rsidP="00D12294">
            <w:pPr>
              <w:spacing w:line="100" w:lineRule="atLeast"/>
              <w:textAlignment w:val="baseline"/>
              <w:rPr>
                <w:rFonts w:ascii="Times New Roman" w:hAnsi="Times New Roman"/>
                <w:bCs/>
                <w:kern w:val="1"/>
              </w:rPr>
            </w:pPr>
            <w:r w:rsidRPr="00772B03">
              <w:rPr>
                <w:rFonts w:ascii="Times New Roman" w:hAnsi="Times New Roman"/>
                <w:bCs/>
                <w:kern w:val="1"/>
              </w:rPr>
              <w:t xml:space="preserve">в </w:t>
            </w:r>
            <w:r w:rsidR="00D12294">
              <w:rPr>
                <w:rFonts w:ascii="Times New Roman" w:hAnsi="Times New Roman"/>
                <w:bCs/>
                <w:kern w:val="1"/>
              </w:rPr>
              <w:t>Петуховском</w:t>
            </w:r>
            <w:r w:rsidRPr="00772B03">
              <w:rPr>
                <w:rFonts w:ascii="Times New Roman" w:hAnsi="Times New Roman"/>
                <w:bCs/>
                <w:kern w:val="1"/>
              </w:rPr>
              <w:t xml:space="preserve"> муниципальном округе Курганской области</w:t>
            </w:r>
          </w:p>
        </w:tc>
        <w:tc>
          <w:tcPr>
            <w:tcW w:w="993" w:type="dxa"/>
          </w:tcPr>
          <w:p w:rsidR="003437AF" w:rsidRPr="00772B03" w:rsidRDefault="003437AF" w:rsidP="003437AF">
            <w:pPr>
              <w:spacing w:line="100" w:lineRule="atLeast"/>
              <w:textAlignment w:val="baseline"/>
              <w:rPr>
                <w:rFonts w:ascii="Times New Roman" w:hAnsi="Times New Roman"/>
                <w:bCs/>
                <w:kern w:val="1"/>
              </w:rPr>
            </w:pPr>
          </w:p>
        </w:tc>
        <w:tc>
          <w:tcPr>
            <w:tcW w:w="1525" w:type="dxa"/>
          </w:tcPr>
          <w:p w:rsidR="003437AF" w:rsidRPr="00772B03" w:rsidRDefault="003437AF" w:rsidP="003437AF">
            <w:pPr>
              <w:spacing w:line="100" w:lineRule="atLeast"/>
              <w:textAlignment w:val="baseline"/>
              <w:rPr>
                <w:rFonts w:ascii="Times New Roman" w:hAnsi="Times New Roman"/>
                <w:bCs/>
                <w:kern w:val="1"/>
              </w:rPr>
            </w:pPr>
          </w:p>
        </w:tc>
      </w:tr>
      <w:tr w:rsidR="003437AF" w:rsidRPr="00772B03" w:rsidTr="00F010D0">
        <w:trPr>
          <w:trHeight w:val="714"/>
        </w:trPr>
        <w:tc>
          <w:tcPr>
            <w:tcW w:w="9997" w:type="dxa"/>
            <w:gridSpan w:val="3"/>
          </w:tcPr>
          <w:p w:rsidR="003437AF" w:rsidRPr="00772B03" w:rsidRDefault="003437AF" w:rsidP="003437AF">
            <w:pPr>
              <w:spacing w:line="100" w:lineRule="atLeast"/>
              <w:textAlignment w:val="baseline"/>
              <w:rPr>
                <w:rFonts w:ascii="Times New Roman" w:hAnsi="Times New Roman"/>
                <w:bCs/>
                <w:kern w:val="1"/>
              </w:rPr>
            </w:pPr>
          </w:p>
          <w:p w:rsidR="003437AF" w:rsidRPr="00772B03" w:rsidRDefault="003437AF" w:rsidP="00C704EB">
            <w:pPr>
              <w:spacing w:line="100" w:lineRule="atLeast"/>
              <w:textAlignment w:val="baseline"/>
              <w:rPr>
                <w:rFonts w:ascii="Times New Roman" w:hAnsi="Times New Roman"/>
                <w:bCs/>
                <w:kern w:val="1"/>
              </w:rPr>
            </w:pPr>
            <w:r w:rsidRPr="00772B03">
              <w:rPr>
                <w:rFonts w:ascii="Times New Roman" w:hAnsi="Times New Roman"/>
                <w:bCs/>
                <w:kern w:val="1"/>
              </w:rPr>
              <w:t>Подпись ________________</w:t>
            </w:r>
            <w:r w:rsidRPr="00772B03">
              <w:rPr>
                <w:rFonts w:ascii="Times New Roman" w:hAnsi="Times New Roman"/>
                <w:bCs/>
                <w:kern w:val="1"/>
              </w:rPr>
              <w:tab/>
            </w:r>
            <w:r w:rsidRPr="00772B03">
              <w:rPr>
                <w:rFonts w:ascii="Times New Roman" w:hAnsi="Times New Roman"/>
                <w:bCs/>
                <w:kern w:val="1"/>
              </w:rPr>
              <w:tab/>
            </w:r>
            <w:r w:rsidRPr="00772B03">
              <w:rPr>
                <w:rFonts w:ascii="Times New Roman" w:hAnsi="Times New Roman"/>
                <w:bCs/>
                <w:kern w:val="1"/>
              </w:rPr>
              <w:tab/>
              <w:t>«_____»______________ 20___г.</w:t>
            </w:r>
          </w:p>
        </w:tc>
      </w:tr>
    </w:tbl>
    <w:p w:rsidR="003437AF" w:rsidRPr="00772B03" w:rsidRDefault="003437AF" w:rsidP="003437AF">
      <w:pPr>
        <w:spacing w:line="100" w:lineRule="atLeast"/>
        <w:textAlignment w:val="baseline"/>
        <w:rPr>
          <w:rFonts w:ascii="Times New Roman" w:hAnsi="Times New Roman"/>
          <w:bCs/>
          <w:kern w:val="1"/>
        </w:rPr>
      </w:pPr>
    </w:p>
    <w:p w:rsidR="003437AF" w:rsidRPr="00772B03" w:rsidRDefault="003437AF" w:rsidP="003437AF">
      <w:pPr>
        <w:spacing w:line="100" w:lineRule="atLeast"/>
        <w:textAlignment w:val="baseline"/>
        <w:rPr>
          <w:rFonts w:ascii="Times New Roman" w:hAnsi="Times New Roman"/>
          <w:bCs/>
          <w:kern w:val="1"/>
        </w:rPr>
      </w:pPr>
      <w:r w:rsidRPr="00772B03">
        <w:rPr>
          <w:rFonts w:ascii="Times New Roman" w:hAnsi="Times New Roman"/>
          <w:bCs/>
          <w:kern w:val="1"/>
        </w:rPr>
        <w:t>Я, ________________________________________________________________</w:t>
      </w:r>
    </w:p>
    <w:p w:rsidR="003437AF" w:rsidRPr="00772B03" w:rsidRDefault="003437AF" w:rsidP="003437AF">
      <w:pPr>
        <w:spacing w:line="100" w:lineRule="atLeast"/>
        <w:jc w:val="center"/>
        <w:textAlignment w:val="baseline"/>
        <w:rPr>
          <w:rFonts w:ascii="Times New Roman" w:hAnsi="Times New Roman"/>
          <w:bCs/>
          <w:kern w:val="1"/>
        </w:rPr>
      </w:pPr>
      <w:r w:rsidRPr="00772B03">
        <w:rPr>
          <w:rFonts w:ascii="Times New Roman" w:hAnsi="Times New Roman"/>
          <w:bCs/>
          <w:kern w:val="1"/>
        </w:rPr>
        <w:t>(ФИО гражданина)</w:t>
      </w:r>
    </w:p>
    <w:p w:rsidR="003437AF" w:rsidRPr="00772B03" w:rsidRDefault="003437AF" w:rsidP="003437AF">
      <w:pPr>
        <w:spacing w:line="100" w:lineRule="atLeast"/>
        <w:textAlignment w:val="baseline"/>
        <w:rPr>
          <w:rFonts w:ascii="Times New Roman" w:hAnsi="Times New Roman"/>
          <w:bCs/>
          <w:kern w:val="1"/>
        </w:rPr>
      </w:pPr>
      <w:r w:rsidRPr="00772B03">
        <w:rPr>
          <w:rFonts w:ascii="Times New Roman" w:hAnsi="Times New Roman"/>
          <w:bCs/>
          <w:kern w:val="1"/>
        </w:rPr>
        <w:t>даю свое согласие на обработку моих персональных данных в целях проведения настоящего опроса в соответствии с Федеральным законом Российской Федерации от 27.07.2006 г. № 152-ФЗ «О персональных данных»</w:t>
      </w:r>
    </w:p>
    <w:p w:rsidR="003437AF" w:rsidRPr="00772B03" w:rsidRDefault="003437AF" w:rsidP="003437AF">
      <w:pPr>
        <w:spacing w:line="100" w:lineRule="atLeast"/>
        <w:textAlignment w:val="baseline"/>
        <w:rPr>
          <w:rFonts w:ascii="Times New Roman" w:hAnsi="Times New Roman"/>
          <w:bCs/>
          <w:kern w:val="1"/>
        </w:rPr>
      </w:pPr>
    </w:p>
    <w:p w:rsidR="003437AF" w:rsidRPr="00772B03" w:rsidRDefault="003437AF" w:rsidP="003437AF">
      <w:pPr>
        <w:spacing w:line="100" w:lineRule="atLeast"/>
        <w:textAlignment w:val="baseline"/>
        <w:rPr>
          <w:rFonts w:ascii="Times New Roman" w:hAnsi="Times New Roman"/>
          <w:bCs/>
          <w:kern w:val="1"/>
        </w:rPr>
      </w:pPr>
    </w:p>
    <w:p w:rsidR="003437AF" w:rsidRPr="00772B03" w:rsidRDefault="003437AF" w:rsidP="00B1194A">
      <w:pPr>
        <w:spacing w:line="100" w:lineRule="atLeast"/>
        <w:textAlignment w:val="baseline"/>
        <w:rPr>
          <w:rFonts w:ascii="Times New Roman" w:hAnsi="Times New Roman"/>
          <w:bCs/>
          <w:kern w:val="1"/>
        </w:rPr>
      </w:pPr>
      <w:r w:rsidRPr="00772B03">
        <w:rPr>
          <w:rFonts w:ascii="Times New Roman" w:hAnsi="Times New Roman"/>
          <w:bCs/>
          <w:kern w:val="1"/>
        </w:rPr>
        <w:t xml:space="preserve">Подпись ________________     </w:t>
      </w:r>
      <w:r w:rsidR="00B1194A" w:rsidRPr="00772B03">
        <w:rPr>
          <w:rFonts w:ascii="Times New Roman" w:hAnsi="Times New Roman"/>
          <w:bCs/>
          <w:kern w:val="1"/>
        </w:rPr>
        <w:t xml:space="preserve">                 </w:t>
      </w:r>
      <w:r w:rsidRPr="00772B03">
        <w:rPr>
          <w:rFonts w:ascii="Times New Roman" w:hAnsi="Times New Roman"/>
          <w:bCs/>
          <w:kern w:val="1"/>
        </w:rPr>
        <w:t>«_____»_______________ 20___г.</w:t>
      </w:r>
    </w:p>
    <w:p w:rsidR="003437AF" w:rsidRPr="00772B03" w:rsidRDefault="003437AF" w:rsidP="003437AF">
      <w:pPr>
        <w:spacing w:line="100" w:lineRule="atLeast"/>
        <w:ind w:left="4962"/>
        <w:textAlignment w:val="baseline"/>
        <w:rPr>
          <w:rFonts w:ascii="Times New Roman" w:hAnsi="Times New Roman"/>
          <w:bCs/>
          <w:kern w:val="1"/>
        </w:rPr>
      </w:pPr>
      <w:r w:rsidRPr="00772B03">
        <w:rPr>
          <w:rFonts w:ascii="Times New Roman" w:hAnsi="Times New Roman"/>
          <w:b/>
          <w:bCs/>
          <w:kern w:val="1"/>
        </w:rPr>
        <w:br w:type="page"/>
      </w:r>
      <w:r w:rsidRPr="00772B03">
        <w:rPr>
          <w:rFonts w:ascii="Times New Roman" w:hAnsi="Times New Roman"/>
          <w:bCs/>
          <w:kern w:val="1"/>
        </w:rPr>
        <w:lastRenderedPageBreak/>
        <w:t>Приложение 2</w:t>
      </w:r>
    </w:p>
    <w:p w:rsidR="003437AF" w:rsidRPr="00772B03" w:rsidRDefault="003437AF" w:rsidP="003437AF">
      <w:pPr>
        <w:spacing w:line="100" w:lineRule="atLeast"/>
        <w:ind w:left="4962"/>
        <w:textAlignment w:val="baseline"/>
        <w:rPr>
          <w:rFonts w:ascii="Times New Roman" w:hAnsi="Times New Roman"/>
          <w:bCs/>
          <w:kern w:val="1"/>
        </w:rPr>
      </w:pPr>
      <w:r w:rsidRPr="00772B03">
        <w:rPr>
          <w:rFonts w:ascii="Times New Roman" w:hAnsi="Times New Roman"/>
          <w:bCs/>
          <w:kern w:val="1"/>
        </w:rPr>
        <w:t xml:space="preserve">к Порядку выявления и учета мнения собственников помещений </w:t>
      </w:r>
      <w:proofErr w:type="gramStart"/>
      <w:r w:rsidRPr="00772B03">
        <w:rPr>
          <w:rFonts w:ascii="Times New Roman" w:hAnsi="Times New Roman"/>
          <w:bCs/>
          <w:kern w:val="1"/>
        </w:rPr>
        <w:t>в многоквартирных домах в целях принятия решения о создании парковок общего пользования на территориях общего пользования в границах</w:t>
      </w:r>
      <w:proofErr w:type="gramEnd"/>
      <w:r w:rsidRPr="00772B03">
        <w:rPr>
          <w:rFonts w:ascii="Times New Roman" w:hAnsi="Times New Roman"/>
          <w:bCs/>
          <w:kern w:val="1"/>
        </w:rPr>
        <w:t xml:space="preserve"> элемента планировочной структуры, застр</w:t>
      </w:r>
      <w:r w:rsidR="00D12294">
        <w:rPr>
          <w:rFonts w:ascii="Times New Roman" w:hAnsi="Times New Roman"/>
          <w:bCs/>
          <w:kern w:val="1"/>
        </w:rPr>
        <w:t>оенного многоквартирными домами</w:t>
      </w:r>
    </w:p>
    <w:p w:rsidR="003437AF" w:rsidRPr="00772B03" w:rsidRDefault="003437AF" w:rsidP="003437AF">
      <w:pPr>
        <w:tabs>
          <w:tab w:val="left" w:pos="567"/>
        </w:tabs>
        <w:overflowPunct w:val="0"/>
        <w:autoSpaceDE w:val="0"/>
        <w:autoSpaceDN w:val="0"/>
        <w:adjustRightInd w:val="0"/>
        <w:jc w:val="center"/>
        <w:rPr>
          <w:rFonts w:ascii="Times New Roman" w:hAnsi="Times New Roman"/>
          <w:bCs/>
        </w:rPr>
      </w:pPr>
    </w:p>
    <w:p w:rsidR="003437AF" w:rsidRPr="00772B03" w:rsidRDefault="003437AF" w:rsidP="003437AF">
      <w:pPr>
        <w:tabs>
          <w:tab w:val="left" w:pos="567"/>
        </w:tabs>
        <w:overflowPunct w:val="0"/>
        <w:autoSpaceDE w:val="0"/>
        <w:autoSpaceDN w:val="0"/>
        <w:adjustRightInd w:val="0"/>
        <w:jc w:val="center"/>
        <w:rPr>
          <w:rFonts w:ascii="Times New Roman" w:hAnsi="Times New Roman"/>
          <w:bCs/>
        </w:rPr>
      </w:pPr>
    </w:p>
    <w:p w:rsidR="003437AF" w:rsidRPr="00772B03" w:rsidRDefault="003437AF" w:rsidP="003437AF">
      <w:pPr>
        <w:tabs>
          <w:tab w:val="left" w:pos="567"/>
        </w:tabs>
        <w:overflowPunct w:val="0"/>
        <w:autoSpaceDE w:val="0"/>
        <w:autoSpaceDN w:val="0"/>
        <w:adjustRightInd w:val="0"/>
        <w:jc w:val="center"/>
        <w:rPr>
          <w:rFonts w:ascii="Times New Roman" w:hAnsi="Times New Roman"/>
          <w:bCs/>
        </w:rPr>
      </w:pPr>
    </w:p>
    <w:p w:rsidR="003437AF" w:rsidRPr="00772B03" w:rsidRDefault="003437AF" w:rsidP="003437AF">
      <w:pPr>
        <w:overflowPunct w:val="0"/>
        <w:autoSpaceDE w:val="0"/>
        <w:autoSpaceDN w:val="0"/>
        <w:adjustRightInd w:val="0"/>
        <w:jc w:val="center"/>
        <w:rPr>
          <w:rFonts w:ascii="Times New Roman" w:hAnsi="Times New Roman"/>
          <w:bCs/>
        </w:rPr>
      </w:pPr>
      <w:r w:rsidRPr="00772B03">
        <w:rPr>
          <w:rFonts w:ascii="Times New Roman" w:hAnsi="Times New Roman"/>
          <w:bCs/>
        </w:rPr>
        <w:t>ПРОТОКОЛ</w:t>
      </w:r>
    </w:p>
    <w:p w:rsidR="003437AF" w:rsidRPr="00772B03" w:rsidRDefault="003437AF" w:rsidP="003437AF">
      <w:pPr>
        <w:overflowPunct w:val="0"/>
        <w:autoSpaceDE w:val="0"/>
        <w:autoSpaceDN w:val="0"/>
        <w:adjustRightInd w:val="0"/>
        <w:jc w:val="center"/>
        <w:rPr>
          <w:rFonts w:ascii="Times New Roman" w:hAnsi="Times New Roman"/>
          <w:bCs/>
        </w:rPr>
      </w:pPr>
      <w:r w:rsidRPr="00772B03">
        <w:rPr>
          <w:rFonts w:ascii="Times New Roman" w:hAnsi="Times New Roman"/>
          <w:bCs/>
        </w:rPr>
        <w:t>результатов опроса собственников помещений в многоквартирных домах, расположенных на земельных участках, прилегающих к территории общего пользования в границах элемента планировочной структуры, на которой планируется создание парковки общего пользования</w:t>
      </w:r>
    </w:p>
    <w:p w:rsidR="003437AF" w:rsidRPr="00772B03" w:rsidRDefault="003437AF" w:rsidP="003437AF">
      <w:pPr>
        <w:tabs>
          <w:tab w:val="left" w:pos="567"/>
        </w:tabs>
        <w:overflowPunct w:val="0"/>
        <w:autoSpaceDE w:val="0"/>
        <w:autoSpaceDN w:val="0"/>
        <w:adjustRightInd w:val="0"/>
        <w:jc w:val="center"/>
        <w:rPr>
          <w:rFonts w:ascii="Times New Roman" w:hAnsi="Times New Roman"/>
          <w:bCs/>
        </w:rPr>
      </w:pPr>
    </w:p>
    <w:p w:rsidR="003437AF" w:rsidRPr="00772B03" w:rsidRDefault="003437AF" w:rsidP="003437AF">
      <w:pPr>
        <w:tabs>
          <w:tab w:val="left" w:pos="567"/>
        </w:tabs>
        <w:overflowPunct w:val="0"/>
        <w:autoSpaceDE w:val="0"/>
        <w:autoSpaceDN w:val="0"/>
        <w:adjustRightInd w:val="0"/>
        <w:jc w:val="center"/>
        <w:rPr>
          <w:rFonts w:ascii="Times New Roman" w:hAnsi="Times New Roman"/>
          <w:bCs/>
        </w:rPr>
      </w:pPr>
      <w:r w:rsidRPr="00772B03">
        <w:rPr>
          <w:rFonts w:ascii="Times New Roman" w:hAnsi="Times New Roman"/>
          <w:bCs/>
        </w:rPr>
        <w:t xml:space="preserve">с. </w:t>
      </w:r>
      <w:r w:rsidR="00A36237" w:rsidRPr="00772B03">
        <w:rPr>
          <w:rFonts w:ascii="Times New Roman" w:hAnsi="Times New Roman"/>
          <w:bCs/>
        </w:rPr>
        <w:t>___________</w:t>
      </w:r>
      <w:r w:rsidRPr="00772B03">
        <w:rPr>
          <w:rFonts w:ascii="Times New Roman" w:hAnsi="Times New Roman"/>
          <w:bCs/>
        </w:rPr>
        <w:tab/>
      </w:r>
      <w:r w:rsidRPr="00772B03">
        <w:rPr>
          <w:rFonts w:ascii="Times New Roman" w:hAnsi="Times New Roman"/>
          <w:bCs/>
        </w:rPr>
        <w:tab/>
      </w:r>
      <w:r w:rsidRPr="00772B03">
        <w:rPr>
          <w:rFonts w:ascii="Times New Roman" w:hAnsi="Times New Roman"/>
          <w:bCs/>
        </w:rPr>
        <w:tab/>
      </w:r>
      <w:r w:rsidRPr="00772B03">
        <w:rPr>
          <w:rFonts w:ascii="Times New Roman" w:hAnsi="Times New Roman"/>
          <w:bCs/>
        </w:rPr>
        <w:tab/>
      </w:r>
      <w:r w:rsidRPr="00772B03">
        <w:rPr>
          <w:rFonts w:ascii="Times New Roman" w:hAnsi="Times New Roman"/>
          <w:bCs/>
        </w:rPr>
        <w:tab/>
        <w:t>« ___» _________ 20____г.</w:t>
      </w:r>
    </w:p>
    <w:p w:rsidR="003437AF" w:rsidRPr="00772B03" w:rsidRDefault="003437AF" w:rsidP="003437AF">
      <w:pPr>
        <w:tabs>
          <w:tab w:val="left" w:pos="567"/>
        </w:tabs>
        <w:overflowPunct w:val="0"/>
        <w:autoSpaceDE w:val="0"/>
        <w:autoSpaceDN w:val="0"/>
        <w:adjustRightInd w:val="0"/>
        <w:spacing w:line="360" w:lineRule="auto"/>
        <w:jc w:val="center"/>
        <w:rPr>
          <w:rFonts w:ascii="Times New Roman" w:hAnsi="Times New Roman"/>
          <w:bCs/>
        </w:rPr>
      </w:pPr>
    </w:p>
    <w:p w:rsidR="003437AF" w:rsidRPr="00772B03" w:rsidRDefault="003437AF" w:rsidP="003437AF">
      <w:pPr>
        <w:tabs>
          <w:tab w:val="left" w:pos="567"/>
        </w:tabs>
        <w:overflowPunct w:val="0"/>
        <w:autoSpaceDE w:val="0"/>
        <w:autoSpaceDN w:val="0"/>
        <w:adjustRightInd w:val="0"/>
        <w:rPr>
          <w:rFonts w:ascii="Times New Roman" w:hAnsi="Times New Roman"/>
          <w:bCs/>
        </w:rPr>
      </w:pPr>
      <w:r w:rsidRPr="00772B03">
        <w:rPr>
          <w:rFonts w:ascii="Times New Roman" w:hAnsi="Times New Roman"/>
          <w:bCs/>
        </w:rPr>
        <w:tab/>
        <w:t xml:space="preserve">В период с «___»_________ г. по «___»__________ г. проведен опрос о создании парковки общего пользования  на территории общего пользования в границах элемента планировочной структуры, застроенного многоквартирными домами, расположенными на земельных участках, прилегающих к территории общего пользования в </w:t>
      </w:r>
      <w:r w:rsidR="00D12294">
        <w:rPr>
          <w:rFonts w:ascii="Times New Roman" w:hAnsi="Times New Roman"/>
          <w:bCs/>
        </w:rPr>
        <w:t>Петуховском</w:t>
      </w:r>
      <w:bookmarkStart w:id="0" w:name="_GoBack"/>
      <w:bookmarkEnd w:id="0"/>
      <w:r w:rsidRPr="00772B03">
        <w:rPr>
          <w:rFonts w:ascii="Times New Roman" w:hAnsi="Times New Roman"/>
          <w:bCs/>
        </w:rPr>
        <w:t xml:space="preserve">  муниципальном округе Курганской области.</w:t>
      </w:r>
    </w:p>
    <w:p w:rsidR="003437AF" w:rsidRPr="00772B03" w:rsidRDefault="003437AF" w:rsidP="003437AF">
      <w:pPr>
        <w:numPr>
          <w:ilvl w:val="0"/>
          <w:numId w:val="23"/>
        </w:numPr>
        <w:tabs>
          <w:tab w:val="left" w:pos="567"/>
        </w:tabs>
        <w:overflowPunct w:val="0"/>
        <w:autoSpaceDE w:val="0"/>
        <w:autoSpaceDN w:val="0"/>
        <w:adjustRightInd w:val="0"/>
        <w:spacing w:line="100" w:lineRule="atLeast"/>
        <w:contextualSpacing/>
        <w:textAlignment w:val="baseline"/>
        <w:rPr>
          <w:rFonts w:ascii="Times New Roman" w:eastAsia="Calibri" w:hAnsi="Times New Roman"/>
          <w:lang w:eastAsia="en-US"/>
        </w:rPr>
      </w:pPr>
      <w:r w:rsidRPr="00772B03">
        <w:rPr>
          <w:rFonts w:ascii="Times New Roman" w:eastAsia="Calibri" w:hAnsi="Times New Roman"/>
          <w:lang w:eastAsia="en-US"/>
        </w:rPr>
        <w:t>Перечень многоквартирных домов (число участников опроса) цифрами (прописью)</w:t>
      </w:r>
    </w:p>
    <w:p w:rsidR="003437AF" w:rsidRPr="00772B03" w:rsidRDefault="003437AF" w:rsidP="003437AF">
      <w:pPr>
        <w:numPr>
          <w:ilvl w:val="0"/>
          <w:numId w:val="23"/>
        </w:numPr>
        <w:tabs>
          <w:tab w:val="left" w:pos="567"/>
        </w:tabs>
        <w:overflowPunct w:val="0"/>
        <w:autoSpaceDE w:val="0"/>
        <w:autoSpaceDN w:val="0"/>
        <w:adjustRightInd w:val="0"/>
        <w:spacing w:line="100" w:lineRule="atLeast"/>
        <w:contextualSpacing/>
        <w:textAlignment w:val="baseline"/>
        <w:rPr>
          <w:rFonts w:ascii="Times New Roman" w:eastAsia="Calibri" w:hAnsi="Times New Roman"/>
          <w:lang w:eastAsia="en-US"/>
        </w:rPr>
      </w:pPr>
      <w:r w:rsidRPr="00772B03">
        <w:rPr>
          <w:rFonts w:ascii="Times New Roman" w:eastAsia="Calibri" w:hAnsi="Times New Roman"/>
          <w:lang w:eastAsia="en-US"/>
        </w:rPr>
        <w:t>Число недействительных опросных листов</w:t>
      </w:r>
    </w:p>
    <w:p w:rsidR="003437AF" w:rsidRPr="00772B03" w:rsidRDefault="003437AF" w:rsidP="003437AF">
      <w:pPr>
        <w:numPr>
          <w:ilvl w:val="0"/>
          <w:numId w:val="23"/>
        </w:numPr>
        <w:tabs>
          <w:tab w:val="left" w:pos="567"/>
        </w:tabs>
        <w:overflowPunct w:val="0"/>
        <w:autoSpaceDE w:val="0"/>
        <w:autoSpaceDN w:val="0"/>
        <w:adjustRightInd w:val="0"/>
        <w:spacing w:line="100" w:lineRule="atLeast"/>
        <w:contextualSpacing/>
        <w:textAlignment w:val="baseline"/>
        <w:rPr>
          <w:rFonts w:ascii="Times New Roman" w:eastAsia="Calibri" w:hAnsi="Times New Roman"/>
          <w:lang w:eastAsia="en-US"/>
        </w:rPr>
      </w:pPr>
      <w:r w:rsidRPr="00772B03">
        <w:rPr>
          <w:rFonts w:ascii="Times New Roman" w:eastAsia="Calibri" w:hAnsi="Times New Roman"/>
          <w:lang w:eastAsia="en-US"/>
        </w:rPr>
        <w:t>Число действительных опросных листов</w:t>
      </w:r>
    </w:p>
    <w:p w:rsidR="003437AF" w:rsidRPr="00772B03" w:rsidRDefault="003437AF" w:rsidP="003437AF">
      <w:pPr>
        <w:numPr>
          <w:ilvl w:val="0"/>
          <w:numId w:val="23"/>
        </w:numPr>
        <w:tabs>
          <w:tab w:val="left" w:pos="567"/>
        </w:tabs>
        <w:overflowPunct w:val="0"/>
        <w:autoSpaceDE w:val="0"/>
        <w:autoSpaceDN w:val="0"/>
        <w:adjustRightInd w:val="0"/>
        <w:spacing w:line="100" w:lineRule="atLeast"/>
        <w:contextualSpacing/>
        <w:textAlignment w:val="baseline"/>
        <w:rPr>
          <w:rFonts w:ascii="Times New Roman" w:eastAsia="Calibri" w:hAnsi="Times New Roman"/>
          <w:lang w:eastAsia="en-US"/>
        </w:rPr>
      </w:pPr>
      <w:r w:rsidRPr="00772B03">
        <w:rPr>
          <w:rFonts w:ascii="Times New Roman" w:eastAsia="Calibri" w:hAnsi="Times New Roman"/>
          <w:lang w:eastAsia="en-US"/>
        </w:rPr>
        <w:t>Число участников, ответивших «ЗА»</w:t>
      </w:r>
    </w:p>
    <w:p w:rsidR="003437AF" w:rsidRPr="00772B03" w:rsidRDefault="003437AF" w:rsidP="003437AF">
      <w:pPr>
        <w:numPr>
          <w:ilvl w:val="0"/>
          <w:numId w:val="23"/>
        </w:numPr>
        <w:tabs>
          <w:tab w:val="left" w:pos="567"/>
        </w:tabs>
        <w:overflowPunct w:val="0"/>
        <w:autoSpaceDE w:val="0"/>
        <w:autoSpaceDN w:val="0"/>
        <w:adjustRightInd w:val="0"/>
        <w:spacing w:line="100" w:lineRule="atLeast"/>
        <w:contextualSpacing/>
        <w:textAlignment w:val="baseline"/>
        <w:rPr>
          <w:rFonts w:ascii="Times New Roman" w:eastAsia="Calibri" w:hAnsi="Times New Roman"/>
          <w:lang w:eastAsia="en-US"/>
        </w:rPr>
      </w:pPr>
      <w:r w:rsidRPr="00772B03">
        <w:rPr>
          <w:rFonts w:ascii="Times New Roman" w:eastAsia="Calibri" w:hAnsi="Times New Roman"/>
          <w:lang w:eastAsia="en-US"/>
        </w:rPr>
        <w:t>Число участников, ответивших «ПРОТИВ»</w:t>
      </w:r>
    </w:p>
    <w:p w:rsidR="003437AF" w:rsidRPr="00772B03" w:rsidRDefault="003437AF" w:rsidP="003437AF">
      <w:pPr>
        <w:tabs>
          <w:tab w:val="left" w:pos="567"/>
        </w:tabs>
        <w:overflowPunct w:val="0"/>
        <w:autoSpaceDE w:val="0"/>
        <w:autoSpaceDN w:val="0"/>
        <w:adjustRightInd w:val="0"/>
        <w:rPr>
          <w:rFonts w:ascii="Times New Roman" w:hAnsi="Times New Roman"/>
          <w:bCs/>
        </w:rPr>
      </w:pPr>
    </w:p>
    <w:p w:rsidR="003437AF" w:rsidRPr="00772B03" w:rsidRDefault="003437AF" w:rsidP="003437AF">
      <w:pPr>
        <w:tabs>
          <w:tab w:val="left" w:pos="567"/>
        </w:tabs>
        <w:overflowPunct w:val="0"/>
        <w:autoSpaceDE w:val="0"/>
        <w:autoSpaceDN w:val="0"/>
        <w:adjustRightInd w:val="0"/>
        <w:rPr>
          <w:rFonts w:ascii="Times New Roman" w:hAnsi="Times New Roman"/>
          <w:bCs/>
        </w:rPr>
      </w:pPr>
    </w:p>
    <w:p w:rsidR="003437AF" w:rsidRPr="00772B03" w:rsidRDefault="003437AF" w:rsidP="003437AF">
      <w:pPr>
        <w:tabs>
          <w:tab w:val="left" w:pos="567"/>
        </w:tabs>
        <w:overflowPunct w:val="0"/>
        <w:autoSpaceDE w:val="0"/>
        <w:autoSpaceDN w:val="0"/>
        <w:adjustRightInd w:val="0"/>
        <w:rPr>
          <w:rFonts w:ascii="Times New Roman" w:hAnsi="Times New Roman"/>
          <w:bCs/>
        </w:rPr>
      </w:pPr>
      <w:r w:rsidRPr="00772B03">
        <w:rPr>
          <w:rFonts w:ascii="Times New Roman" w:hAnsi="Times New Roman"/>
          <w:bCs/>
        </w:rPr>
        <w:t>Руководитель</w:t>
      </w:r>
    </w:p>
    <w:p w:rsidR="003437AF" w:rsidRPr="00772B03" w:rsidRDefault="003437AF" w:rsidP="003437AF">
      <w:pPr>
        <w:tabs>
          <w:tab w:val="left" w:pos="567"/>
        </w:tabs>
        <w:overflowPunct w:val="0"/>
        <w:autoSpaceDE w:val="0"/>
        <w:autoSpaceDN w:val="0"/>
        <w:adjustRightInd w:val="0"/>
        <w:rPr>
          <w:rFonts w:ascii="Times New Roman" w:hAnsi="Times New Roman"/>
          <w:bCs/>
        </w:rPr>
      </w:pPr>
      <w:r w:rsidRPr="00772B03">
        <w:rPr>
          <w:rFonts w:ascii="Times New Roman" w:hAnsi="Times New Roman"/>
          <w:bCs/>
        </w:rPr>
        <w:t>уполномоченного органа</w:t>
      </w:r>
      <w:r w:rsidRPr="00772B03">
        <w:rPr>
          <w:rFonts w:ascii="Times New Roman" w:hAnsi="Times New Roman"/>
          <w:bCs/>
        </w:rPr>
        <w:tab/>
        <w:t xml:space="preserve">        _____________________           __________________</w:t>
      </w:r>
    </w:p>
    <w:p w:rsidR="003437AF" w:rsidRPr="00772B03" w:rsidRDefault="003437AF" w:rsidP="003437AF">
      <w:pPr>
        <w:tabs>
          <w:tab w:val="left" w:pos="567"/>
        </w:tabs>
        <w:overflowPunct w:val="0"/>
        <w:autoSpaceDE w:val="0"/>
        <w:autoSpaceDN w:val="0"/>
        <w:adjustRightInd w:val="0"/>
        <w:rPr>
          <w:rFonts w:ascii="Times New Roman" w:hAnsi="Times New Roman"/>
          <w:bCs/>
        </w:rPr>
      </w:pPr>
      <w:r w:rsidRPr="00772B03">
        <w:rPr>
          <w:rFonts w:ascii="Times New Roman" w:hAnsi="Times New Roman"/>
          <w:bCs/>
        </w:rPr>
        <w:t xml:space="preserve">                                                               </w:t>
      </w:r>
      <w:r w:rsidR="00B1194A" w:rsidRPr="00772B03">
        <w:rPr>
          <w:rFonts w:ascii="Times New Roman" w:hAnsi="Times New Roman"/>
          <w:bCs/>
        </w:rPr>
        <w:t xml:space="preserve">                       </w:t>
      </w:r>
      <w:r w:rsidRPr="00772B03">
        <w:rPr>
          <w:rFonts w:ascii="Times New Roman" w:hAnsi="Times New Roman"/>
          <w:bCs/>
        </w:rPr>
        <w:t xml:space="preserve">  (Ф.И.О.)</w:t>
      </w:r>
      <w:r w:rsidRPr="00772B03">
        <w:rPr>
          <w:rFonts w:ascii="Times New Roman" w:hAnsi="Times New Roman"/>
          <w:bCs/>
        </w:rPr>
        <w:tab/>
      </w:r>
      <w:r w:rsidRPr="00772B03">
        <w:rPr>
          <w:rFonts w:ascii="Times New Roman" w:hAnsi="Times New Roman"/>
          <w:bCs/>
        </w:rPr>
        <w:tab/>
        <w:t xml:space="preserve">                  </w:t>
      </w:r>
      <w:r w:rsidR="00B1194A" w:rsidRPr="00772B03">
        <w:rPr>
          <w:rFonts w:ascii="Times New Roman" w:hAnsi="Times New Roman"/>
          <w:bCs/>
        </w:rPr>
        <w:t xml:space="preserve">                     </w:t>
      </w:r>
      <w:r w:rsidRPr="00772B03">
        <w:rPr>
          <w:rFonts w:ascii="Times New Roman" w:hAnsi="Times New Roman"/>
          <w:bCs/>
        </w:rPr>
        <w:t xml:space="preserve"> (подпись)</w:t>
      </w:r>
    </w:p>
    <w:p w:rsidR="003437AF" w:rsidRPr="00772B03" w:rsidRDefault="003437AF" w:rsidP="003437AF">
      <w:pPr>
        <w:tabs>
          <w:tab w:val="left" w:pos="567"/>
        </w:tabs>
        <w:overflowPunct w:val="0"/>
        <w:autoSpaceDE w:val="0"/>
        <w:autoSpaceDN w:val="0"/>
        <w:adjustRightInd w:val="0"/>
        <w:rPr>
          <w:rFonts w:ascii="Times New Roman" w:hAnsi="Times New Roman"/>
          <w:bCs/>
        </w:rPr>
      </w:pPr>
      <w:r w:rsidRPr="00772B03">
        <w:rPr>
          <w:rFonts w:ascii="Times New Roman" w:hAnsi="Times New Roman"/>
          <w:bCs/>
        </w:rPr>
        <w:tab/>
      </w:r>
    </w:p>
    <w:p w:rsidR="003437AF" w:rsidRPr="00772B03" w:rsidRDefault="003437AF" w:rsidP="003437AF">
      <w:pPr>
        <w:tabs>
          <w:tab w:val="left" w:pos="567"/>
        </w:tabs>
        <w:overflowPunct w:val="0"/>
        <w:autoSpaceDE w:val="0"/>
        <w:autoSpaceDN w:val="0"/>
        <w:adjustRightInd w:val="0"/>
        <w:rPr>
          <w:rFonts w:ascii="Times New Roman" w:hAnsi="Times New Roman"/>
          <w:bCs/>
        </w:rPr>
      </w:pPr>
    </w:p>
    <w:p w:rsidR="003437AF" w:rsidRPr="00772B03" w:rsidRDefault="003437AF" w:rsidP="003437AF">
      <w:pPr>
        <w:tabs>
          <w:tab w:val="left" w:pos="567"/>
        </w:tabs>
        <w:overflowPunct w:val="0"/>
        <w:autoSpaceDE w:val="0"/>
        <w:autoSpaceDN w:val="0"/>
        <w:adjustRightInd w:val="0"/>
        <w:rPr>
          <w:rFonts w:ascii="Times New Roman" w:hAnsi="Times New Roman"/>
          <w:bCs/>
        </w:rPr>
      </w:pPr>
      <w:r w:rsidRPr="00772B03">
        <w:rPr>
          <w:rFonts w:ascii="Times New Roman" w:hAnsi="Times New Roman"/>
          <w:bCs/>
        </w:rPr>
        <w:t xml:space="preserve">Протокол подписан « ____» _______ 20 ___ года </w:t>
      </w:r>
      <w:proofErr w:type="gramStart"/>
      <w:r w:rsidRPr="00772B03">
        <w:rPr>
          <w:rFonts w:ascii="Times New Roman" w:hAnsi="Times New Roman"/>
          <w:bCs/>
        </w:rPr>
        <w:t>в</w:t>
      </w:r>
      <w:proofErr w:type="gramEnd"/>
      <w:r w:rsidRPr="00772B03">
        <w:rPr>
          <w:rFonts w:ascii="Times New Roman" w:hAnsi="Times New Roman"/>
          <w:bCs/>
        </w:rPr>
        <w:t xml:space="preserve"> ___ часов ____минут</w:t>
      </w:r>
    </w:p>
    <w:p w:rsidR="0041400A" w:rsidRPr="0041400A" w:rsidRDefault="003437AF" w:rsidP="00A06604">
      <w:pPr>
        <w:ind w:firstLine="0"/>
        <w:rPr>
          <w:rFonts w:ascii="Times New Roman" w:hAnsi="Times New Roman"/>
        </w:rPr>
      </w:pPr>
      <w:r w:rsidRPr="00772B03">
        <w:rPr>
          <w:rFonts w:ascii="Times New Roman" w:hAnsi="Times New Roman"/>
          <w:bCs/>
        </w:rPr>
        <w:br w:type="page"/>
      </w:r>
      <w:r w:rsidR="0041400A" w:rsidRPr="0041400A">
        <w:rPr>
          <w:rFonts w:ascii="Times New Roman" w:hAnsi="Times New Roman"/>
        </w:rPr>
        <w:lastRenderedPageBreak/>
        <w:t>Согласовано:</w:t>
      </w:r>
    </w:p>
    <w:p w:rsidR="0041400A" w:rsidRPr="0041400A" w:rsidRDefault="0041400A" w:rsidP="0041400A">
      <w:pPr>
        <w:widowControl w:val="0"/>
        <w:suppressAutoHyphens/>
        <w:autoSpaceDN w:val="0"/>
        <w:ind w:firstLine="0"/>
        <w:jc w:val="left"/>
        <w:rPr>
          <w:rFonts w:ascii="Times New Roman" w:eastAsia="Times New Roman CYR" w:hAnsi="Times New Roman" w:cs="Times New Roman CYR"/>
          <w:kern w:val="3"/>
        </w:rPr>
      </w:pPr>
    </w:p>
    <w:p w:rsidR="0041400A" w:rsidRPr="0041400A" w:rsidRDefault="0041400A" w:rsidP="0041400A">
      <w:pPr>
        <w:widowControl w:val="0"/>
        <w:suppressAutoHyphens/>
        <w:autoSpaceDN w:val="0"/>
        <w:ind w:firstLine="0"/>
        <w:jc w:val="left"/>
        <w:rPr>
          <w:rFonts w:ascii="Times New Roman" w:eastAsia="Times New Roman CYR" w:hAnsi="Times New Roman" w:cs="Times New Roman CYR"/>
          <w:kern w:val="3"/>
        </w:rPr>
      </w:pPr>
    </w:p>
    <w:p w:rsidR="0041400A" w:rsidRPr="0041400A" w:rsidRDefault="0041400A" w:rsidP="0041400A">
      <w:pPr>
        <w:ind w:firstLine="0"/>
        <w:jc w:val="left"/>
        <w:rPr>
          <w:rFonts w:ascii="Times New Roman" w:eastAsia="Times New Roman CYR" w:hAnsi="Times New Roman" w:cs="Times New Roman CYR"/>
          <w:kern w:val="3"/>
        </w:rPr>
      </w:pPr>
    </w:p>
    <w:p w:rsidR="0041400A" w:rsidRPr="0041400A" w:rsidRDefault="0041400A" w:rsidP="0041400A">
      <w:pPr>
        <w:ind w:firstLine="0"/>
        <w:jc w:val="left"/>
        <w:rPr>
          <w:rFonts w:ascii="Times New Roman" w:eastAsia="Times New Roman CYR" w:hAnsi="Times New Roman" w:cs="Times New Roman CYR"/>
          <w:kern w:val="3"/>
        </w:rPr>
      </w:pPr>
      <w:proofErr w:type="gramStart"/>
      <w:r w:rsidRPr="0041400A">
        <w:rPr>
          <w:rFonts w:ascii="Times New Roman" w:eastAsia="Times New Roman CYR" w:hAnsi="Times New Roman" w:cs="Times New Roman CYR"/>
          <w:kern w:val="3"/>
        </w:rPr>
        <w:t>Исполняющий</w:t>
      </w:r>
      <w:proofErr w:type="gramEnd"/>
      <w:r w:rsidRPr="0041400A">
        <w:rPr>
          <w:rFonts w:ascii="Times New Roman" w:eastAsia="Times New Roman CYR" w:hAnsi="Times New Roman" w:cs="Times New Roman CYR"/>
          <w:kern w:val="3"/>
        </w:rPr>
        <w:t xml:space="preserve"> обязанности заместителя Главы Петуховского</w:t>
      </w:r>
    </w:p>
    <w:p w:rsidR="0041400A" w:rsidRPr="0041400A" w:rsidRDefault="0041400A" w:rsidP="0041400A">
      <w:pPr>
        <w:ind w:firstLine="0"/>
        <w:jc w:val="left"/>
        <w:rPr>
          <w:rFonts w:ascii="Times New Roman" w:eastAsia="Times New Roman CYR" w:hAnsi="Times New Roman" w:cs="Times New Roman CYR"/>
          <w:kern w:val="3"/>
        </w:rPr>
      </w:pPr>
      <w:r w:rsidRPr="0041400A">
        <w:rPr>
          <w:rFonts w:ascii="Times New Roman" w:eastAsia="Times New Roman CYR" w:hAnsi="Times New Roman" w:cs="Times New Roman CYR"/>
          <w:kern w:val="3"/>
        </w:rPr>
        <w:t xml:space="preserve">муниципального округа по ЖКХ и строительству                </w:t>
      </w:r>
      <w:r w:rsidR="00A06604">
        <w:rPr>
          <w:rFonts w:ascii="Times New Roman" w:eastAsia="Times New Roman CYR" w:hAnsi="Times New Roman" w:cs="Times New Roman CYR"/>
          <w:kern w:val="3"/>
        </w:rPr>
        <w:t xml:space="preserve">                             </w:t>
      </w:r>
      <w:r w:rsidRPr="0041400A">
        <w:rPr>
          <w:rFonts w:ascii="Times New Roman" w:eastAsia="Times New Roman CYR" w:hAnsi="Times New Roman" w:cs="Times New Roman CYR"/>
          <w:kern w:val="3"/>
        </w:rPr>
        <w:t>З.</w:t>
      </w:r>
      <w:r w:rsidR="00A06604">
        <w:rPr>
          <w:rFonts w:ascii="Times New Roman" w:eastAsia="Times New Roman CYR" w:hAnsi="Times New Roman" w:cs="Times New Roman CYR"/>
          <w:kern w:val="3"/>
        </w:rPr>
        <w:t xml:space="preserve"> </w:t>
      </w:r>
      <w:r w:rsidRPr="0041400A">
        <w:rPr>
          <w:rFonts w:ascii="Times New Roman" w:eastAsia="Times New Roman CYR" w:hAnsi="Times New Roman" w:cs="Times New Roman CYR"/>
          <w:kern w:val="3"/>
        </w:rPr>
        <w:t>Н.</w:t>
      </w:r>
      <w:r w:rsidR="00A06604">
        <w:rPr>
          <w:rFonts w:ascii="Times New Roman" w:eastAsia="Times New Roman CYR" w:hAnsi="Times New Roman" w:cs="Times New Roman CYR"/>
          <w:kern w:val="3"/>
        </w:rPr>
        <w:t xml:space="preserve"> </w:t>
      </w:r>
      <w:r w:rsidRPr="0041400A">
        <w:rPr>
          <w:rFonts w:ascii="Times New Roman" w:eastAsia="Times New Roman CYR" w:hAnsi="Times New Roman" w:cs="Times New Roman CYR"/>
          <w:kern w:val="3"/>
        </w:rPr>
        <w:t>Селищева</w:t>
      </w:r>
    </w:p>
    <w:p w:rsidR="0041400A" w:rsidRPr="0041400A" w:rsidRDefault="0041400A" w:rsidP="0041400A">
      <w:pPr>
        <w:ind w:firstLine="0"/>
        <w:jc w:val="left"/>
        <w:rPr>
          <w:rFonts w:ascii="Times New Roman" w:eastAsia="Times New Roman CYR" w:hAnsi="Times New Roman" w:cs="Times New Roman CYR"/>
          <w:kern w:val="3"/>
        </w:rPr>
      </w:pPr>
      <w:r w:rsidRPr="0041400A">
        <w:rPr>
          <w:rFonts w:ascii="Times New Roman" w:eastAsia="Times New Roman CYR" w:hAnsi="Times New Roman" w:cs="Times New Roman CYR"/>
          <w:kern w:val="3"/>
        </w:rPr>
        <w:tab/>
      </w:r>
      <w:r w:rsidRPr="0041400A">
        <w:rPr>
          <w:rFonts w:ascii="Times New Roman" w:eastAsia="Times New Roman CYR" w:hAnsi="Times New Roman" w:cs="Times New Roman CYR"/>
          <w:kern w:val="3"/>
        </w:rPr>
        <w:tab/>
      </w:r>
      <w:r w:rsidRPr="0041400A">
        <w:rPr>
          <w:rFonts w:ascii="Times New Roman" w:eastAsia="Times New Roman CYR" w:hAnsi="Times New Roman" w:cs="Times New Roman CYR"/>
          <w:kern w:val="3"/>
        </w:rPr>
        <w:tab/>
      </w:r>
      <w:r w:rsidRPr="0041400A">
        <w:rPr>
          <w:rFonts w:ascii="Times New Roman" w:eastAsia="Times New Roman CYR" w:hAnsi="Times New Roman" w:cs="Times New Roman CYR"/>
          <w:kern w:val="3"/>
        </w:rPr>
        <w:tab/>
      </w:r>
      <w:r w:rsidRPr="0041400A">
        <w:rPr>
          <w:rFonts w:ascii="Times New Roman" w:eastAsia="Times New Roman CYR" w:hAnsi="Times New Roman" w:cs="Times New Roman CYR"/>
          <w:kern w:val="3"/>
        </w:rPr>
        <w:tab/>
      </w:r>
      <w:r w:rsidRPr="0041400A">
        <w:rPr>
          <w:rFonts w:ascii="Times New Roman" w:eastAsia="Times New Roman CYR" w:hAnsi="Times New Roman" w:cs="Times New Roman CYR"/>
          <w:kern w:val="3"/>
        </w:rPr>
        <w:tab/>
      </w:r>
      <w:r w:rsidRPr="0041400A">
        <w:rPr>
          <w:rFonts w:ascii="Times New Roman" w:eastAsia="Times New Roman CYR" w:hAnsi="Times New Roman" w:cs="Times New Roman CYR"/>
          <w:kern w:val="3"/>
        </w:rPr>
        <w:tab/>
      </w:r>
      <w:r w:rsidRPr="0041400A">
        <w:rPr>
          <w:rFonts w:ascii="Times New Roman" w:eastAsia="Times New Roman CYR" w:hAnsi="Times New Roman" w:cs="Times New Roman CYR"/>
          <w:kern w:val="3"/>
        </w:rPr>
        <w:tab/>
        <w:t xml:space="preserve"> </w:t>
      </w:r>
    </w:p>
    <w:p w:rsidR="0041400A" w:rsidRPr="0041400A" w:rsidRDefault="0041400A" w:rsidP="0041400A">
      <w:pPr>
        <w:ind w:firstLine="0"/>
        <w:jc w:val="left"/>
        <w:rPr>
          <w:rFonts w:ascii="Times New Roman" w:eastAsia="Times New Roman CYR" w:hAnsi="Times New Roman" w:cs="Times New Roman CYR"/>
          <w:kern w:val="3"/>
        </w:rPr>
      </w:pPr>
      <w:r w:rsidRPr="0041400A">
        <w:rPr>
          <w:rFonts w:ascii="Times New Roman" w:eastAsia="Times New Roman CYR" w:hAnsi="Times New Roman" w:cs="Times New Roman CYR"/>
          <w:kern w:val="3"/>
        </w:rPr>
        <w:t xml:space="preserve">Управляющий </w:t>
      </w:r>
      <w:proofErr w:type="gramStart"/>
      <w:r w:rsidRPr="0041400A">
        <w:rPr>
          <w:rFonts w:ascii="Times New Roman" w:eastAsia="Times New Roman CYR" w:hAnsi="Times New Roman" w:cs="Times New Roman CYR"/>
          <w:kern w:val="3"/>
        </w:rPr>
        <w:t>делами-руководитель</w:t>
      </w:r>
      <w:proofErr w:type="gramEnd"/>
      <w:r w:rsidRPr="0041400A">
        <w:rPr>
          <w:rFonts w:ascii="Times New Roman" w:eastAsia="Times New Roman CYR" w:hAnsi="Times New Roman" w:cs="Times New Roman CYR"/>
          <w:kern w:val="3"/>
        </w:rPr>
        <w:t xml:space="preserve"> аппарата</w:t>
      </w:r>
    </w:p>
    <w:p w:rsidR="0041400A" w:rsidRPr="0041400A" w:rsidRDefault="0041400A" w:rsidP="0041400A">
      <w:pPr>
        <w:ind w:firstLine="0"/>
        <w:jc w:val="left"/>
        <w:rPr>
          <w:rFonts w:ascii="Times New Roman" w:eastAsia="Times New Roman CYR" w:hAnsi="Times New Roman" w:cs="Times New Roman CYR"/>
          <w:kern w:val="3"/>
        </w:rPr>
      </w:pPr>
      <w:r w:rsidRPr="0041400A">
        <w:rPr>
          <w:rFonts w:ascii="Times New Roman" w:eastAsia="Times New Roman CYR" w:hAnsi="Times New Roman" w:cs="Times New Roman CYR"/>
          <w:kern w:val="3"/>
        </w:rPr>
        <w:t xml:space="preserve">Администрации Петуховского муниципального округа         </w:t>
      </w:r>
      <w:r w:rsidR="00A06604">
        <w:rPr>
          <w:rFonts w:ascii="Times New Roman" w:eastAsia="Times New Roman CYR" w:hAnsi="Times New Roman" w:cs="Times New Roman CYR"/>
          <w:kern w:val="3"/>
        </w:rPr>
        <w:t xml:space="preserve">                         О. В. </w:t>
      </w:r>
      <w:proofErr w:type="spellStart"/>
      <w:r w:rsidRPr="0041400A">
        <w:rPr>
          <w:rFonts w:ascii="Times New Roman" w:eastAsia="Times New Roman CYR" w:hAnsi="Times New Roman" w:cs="Times New Roman CYR"/>
          <w:kern w:val="3"/>
        </w:rPr>
        <w:t>Вятчинина</w:t>
      </w:r>
      <w:proofErr w:type="spellEnd"/>
    </w:p>
    <w:p w:rsidR="0041400A" w:rsidRPr="0041400A" w:rsidRDefault="0041400A" w:rsidP="0041400A">
      <w:pPr>
        <w:ind w:firstLine="0"/>
        <w:jc w:val="left"/>
        <w:rPr>
          <w:rFonts w:ascii="Times New Roman" w:eastAsia="Times New Roman CYR" w:hAnsi="Times New Roman" w:cs="Times New Roman CYR"/>
          <w:kern w:val="3"/>
        </w:rPr>
      </w:pPr>
    </w:p>
    <w:p w:rsidR="0041400A" w:rsidRPr="0041400A" w:rsidRDefault="0041400A" w:rsidP="0041400A">
      <w:pPr>
        <w:ind w:firstLine="0"/>
        <w:jc w:val="left"/>
        <w:rPr>
          <w:rFonts w:ascii="Times New Roman" w:eastAsia="Times New Roman CYR" w:hAnsi="Times New Roman" w:cs="Times New Roman CYR"/>
          <w:kern w:val="3"/>
        </w:rPr>
      </w:pPr>
      <w:r w:rsidRPr="0041400A">
        <w:rPr>
          <w:rFonts w:ascii="Times New Roman" w:eastAsia="Times New Roman CYR" w:hAnsi="Times New Roman" w:cs="Times New Roman CYR"/>
        </w:rPr>
        <w:t>Советник Главы, заведующий юридическим сектором                                                                Администрации Петуховского мун</w:t>
      </w:r>
      <w:r w:rsidR="00A06604">
        <w:rPr>
          <w:rFonts w:ascii="Times New Roman" w:eastAsia="Times New Roman CYR" w:hAnsi="Times New Roman" w:cs="Times New Roman CYR"/>
        </w:rPr>
        <w:t xml:space="preserve">иципального округа </w:t>
      </w:r>
      <w:r w:rsidR="00A06604">
        <w:rPr>
          <w:rFonts w:ascii="Times New Roman" w:eastAsia="Times New Roman CYR" w:hAnsi="Times New Roman" w:cs="Times New Roman CYR"/>
        </w:rPr>
        <w:tab/>
      </w:r>
      <w:r w:rsidR="00A06604">
        <w:rPr>
          <w:rFonts w:ascii="Times New Roman" w:eastAsia="Times New Roman CYR" w:hAnsi="Times New Roman" w:cs="Times New Roman CYR"/>
        </w:rPr>
        <w:tab/>
      </w:r>
      <w:r w:rsidR="00A06604">
        <w:rPr>
          <w:rFonts w:ascii="Times New Roman" w:eastAsia="Times New Roman CYR" w:hAnsi="Times New Roman" w:cs="Times New Roman CYR"/>
        </w:rPr>
        <w:tab/>
        <w:t xml:space="preserve">  Н. Г. </w:t>
      </w:r>
      <w:proofErr w:type="spellStart"/>
      <w:r w:rsidRPr="0041400A">
        <w:rPr>
          <w:rFonts w:ascii="Times New Roman" w:eastAsia="Times New Roman CYR" w:hAnsi="Times New Roman" w:cs="Times New Roman CYR"/>
        </w:rPr>
        <w:t>Сисевич</w:t>
      </w:r>
      <w:proofErr w:type="spellEnd"/>
    </w:p>
    <w:p w:rsidR="0041400A" w:rsidRPr="0041400A" w:rsidRDefault="0041400A" w:rsidP="0041400A">
      <w:pPr>
        <w:ind w:firstLine="0"/>
        <w:jc w:val="left"/>
        <w:rPr>
          <w:rFonts w:ascii="Times New Roman" w:eastAsia="Times New Roman CYR" w:hAnsi="Times New Roman" w:cs="Times New Roman CYR"/>
          <w:kern w:val="3"/>
        </w:rPr>
      </w:pPr>
    </w:p>
    <w:p w:rsidR="0041400A" w:rsidRPr="0041400A" w:rsidRDefault="0041400A" w:rsidP="0041400A">
      <w:pPr>
        <w:ind w:firstLine="0"/>
        <w:jc w:val="left"/>
        <w:rPr>
          <w:rFonts w:ascii="Times New Roman" w:hAnsi="Times New Roman"/>
        </w:rPr>
      </w:pPr>
    </w:p>
    <w:p w:rsidR="0041400A" w:rsidRPr="0041400A" w:rsidRDefault="0041400A" w:rsidP="0041400A">
      <w:pPr>
        <w:ind w:firstLine="0"/>
        <w:jc w:val="left"/>
        <w:rPr>
          <w:rFonts w:ascii="Times New Roman" w:hAnsi="Times New Roman"/>
        </w:rPr>
      </w:pPr>
    </w:p>
    <w:p w:rsidR="0041400A" w:rsidRPr="0041400A" w:rsidRDefault="0041400A" w:rsidP="0041400A">
      <w:pPr>
        <w:ind w:firstLine="0"/>
        <w:jc w:val="left"/>
        <w:rPr>
          <w:rFonts w:ascii="Times New Roman" w:hAnsi="Times New Roman"/>
        </w:rPr>
      </w:pPr>
    </w:p>
    <w:p w:rsidR="0041400A" w:rsidRPr="0041400A" w:rsidRDefault="0041400A" w:rsidP="0041400A">
      <w:pPr>
        <w:ind w:left="360" w:firstLine="0"/>
        <w:rPr>
          <w:rFonts w:ascii="Times New Roman" w:hAnsi="Times New Roman"/>
        </w:rPr>
      </w:pPr>
      <w:r w:rsidRPr="0041400A">
        <w:rPr>
          <w:rFonts w:ascii="Times New Roman" w:hAnsi="Times New Roman"/>
        </w:rPr>
        <w:t xml:space="preserve">                                              </w:t>
      </w:r>
    </w:p>
    <w:p w:rsidR="0041400A" w:rsidRPr="0041400A" w:rsidRDefault="0041400A" w:rsidP="0041400A">
      <w:pPr>
        <w:ind w:left="360" w:firstLine="0"/>
        <w:jc w:val="center"/>
        <w:rPr>
          <w:rFonts w:ascii="Times New Roman" w:hAnsi="Times New Roman"/>
        </w:rPr>
      </w:pPr>
      <w:r w:rsidRPr="0041400A">
        <w:rPr>
          <w:rFonts w:ascii="Times New Roman" w:hAnsi="Times New Roman"/>
        </w:rPr>
        <w:t>СПРАВКА-РАССЫЛКА</w:t>
      </w:r>
    </w:p>
    <w:p w:rsidR="0041400A" w:rsidRPr="0041400A" w:rsidRDefault="0041400A" w:rsidP="00A06604">
      <w:pPr>
        <w:spacing w:line="100" w:lineRule="atLeast"/>
        <w:jc w:val="center"/>
        <w:textAlignment w:val="baseline"/>
        <w:rPr>
          <w:rFonts w:ascii="Times New Roman" w:hAnsi="Times New Roman"/>
          <w:b/>
          <w:kern w:val="1"/>
        </w:rPr>
      </w:pPr>
      <w:r w:rsidRPr="0041400A">
        <w:rPr>
          <w:rFonts w:ascii="Times New Roman" w:hAnsi="Times New Roman"/>
        </w:rPr>
        <w:t>к постановлению Администрации Петуховского муниципального округа от ______________ 2025 года    № ____ «</w:t>
      </w:r>
      <w:r w:rsidR="00A06604" w:rsidRPr="00A06604">
        <w:rPr>
          <w:rFonts w:ascii="Times New Roman" w:hAnsi="Times New Roman"/>
          <w:kern w:val="1"/>
        </w:rPr>
        <w:t>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w:t>
      </w:r>
      <w:r w:rsidRPr="0041400A">
        <w:rPr>
          <w:rFonts w:ascii="Times New Roman" w:hAnsi="Times New Roman"/>
        </w:rPr>
        <w:t>»</w:t>
      </w:r>
    </w:p>
    <w:p w:rsidR="0041400A" w:rsidRPr="0041400A" w:rsidRDefault="0041400A" w:rsidP="0041400A">
      <w:pPr>
        <w:ind w:firstLine="0"/>
        <w:jc w:val="left"/>
        <w:rPr>
          <w:rFonts w:ascii="Times New Roman" w:hAnsi="Times New Roman"/>
          <w:b/>
          <w:bCs/>
        </w:rPr>
      </w:pPr>
    </w:p>
    <w:p w:rsidR="0041400A" w:rsidRPr="0041400A" w:rsidRDefault="0041400A" w:rsidP="0041400A">
      <w:pPr>
        <w:ind w:firstLine="0"/>
        <w:jc w:val="left"/>
        <w:rPr>
          <w:rFonts w:ascii="Times New Roman" w:hAnsi="Times New Roman"/>
          <w:b/>
          <w:bCs/>
        </w:rPr>
      </w:pPr>
    </w:p>
    <w:p w:rsidR="0041400A" w:rsidRPr="0041400A" w:rsidRDefault="0041400A" w:rsidP="0041400A">
      <w:pPr>
        <w:ind w:left="360" w:firstLine="0"/>
        <w:jc w:val="left"/>
        <w:rPr>
          <w:rFonts w:ascii="Times New Roman" w:hAnsi="Times New Roman"/>
        </w:rPr>
      </w:pPr>
      <w:r w:rsidRPr="0041400A">
        <w:rPr>
          <w:rFonts w:ascii="Times New Roman" w:hAnsi="Times New Roman"/>
        </w:rPr>
        <w:t xml:space="preserve">Разослано: </w:t>
      </w:r>
    </w:p>
    <w:p w:rsidR="0041400A" w:rsidRPr="0041400A" w:rsidRDefault="0041400A" w:rsidP="0041400A">
      <w:pPr>
        <w:ind w:left="360" w:firstLine="0"/>
        <w:jc w:val="left"/>
        <w:rPr>
          <w:rFonts w:ascii="Times New Roman" w:hAnsi="Times New Roman"/>
        </w:rPr>
      </w:pPr>
      <w:r w:rsidRPr="0041400A">
        <w:rPr>
          <w:rFonts w:ascii="Times New Roman" w:hAnsi="Times New Roman"/>
        </w:rPr>
        <w:t>1. В дело-1</w:t>
      </w:r>
    </w:p>
    <w:p w:rsidR="0041400A" w:rsidRPr="0041400A" w:rsidRDefault="0041400A" w:rsidP="0041400A">
      <w:pPr>
        <w:ind w:left="360" w:firstLine="0"/>
        <w:jc w:val="left"/>
        <w:rPr>
          <w:rFonts w:ascii="Times New Roman" w:hAnsi="Times New Roman"/>
        </w:rPr>
      </w:pPr>
      <w:r w:rsidRPr="0041400A">
        <w:rPr>
          <w:rFonts w:ascii="Times New Roman" w:hAnsi="Times New Roman"/>
        </w:rPr>
        <w:t>2. Прокуратура-1</w:t>
      </w:r>
    </w:p>
    <w:p w:rsidR="0041400A" w:rsidRPr="0041400A" w:rsidRDefault="00A06604" w:rsidP="00A06604">
      <w:pPr>
        <w:ind w:left="360" w:firstLine="0"/>
        <w:jc w:val="left"/>
        <w:rPr>
          <w:rFonts w:ascii="Times New Roman" w:hAnsi="Times New Roman"/>
        </w:rPr>
      </w:pPr>
      <w:r>
        <w:rPr>
          <w:rFonts w:ascii="Times New Roman" w:hAnsi="Times New Roman"/>
        </w:rPr>
        <w:t>3</w:t>
      </w:r>
      <w:r w:rsidR="0041400A" w:rsidRPr="0041400A">
        <w:rPr>
          <w:rFonts w:ascii="Times New Roman" w:hAnsi="Times New Roman"/>
        </w:rPr>
        <w:t>. Отдел ЖКХ - 1</w:t>
      </w:r>
    </w:p>
    <w:p w:rsidR="00A06604" w:rsidRPr="0041400A" w:rsidRDefault="00A06604" w:rsidP="00A06604">
      <w:pPr>
        <w:ind w:left="360" w:firstLine="0"/>
        <w:jc w:val="left"/>
        <w:rPr>
          <w:rFonts w:ascii="Times New Roman" w:hAnsi="Times New Roman"/>
        </w:rPr>
      </w:pPr>
      <w:r>
        <w:rPr>
          <w:rFonts w:ascii="Times New Roman" w:hAnsi="Times New Roman"/>
        </w:rPr>
        <w:t>4</w:t>
      </w:r>
      <w:r w:rsidRPr="0041400A">
        <w:rPr>
          <w:rFonts w:ascii="Times New Roman" w:hAnsi="Times New Roman"/>
        </w:rPr>
        <w:t xml:space="preserve">. </w:t>
      </w:r>
      <w:r>
        <w:rPr>
          <w:rFonts w:ascii="Times New Roman" w:hAnsi="Times New Roman"/>
        </w:rPr>
        <w:t xml:space="preserve">Дума </w:t>
      </w:r>
      <w:r w:rsidRPr="0041400A">
        <w:rPr>
          <w:rFonts w:ascii="Times New Roman" w:hAnsi="Times New Roman"/>
        </w:rPr>
        <w:t xml:space="preserve"> - 1</w:t>
      </w:r>
    </w:p>
    <w:p w:rsidR="0041400A" w:rsidRPr="0041400A" w:rsidRDefault="0041400A" w:rsidP="0041400A">
      <w:pPr>
        <w:ind w:firstLine="0"/>
        <w:jc w:val="left"/>
        <w:rPr>
          <w:rFonts w:ascii="Times New Roman" w:hAnsi="Times New Roman"/>
        </w:rPr>
      </w:pPr>
    </w:p>
    <w:p w:rsidR="0041400A" w:rsidRPr="0041400A" w:rsidRDefault="0041400A" w:rsidP="0041400A">
      <w:pPr>
        <w:ind w:firstLine="0"/>
        <w:rPr>
          <w:rFonts w:ascii="Times New Roman" w:hAnsi="Times New Roman"/>
          <w:color w:val="333333"/>
          <w:sz w:val="20"/>
          <w:szCs w:val="20"/>
        </w:rPr>
      </w:pPr>
    </w:p>
    <w:p w:rsidR="0041400A" w:rsidRPr="0041400A" w:rsidRDefault="0041400A" w:rsidP="0041400A">
      <w:pPr>
        <w:ind w:firstLine="0"/>
        <w:rPr>
          <w:rFonts w:ascii="Times New Roman" w:hAnsi="Times New Roman"/>
          <w:color w:val="333333"/>
          <w:sz w:val="20"/>
          <w:szCs w:val="20"/>
        </w:rPr>
      </w:pPr>
    </w:p>
    <w:p w:rsidR="0041400A" w:rsidRPr="0041400A" w:rsidRDefault="0041400A" w:rsidP="0041400A">
      <w:pPr>
        <w:ind w:firstLine="0"/>
        <w:rPr>
          <w:rFonts w:ascii="Times New Roman" w:hAnsi="Times New Roman"/>
          <w:color w:val="333333"/>
          <w:sz w:val="20"/>
          <w:szCs w:val="20"/>
        </w:rPr>
      </w:pPr>
    </w:p>
    <w:p w:rsidR="0041400A" w:rsidRPr="0041400A" w:rsidRDefault="0041400A" w:rsidP="0041400A">
      <w:pPr>
        <w:ind w:firstLine="0"/>
        <w:rPr>
          <w:rFonts w:ascii="Times New Roman" w:hAnsi="Times New Roman"/>
          <w:color w:val="333333"/>
          <w:sz w:val="20"/>
          <w:szCs w:val="20"/>
        </w:rPr>
      </w:pPr>
    </w:p>
    <w:p w:rsidR="0041400A" w:rsidRPr="0041400A" w:rsidRDefault="0041400A" w:rsidP="0041400A">
      <w:pPr>
        <w:ind w:firstLine="0"/>
        <w:rPr>
          <w:rFonts w:ascii="Times New Roman" w:hAnsi="Times New Roman"/>
          <w:color w:val="333333"/>
          <w:sz w:val="20"/>
          <w:szCs w:val="20"/>
        </w:rPr>
      </w:pPr>
    </w:p>
    <w:p w:rsidR="0041400A" w:rsidRPr="0041400A" w:rsidRDefault="0041400A" w:rsidP="0041400A">
      <w:pPr>
        <w:ind w:firstLine="0"/>
        <w:rPr>
          <w:rFonts w:ascii="Times New Roman" w:hAnsi="Times New Roman"/>
          <w:color w:val="333333"/>
          <w:sz w:val="20"/>
          <w:szCs w:val="20"/>
        </w:rPr>
      </w:pPr>
    </w:p>
    <w:p w:rsidR="0041400A" w:rsidRPr="0041400A" w:rsidRDefault="0041400A" w:rsidP="0041400A">
      <w:pPr>
        <w:ind w:firstLine="0"/>
        <w:rPr>
          <w:rFonts w:ascii="Times New Roman" w:hAnsi="Times New Roman"/>
          <w:color w:val="333333"/>
          <w:sz w:val="20"/>
          <w:szCs w:val="20"/>
        </w:rPr>
      </w:pPr>
    </w:p>
    <w:p w:rsidR="0041400A" w:rsidRDefault="0041400A" w:rsidP="0041400A">
      <w:pPr>
        <w:ind w:firstLine="0"/>
        <w:rPr>
          <w:rFonts w:ascii="Times New Roman" w:hAnsi="Times New Roman"/>
          <w:color w:val="333333"/>
          <w:sz w:val="20"/>
          <w:szCs w:val="20"/>
        </w:rPr>
      </w:pPr>
    </w:p>
    <w:p w:rsidR="00A06604" w:rsidRDefault="00A06604" w:rsidP="0041400A">
      <w:pPr>
        <w:ind w:firstLine="0"/>
        <w:rPr>
          <w:rFonts w:ascii="Times New Roman" w:hAnsi="Times New Roman"/>
          <w:color w:val="333333"/>
          <w:sz w:val="20"/>
          <w:szCs w:val="20"/>
        </w:rPr>
      </w:pPr>
    </w:p>
    <w:p w:rsidR="00A06604" w:rsidRDefault="00A06604" w:rsidP="0041400A">
      <w:pPr>
        <w:ind w:firstLine="0"/>
        <w:rPr>
          <w:rFonts w:ascii="Times New Roman" w:hAnsi="Times New Roman"/>
          <w:color w:val="333333"/>
          <w:sz w:val="20"/>
          <w:szCs w:val="20"/>
        </w:rPr>
      </w:pPr>
    </w:p>
    <w:p w:rsidR="00A06604" w:rsidRDefault="00A06604" w:rsidP="0041400A">
      <w:pPr>
        <w:ind w:firstLine="0"/>
        <w:rPr>
          <w:rFonts w:ascii="Times New Roman" w:hAnsi="Times New Roman"/>
          <w:color w:val="333333"/>
          <w:sz w:val="20"/>
          <w:szCs w:val="20"/>
        </w:rPr>
      </w:pPr>
    </w:p>
    <w:p w:rsidR="00A06604" w:rsidRPr="0041400A" w:rsidRDefault="00A06604" w:rsidP="0041400A">
      <w:pPr>
        <w:ind w:firstLine="0"/>
        <w:rPr>
          <w:rFonts w:ascii="Times New Roman" w:hAnsi="Times New Roman"/>
          <w:color w:val="333333"/>
          <w:sz w:val="20"/>
          <w:szCs w:val="20"/>
        </w:rPr>
      </w:pPr>
    </w:p>
    <w:p w:rsidR="0041400A" w:rsidRDefault="0041400A" w:rsidP="0041400A">
      <w:pPr>
        <w:ind w:firstLine="0"/>
        <w:rPr>
          <w:rFonts w:ascii="Times New Roman" w:hAnsi="Times New Roman"/>
          <w:color w:val="333333"/>
          <w:sz w:val="20"/>
          <w:szCs w:val="20"/>
        </w:rPr>
      </w:pPr>
    </w:p>
    <w:p w:rsidR="00A06604" w:rsidRDefault="00A06604" w:rsidP="0041400A">
      <w:pPr>
        <w:ind w:firstLine="0"/>
        <w:rPr>
          <w:rFonts w:ascii="Times New Roman" w:hAnsi="Times New Roman"/>
          <w:color w:val="333333"/>
          <w:sz w:val="20"/>
          <w:szCs w:val="20"/>
        </w:rPr>
      </w:pPr>
    </w:p>
    <w:p w:rsidR="00A06604" w:rsidRDefault="00A06604" w:rsidP="0041400A">
      <w:pPr>
        <w:ind w:firstLine="0"/>
        <w:rPr>
          <w:rFonts w:ascii="Times New Roman" w:hAnsi="Times New Roman"/>
          <w:color w:val="333333"/>
          <w:sz w:val="20"/>
          <w:szCs w:val="20"/>
        </w:rPr>
      </w:pPr>
    </w:p>
    <w:p w:rsidR="00A06604" w:rsidRDefault="00A06604" w:rsidP="0041400A">
      <w:pPr>
        <w:ind w:firstLine="0"/>
        <w:rPr>
          <w:rFonts w:ascii="Times New Roman" w:hAnsi="Times New Roman"/>
          <w:color w:val="333333"/>
          <w:sz w:val="20"/>
          <w:szCs w:val="20"/>
        </w:rPr>
      </w:pPr>
    </w:p>
    <w:p w:rsidR="00A06604" w:rsidRDefault="00A06604" w:rsidP="0041400A">
      <w:pPr>
        <w:ind w:firstLine="0"/>
        <w:rPr>
          <w:rFonts w:ascii="Times New Roman" w:hAnsi="Times New Roman"/>
          <w:color w:val="333333"/>
          <w:sz w:val="20"/>
          <w:szCs w:val="20"/>
        </w:rPr>
      </w:pPr>
    </w:p>
    <w:p w:rsidR="00A06604" w:rsidRDefault="00A06604" w:rsidP="0041400A">
      <w:pPr>
        <w:ind w:firstLine="0"/>
        <w:rPr>
          <w:rFonts w:ascii="Times New Roman" w:hAnsi="Times New Roman"/>
          <w:color w:val="333333"/>
          <w:sz w:val="20"/>
          <w:szCs w:val="20"/>
        </w:rPr>
      </w:pPr>
    </w:p>
    <w:p w:rsidR="00A06604" w:rsidRDefault="00A06604" w:rsidP="0041400A">
      <w:pPr>
        <w:ind w:firstLine="0"/>
        <w:rPr>
          <w:rFonts w:ascii="Times New Roman" w:hAnsi="Times New Roman"/>
          <w:color w:val="333333"/>
          <w:sz w:val="20"/>
          <w:szCs w:val="20"/>
        </w:rPr>
      </w:pPr>
    </w:p>
    <w:p w:rsidR="00A06604" w:rsidRDefault="00A06604" w:rsidP="0041400A">
      <w:pPr>
        <w:ind w:firstLine="0"/>
        <w:rPr>
          <w:rFonts w:ascii="Times New Roman" w:hAnsi="Times New Roman"/>
          <w:color w:val="333333"/>
          <w:sz w:val="20"/>
          <w:szCs w:val="20"/>
        </w:rPr>
      </w:pPr>
    </w:p>
    <w:p w:rsidR="00A06604" w:rsidRDefault="00A06604" w:rsidP="0041400A">
      <w:pPr>
        <w:ind w:firstLine="0"/>
        <w:rPr>
          <w:rFonts w:ascii="Times New Roman" w:hAnsi="Times New Roman"/>
          <w:color w:val="333333"/>
          <w:sz w:val="20"/>
          <w:szCs w:val="20"/>
        </w:rPr>
      </w:pPr>
    </w:p>
    <w:p w:rsidR="00A06604" w:rsidRPr="0041400A" w:rsidRDefault="00A06604" w:rsidP="0041400A">
      <w:pPr>
        <w:ind w:firstLine="0"/>
        <w:rPr>
          <w:rFonts w:ascii="Times New Roman" w:hAnsi="Times New Roman"/>
          <w:color w:val="333333"/>
          <w:sz w:val="20"/>
          <w:szCs w:val="20"/>
        </w:rPr>
      </w:pPr>
    </w:p>
    <w:p w:rsidR="0041400A" w:rsidRPr="0041400A" w:rsidRDefault="0041400A" w:rsidP="0041400A">
      <w:pPr>
        <w:ind w:firstLine="0"/>
        <w:rPr>
          <w:rFonts w:ascii="Times New Roman" w:hAnsi="Times New Roman"/>
          <w:color w:val="333333"/>
          <w:sz w:val="20"/>
          <w:szCs w:val="20"/>
        </w:rPr>
      </w:pPr>
    </w:p>
    <w:p w:rsidR="0041400A" w:rsidRPr="0041400A" w:rsidRDefault="0041400A" w:rsidP="0041400A">
      <w:pPr>
        <w:ind w:firstLine="0"/>
        <w:rPr>
          <w:rFonts w:ascii="Times New Roman" w:hAnsi="Times New Roman"/>
          <w:color w:val="333333"/>
          <w:sz w:val="20"/>
          <w:szCs w:val="20"/>
        </w:rPr>
      </w:pPr>
    </w:p>
    <w:p w:rsidR="0041400A" w:rsidRPr="0041400A" w:rsidRDefault="0041400A" w:rsidP="0041400A">
      <w:pPr>
        <w:ind w:firstLine="0"/>
        <w:rPr>
          <w:rFonts w:ascii="Times New Roman" w:hAnsi="Times New Roman"/>
          <w:color w:val="333333"/>
          <w:sz w:val="20"/>
          <w:szCs w:val="20"/>
        </w:rPr>
      </w:pPr>
      <w:r w:rsidRPr="0041400A">
        <w:rPr>
          <w:rFonts w:ascii="Times New Roman" w:hAnsi="Times New Roman"/>
          <w:color w:val="333333"/>
          <w:sz w:val="20"/>
          <w:szCs w:val="20"/>
        </w:rPr>
        <w:t xml:space="preserve">Исп. </w:t>
      </w:r>
      <w:proofErr w:type="spellStart"/>
      <w:r w:rsidRPr="0041400A">
        <w:rPr>
          <w:rFonts w:ascii="Times New Roman" w:hAnsi="Times New Roman"/>
          <w:color w:val="333333"/>
          <w:sz w:val="20"/>
          <w:szCs w:val="20"/>
        </w:rPr>
        <w:t>Дадыкина</w:t>
      </w:r>
      <w:proofErr w:type="spellEnd"/>
      <w:r w:rsidRPr="0041400A">
        <w:rPr>
          <w:rFonts w:ascii="Times New Roman" w:hAnsi="Times New Roman"/>
          <w:color w:val="333333"/>
          <w:sz w:val="20"/>
          <w:szCs w:val="20"/>
        </w:rPr>
        <w:t xml:space="preserve"> Людмила Игоревна</w:t>
      </w:r>
    </w:p>
    <w:p w:rsidR="0041400A" w:rsidRPr="0041400A" w:rsidRDefault="0041400A" w:rsidP="0041400A">
      <w:pPr>
        <w:ind w:firstLine="0"/>
        <w:rPr>
          <w:rFonts w:ascii="Times New Roman" w:hAnsi="Times New Roman"/>
          <w:color w:val="333333"/>
          <w:sz w:val="20"/>
          <w:szCs w:val="20"/>
        </w:rPr>
      </w:pPr>
      <w:r w:rsidRPr="0041400A">
        <w:rPr>
          <w:rFonts w:ascii="Times New Roman" w:hAnsi="Times New Roman"/>
          <w:color w:val="333333"/>
          <w:sz w:val="20"/>
          <w:szCs w:val="20"/>
        </w:rPr>
        <w:t>Тел. 8(35235) 23252</w:t>
      </w:r>
    </w:p>
    <w:p w:rsidR="003437AF" w:rsidRPr="00772B03" w:rsidRDefault="003437AF" w:rsidP="003437AF">
      <w:pPr>
        <w:tabs>
          <w:tab w:val="left" w:pos="567"/>
        </w:tabs>
        <w:overflowPunct w:val="0"/>
        <w:autoSpaceDE w:val="0"/>
        <w:autoSpaceDN w:val="0"/>
        <w:adjustRightInd w:val="0"/>
        <w:rPr>
          <w:rFonts w:ascii="Times New Roman" w:hAnsi="Times New Roman"/>
          <w:bCs/>
        </w:rPr>
      </w:pPr>
    </w:p>
    <w:sectPr w:rsidR="003437AF" w:rsidRPr="00772B03" w:rsidSect="005069EF">
      <w:footerReference w:type="default" r:id="rId12"/>
      <w:footnotePr>
        <w:pos w:val="beneathText"/>
      </w:footnotePr>
      <w:pgSz w:w="11905" w:h="16837"/>
      <w:pgMar w:top="851" w:right="851" w:bottom="993"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F6A" w:rsidRDefault="00996F6A">
      <w:r>
        <w:separator/>
      </w:r>
    </w:p>
  </w:endnote>
  <w:endnote w:type="continuationSeparator" w:id="0">
    <w:p w:rsidR="00996F6A" w:rsidRDefault="0099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talic">
    <w:charset w:val="CC"/>
    <w:family w:val="auto"/>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choolBookCT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JournalRub">
    <w:charset w:val="00"/>
    <w:family w:val="auto"/>
    <w:pitch w:val="default"/>
    <w:sig w:usb0="00000003" w:usb1="00000000" w:usb2="00000000" w:usb3="00000000" w:csb0="00000001" w:csb1="00000000"/>
  </w:font>
  <w:font w:name="Franklin Gothic Demi Cond">
    <w:panose1 w:val="020B07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170" w:rsidRDefault="0031317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F6A" w:rsidRDefault="00996F6A">
      <w:r>
        <w:separator/>
      </w:r>
    </w:p>
  </w:footnote>
  <w:footnote w:type="continuationSeparator" w:id="0">
    <w:p w:rsidR="00996F6A" w:rsidRDefault="00996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multilevel"/>
    <w:tmpl w:val="7E1688D8"/>
    <w:name w:val="WW8Num10"/>
    <w:lvl w:ilvl="0">
      <w:start w:val="1"/>
      <w:numFmt w:val="decimal"/>
      <w:lvlText w:val="%1."/>
      <w:lvlJc w:val="left"/>
      <w:pPr>
        <w:tabs>
          <w:tab w:val="num" w:pos="1080"/>
        </w:tabs>
        <w:ind w:left="108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13"/>
    <w:lvl w:ilvl="0">
      <w:start w:val="8"/>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5"/>
    <w:lvl w:ilvl="0">
      <w:start w:val="3"/>
      <w:numFmt w:val="decimal"/>
      <w:lvlText w:val="%1."/>
      <w:lvlJc w:val="left"/>
      <w:pPr>
        <w:tabs>
          <w:tab w:val="num" w:pos="1080"/>
        </w:tabs>
        <w:ind w:left="108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7">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20">
    <w:nsid w:val="049F776A"/>
    <w:multiLevelType w:val="hybridMultilevel"/>
    <w:tmpl w:val="D5F25D12"/>
    <w:lvl w:ilvl="0" w:tplc="9A38D4C4">
      <w:start w:val="1"/>
      <w:numFmt w:val="bullet"/>
      <w:lvlText w:val="-"/>
      <w:lvlJc w:val="left"/>
      <w:pPr>
        <w:ind w:left="1559" w:hanging="360"/>
      </w:pPr>
      <w:rPr>
        <w:rFonts w:ascii="Symbol" w:hAnsi="Symbol"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21">
    <w:nsid w:val="0C6F2988"/>
    <w:multiLevelType w:val="hybridMultilevel"/>
    <w:tmpl w:val="07661242"/>
    <w:lvl w:ilvl="0" w:tplc="FFFFFFFF">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0F3045B1"/>
    <w:multiLevelType w:val="hybridMultilevel"/>
    <w:tmpl w:val="A3F0D25A"/>
    <w:lvl w:ilvl="0" w:tplc="0419000F">
      <w:start w:val="1"/>
      <w:numFmt w:val="decimal"/>
      <w:lvlText w:val="%1."/>
      <w:lvlJc w:val="left"/>
      <w:pPr>
        <w:tabs>
          <w:tab w:val="num" w:pos="2100"/>
        </w:tabs>
        <w:ind w:left="2100" w:hanging="360"/>
      </w:pPr>
    </w:lvl>
    <w:lvl w:ilvl="1" w:tplc="04190019" w:tentative="1">
      <w:start w:val="1"/>
      <w:numFmt w:val="lowerLetter"/>
      <w:lvlText w:val="%2."/>
      <w:lvlJc w:val="left"/>
      <w:pPr>
        <w:tabs>
          <w:tab w:val="num" w:pos="2820"/>
        </w:tabs>
        <w:ind w:left="2820" w:hanging="360"/>
      </w:pPr>
    </w:lvl>
    <w:lvl w:ilvl="2" w:tplc="0419001B" w:tentative="1">
      <w:start w:val="1"/>
      <w:numFmt w:val="lowerRoman"/>
      <w:lvlText w:val="%3."/>
      <w:lvlJc w:val="right"/>
      <w:pPr>
        <w:tabs>
          <w:tab w:val="num" w:pos="3540"/>
        </w:tabs>
        <w:ind w:left="3540" w:hanging="180"/>
      </w:pPr>
    </w:lvl>
    <w:lvl w:ilvl="3" w:tplc="0419000F" w:tentative="1">
      <w:start w:val="1"/>
      <w:numFmt w:val="decimal"/>
      <w:lvlText w:val="%4."/>
      <w:lvlJc w:val="left"/>
      <w:pPr>
        <w:tabs>
          <w:tab w:val="num" w:pos="4260"/>
        </w:tabs>
        <w:ind w:left="4260" w:hanging="360"/>
      </w:pPr>
    </w:lvl>
    <w:lvl w:ilvl="4" w:tplc="04190019" w:tentative="1">
      <w:start w:val="1"/>
      <w:numFmt w:val="lowerLetter"/>
      <w:lvlText w:val="%5."/>
      <w:lvlJc w:val="left"/>
      <w:pPr>
        <w:tabs>
          <w:tab w:val="num" w:pos="4980"/>
        </w:tabs>
        <w:ind w:left="4980" w:hanging="360"/>
      </w:pPr>
    </w:lvl>
    <w:lvl w:ilvl="5" w:tplc="0419001B" w:tentative="1">
      <w:start w:val="1"/>
      <w:numFmt w:val="lowerRoman"/>
      <w:lvlText w:val="%6."/>
      <w:lvlJc w:val="right"/>
      <w:pPr>
        <w:tabs>
          <w:tab w:val="num" w:pos="5700"/>
        </w:tabs>
        <w:ind w:left="5700" w:hanging="180"/>
      </w:pPr>
    </w:lvl>
    <w:lvl w:ilvl="6" w:tplc="0419000F" w:tentative="1">
      <w:start w:val="1"/>
      <w:numFmt w:val="decimal"/>
      <w:lvlText w:val="%7."/>
      <w:lvlJc w:val="left"/>
      <w:pPr>
        <w:tabs>
          <w:tab w:val="num" w:pos="6420"/>
        </w:tabs>
        <w:ind w:left="6420" w:hanging="360"/>
      </w:pPr>
    </w:lvl>
    <w:lvl w:ilvl="7" w:tplc="04190019" w:tentative="1">
      <w:start w:val="1"/>
      <w:numFmt w:val="lowerLetter"/>
      <w:lvlText w:val="%8."/>
      <w:lvlJc w:val="left"/>
      <w:pPr>
        <w:tabs>
          <w:tab w:val="num" w:pos="7140"/>
        </w:tabs>
        <w:ind w:left="7140" w:hanging="360"/>
      </w:pPr>
    </w:lvl>
    <w:lvl w:ilvl="8" w:tplc="0419001B" w:tentative="1">
      <w:start w:val="1"/>
      <w:numFmt w:val="lowerRoman"/>
      <w:lvlText w:val="%9."/>
      <w:lvlJc w:val="right"/>
      <w:pPr>
        <w:tabs>
          <w:tab w:val="num" w:pos="7860"/>
        </w:tabs>
        <w:ind w:left="7860" w:hanging="180"/>
      </w:pPr>
    </w:lvl>
  </w:abstractNum>
  <w:abstractNum w:abstractNumId="23">
    <w:nsid w:val="1CBB7946"/>
    <w:multiLevelType w:val="hybridMultilevel"/>
    <w:tmpl w:val="87C86640"/>
    <w:lvl w:ilvl="0" w:tplc="9A38D4C4">
      <w:start w:val="1"/>
      <w:numFmt w:val="bullet"/>
      <w:lvlText w:val="-"/>
      <w:lvlJc w:val="left"/>
      <w:pPr>
        <w:ind w:left="1559" w:hanging="360"/>
      </w:pPr>
      <w:rPr>
        <w:rFonts w:ascii="Symbol" w:hAnsi="Symbol"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24">
    <w:nsid w:val="29F97B32"/>
    <w:multiLevelType w:val="hybridMultilevel"/>
    <w:tmpl w:val="024ED9EA"/>
    <w:lvl w:ilvl="0" w:tplc="2150842C">
      <w:numFmt w:val="bullet"/>
      <w:lvlText w:val="-"/>
      <w:lvlJc w:val="left"/>
      <w:pPr>
        <w:ind w:left="1417" w:hanging="360"/>
      </w:pPr>
      <w:rPr>
        <w:rFonts w:hint="default"/>
        <w:color w:val="auto"/>
        <w:sz w:val="28"/>
        <w:szCs w:val="28"/>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5">
    <w:nsid w:val="2F9E7B4A"/>
    <w:multiLevelType w:val="hybridMultilevel"/>
    <w:tmpl w:val="104A3A96"/>
    <w:lvl w:ilvl="0" w:tplc="156E9C3E">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9912A02"/>
    <w:multiLevelType w:val="hybridMultilevel"/>
    <w:tmpl w:val="B752757C"/>
    <w:lvl w:ilvl="0" w:tplc="FA0AF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E7F3BFC"/>
    <w:multiLevelType w:val="hybridMultilevel"/>
    <w:tmpl w:val="8C669232"/>
    <w:lvl w:ilvl="0" w:tplc="EA86AB26">
      <w:start w:val="2"/>
      <w:numFmt w:val="decimal"/>
      <w:lvlText w:val="%1."/>
      <w:lvlJc w:val="left"/>
      <w:pPr>
        <w:tabs>
          <w:tab w:val="num" w:pos="720"/>
        </w:tabs>
        <w:ind w:left="720" w:hanging="360"/>
      </w:pPr>
      <w:rPr>
        <w:rFonts w:hint="default"/>
      </w:rPr>
    </w:lvl>
    <w:lvl w:ilvl="1" w:tplc="81C49CA4">
      <w:numFmt w:val="none"/>
      <w:lvlText w:val=""/>
      <w:lvlJc w:val="left"/>
      <w:pPr>
        <w:tabs>
          <w:tab w:val="num" w:pos="360"/>
        </w:tabs>
      </w:pPr>
    </w:lvl>
    <w:lvl w:ilvl="2" w:tplc="CE844C8E">
      <w:numFmt w:val="none"/>
      <w:lvlText w:val=""/>
      <w:lvlJc w:val="left"/>
      <w:pPr>
        <w:tabs>
          <w:tab w:val="num" w:pos="360"/>
        </w:tabs>
      </w:pPr>
    </w:lvl>
    <w:lvl w:ilvl="3" w:tplc="5B9C05E8">
      <w:numFmt w:val="none"/>
      <w:lvlText w:val=""/>
      <w:lvlJc w:val="left"/>
      <w:pPr>
        <w:tabs>
          <w:tab w:val="num" w:pos="360"/>
        </w:tabs>
      </w:pPr>
    </w:lvl>
    <w:lvl w:ilvl="4" w:tplc="F1E0A128">
      <w:numFmt w:val="none"/>
      <w:lvlText w:val=""/>
      <w:lvlJc w:val="left"/>
      <w:pPr>
        <w:tabs>
          <w:tab w:val="num" w:pos="360"/>
        </w:tabs>
      </w:pPr>
    </w:lvl>
    <w:lvl w:ilvl="5" w:tplc="E42E524C">
      <w:numFmt w:val="none"/>
      <w:lvlText w:val=""/>
      <w:lvlJc w:val="left"/>
      <w:pPr>
        <w:tabs>
          <w:tab w:val="num" w:pos="360"/>
        </w:tabs>
      </w:pPr>
    </w:lvl>
    <w:lvl w:ilvl="6" w:tplc="BEA09F3C">
      <w:numFmt w:val="none"/>
      <w:lvlText w:val=""/>
      <w:lvlJc w:val="left"/>
      <w:pPr>
        <w:tabs>
          <w:tab w:val="num" w:pos="360"/>
        </w:tabs>
      </w:pPr>
    </w:lvl>
    <w:lvl w:ilvl="7" w:tplc="5DEE0E9A">
      <w:numFmt w:val="none"/>
      <w:lvlText w:val=""/>
      <w:lvlJc w:val="left"/>
      <w:pPr>
        <w:tabs>
          <w:tab w:val="num" w:pos="360"/>
        </w:tabs>
      </w:pPr>
    </w:lvl>
    <w:lvl w:ilvl="8" w:tplc="6C9ACBB2">
      <w:numFmt w:val="none"/>
      <w:lvlText w:val=""/>
      <w:lvlJc w:val="left"/>
      <w:pPr>
        <w:tabs>
          <w:tab w:val="num" w:pos="360"/>
        </w:tabs>
      </w:pPr>
    </w:lvl>
  </w:abstractNum>
  <w:abstractNum w:abstractNumId="28">
    <w:nsid w:val="4A2A6A0D"/>
    <w:multiLevelType w:val="hybridMultilevel"/>
    <w:tmpl w:val="A65A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A1777C"/>
    <w:multiLevelType w:val="hybridMultilevel"/>
    <w:tmpl w:val="91F62D40"/>
    <w:lvl w:ilvl="0" w:tplc="2150842C">
      <w:numFmt w:val="bullet"/>
      <w:lvlText w:val="-"/>
      <w:lvlJc w:val="left"/>
      <w:pPr>
        <w:tabs>
          <w:tab w:val="num" w:pos="1058"/>
        </w:tabs>
        <w:ind w:left="1058" w:hanging="360"/>
      </w:pPr>
      <w:rPr>
        <w:rFonts w:hint="default"/>
      </w:rPr>
    </w:lvl>
    <w:lvl w:ilvl="1" w:tplc="04190003">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03A7787"/>
    <w:multiLevelType w:val="multilevel"/>
    <w:tmpl w:val="818675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513061E"/>
    <w:multiLevelType w:val="hybridMultilevel"/>
    <w:tmpl w:val="C45EBE0A"/>
    <w:lvl w:ilvl="0" w:tplc="04190001">
      <w:numFmt w:val="bullet"/>
      <w:lvlText w:val="-"/>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32">
    <w:nsid w:val="5AC15F03"/>
    <w:multiLevelType w:val="hybridMultilevel"/>
    <w:tmpl w:val="9BC41AE0"/>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E3E40BF"/>
    <w:multiLevelType w:val="hybridMultilevel"/>
    <w:tmpl w:val="8CF4F5E6"/>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61070B19"/>
    <w:multiLevelType w:val="hybridMultilevel"/>
    <w:tmpl w:val="C5D632EC"/>
    <w:lvl w:ilvl="0" w:tplc="AB2076FA">
      <w:start w:val="1"/>
      <w:numFmt w:val="decimal"/>
      <w:lvlText w:val="%1."/>
      <w:lvlJc w:val="left"/>
      <w:pPr>
        <w:ind w:left="1069" w:hanging="360"/>
      </w:pPr>
      <w:rPr>
        <w:rFonts w:hint="default"/>
        <w:b/>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37D6C5A"/>
    <w:multiLevelType w:val="hybridMultilevel"/>
    <w:tmpl w:val="75D4C5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754079"/>
    <w:multiLevelType w:val="hybridMultilevel"/>
    <w:tmpl w:val="CB122F14"/>
    <w:lvl w:ilvl="0" w:tplc="E9CA8460">
      <w:start w:val="4"/>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DA1034E"/>
    <w:multiLevelType w:val="hybridMultilevel"/>
    <w:tmpl w:val="E3DAB242"/>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5AB6928"/>
    <w:multiLevelType w:val="hybridMultilevel"/>
    <w:tmpl w:val="D3AE4210"/>
    <w:lvl w:ilvl="0" w:tplc="FA0AF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8D54800"/>
    <w:multiLevelType w:val="hybridMultilevel"/>
    <w:tmpl w:val="B6764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5"/>
  </w:num>
  <w:num w:numId="3">
    <w:abstractNumId w:val="16"/>
  </w:num>
  <w:num w:numId="4">
    <w:abstractNumId w:val="37"/>
  </w:num>
  <w:num w:numId="5">
    <w:abstractNumId w:val="30"/>
  </w:num>
  <w:num w:numId="6">
    <w:abstractNumId w:val="27"/>
  </w:num>
  <w:num w:numId="7">
    <w:abstractNumId w:val="29"/>
  </w:num>
  <w:num w:numId="8">
    <w:abstractNumId w:val="32"/>
  </w:num>
  <w:num w:numId="9">
    <w:abstractNumId w:val="31"/>
  </w:num>
  <w:num w:numId="10">
    <w:abstractNumId w:val="26"/>
  </w:num>
  <w:num w:numId="11">
    <w:abstractNumId w:val="38"/>
  </w:num>
  <w:num w:numId="12">
    <w:abstractNumId w:val="24"/>
  </w:num>
  <w:num w:numId="13">
    <w:abstractNumId w:val="21"/>
  </w:num>
  <w:num w:numId="14">
    <w:abstractNumId w:val="23"/>
  </w:num>
  <w:num w:numId="15">
    <w:abstractNumId w:val="20"/>
  </w:num>
  <w:num w:numId="16">
    <w:abstractNumId w:val="25"/>
  </w:num>
  <w:num w:numId="17">
    <w:abstractNumId w:val="28"/>
  </w:num>
  <w:num w:numId="18">
    <w:abstractNumId w:val="35"/>
  </w:num>
  <w:num w:numId="19">
    <w:abstractNumId w:val="36"/>
  </w:num>
  <w:num w:numId="20">
    <w:abstractNumId w:val="33"/>
  </w:num>
  <w:num w:numId="21">
    <w:abstractNumId w:val="22"/>
  </w:num>
  <w:num w:numId="22">
    <w:abstractNumId w:val="34"/>
  </w:num>
  <w:num w:numId="23">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D6F"/>
    <w:rsid w:val="000025CB"/>
    <w:rsid w:val="00003843"/>
    <w:rsid w:val="00005507"/>
    <w:rsid w:val="00012589"/>
    <w:rsid w:val="00014A4B"/>
    <w:rsid w:val="00017F44"/>
    <w:rsid w:val="00021ACE"/>
    <w:rsid w:val="000234B2"/>
    <w:rsid w:val="000321BC"/>
    <w:rsid w:val="000332C4"/>
    <w:rsid w:val="00033DB8"/>
    <w:rsid w:val="00037D7D"/>
    <w:rsid w:val="00041A9F"/>
    <w:rsid w:val="00042D8E"/>
    <w:rsid w:val="00047F89"/>
    <w:rsid w:val="00051B52"/>
    <w:rsid w:val="000547F6"/>
    <w:rsid w:val="00054D27"/>
    <w:rsid w:val="00055912"/>
    <w:rsid w:val="00057F3A"/>
    <w:rsid w:val="00066D6F"/>
    <w:rsid w:val="000670CA"/>
    <w:rsid w:val="00073C62"/>
    <w:rsid w:val="00080386"/>
    <w:rsid w:val="000806B4"/>
    <w:rsid w:val="00080C34"/>
    <w:rsid w:val="00084134"/>
    <w:rsid w:val="00085495"/>
    <w:rsid w:val="0009044A"/>
    <w:rsid w:val="000956C3"/>
    <w:rsid w:val="00097374"/>
    <w:rsid w:val="000A0FF7"/>
    <w:rsid w:val="000A4E7E"/>
    <w:rsid w:val="000A7A0F"/>
    <w:rsid w:val="000B79F7"/>
    <w:rsid w:val="000C19EB"/>
    <w:rsid w:val="000C6B6C"/>
    <w:rsid w:val="000C729A"/>
    <w:rsid w:val="000D2192"/>
    <w:rsid w:val="000E2F2B"/>
    <w:rsid w:val="000E4CD9"/>
    <w:rsid w:val="000E5302"/>
    <w:rsid w:val="000E7B91"/>
    <w:rsid w:val="000F79A8"/>
    <w:rsid w:val="00101D06"/>
    <w:rsid w:val="00103941"/>
    <w:rsid w:val="00116353"/>
    <w:rsid w:val="0011739C"/>
    <w:rsid w:val="001210C4"/>
    <w:rsid w:val="00121B7D"/>
    <w:rsid w:val="00122A49"/>
    <w:rsid w:val="0012353C"/>
    <w:rsid w:val="00123544"/>
    <w:rsid w:val="00127064"/>
    <w:rsid w:val="00133A23"/>
    <w:rsid w:val="001340E6"/>
    <w:rsid w:val="00135781"/>
    <w:rsid w:val="001364AF"/>
    <w:rsid w:val="0014271F"/>
    <w:rsid w:val="00152B00"/>
    <w:rsid w:val="00153BBA"/>
    <w:rsid w:val="0015414D"/>
    <w:rsid w:val="00163EB0"/>
    <w:rsid w:val="001657F0"/>
    <w:rsid w:val="001662FD"/>
    <w:rsid w:val="00171498"/>
    <w:rsid w:val="001745A5"/>
    <w:rsid w:val="001800C2"/>
    <w:rsid w:val="001822FC"/>
    <w:rsid w:val="00183375"/>
    <w:rsid w:val="00183500"/>
    <w:rsid w:val="00184E15"/>
    <w:rsid w:val="00184E90"/>
    <w:rsid w:val="001874E2"/>
    <w:rsid w:val="001933FE"/>
    <w:rsid w:val="0019647C"/>
    <w:rsid w:val="00196AD5"/>
    <w:rsid w:val="001A02C5"/>
    <w:rsid w:val="001A769A"/>
    <w:rsid w:val="001A7FBA"/>
    <w:rsid w:val="001B0D43"/>
    <w:rsid w:val="001B41B0"/>
    <w:rsid w:val="001B41E2"/>
    <w:rsid w:val="001B629A"/>
    <w:rsid w:val="001C5E9E"/>
    <w:rsid w:val="001D22F5"/>
    <w:rsid w:val="001E0638"/>
    <w:rsid w:val="001E1B75"/>
    <w:rsid w:val="001E3AE8"/>
    <w:rsid w:val="001E3F99"/>
    <w:rsid w:val="001F60D2"/>
    <w:rsid w:val="001F6BA9"/>
    <w:rsid w:val="00202CBC"/>
    <w:rsid w:val="0020693E"/>
    <w:rsid w:val="002078F6"/>
    <w:rsid w:val="00210607"/>
    <w:rsid w:val="0021177A"/>
    <w:rsid w:val="00211D09"/>
    <w:rsid w:val="00213AA2"/>
    <w:rsid w:val="002223A1"/>
    <w:rsid w:val="00225B67"/>
    <w:rsid w:val="0022786F"/>
    <w:rsid w:val="00232FC5"/>
    <w:rsid w:val="002331C5"/>
    <w:rsid w:val="002358E2"/>
    <w:rsid w:val="00241BD2"/>
    <w:rsid w:val="00243F9A"/>
    <w:rsid w:val="00244063"/>
    <w:rsid w:val="00247DEB"/>
    <w:rsid w:val="0025125E"/>
    <w:rsid w:val="002542CC"/>
    <w:rsid w:val="002561A7"/>
    <w:rsid w:val="00256C4A"/>
    <w:rsid w:val="00257E11"/>
    <w:rsid w:val="002669A0"/>
    <w:rsid w:val="00267300"/>
    <w:rsid w:val="002718E9"/>
    <w:rsid w:val="0027574F"/>
    <w:rsid w:val="00276926"/>
    <w:rsid w:val="00276B0E"/>
    <w:rsid w:val="002806BB"/>
    <w:rsid w:val="002873FF"/>
    <w:rsid w:val="0029131E"/>
    <w:rsid w:val="00291C9F"/>
    <w:rsid w:val="00291D43"/>
    <w:rsid w:val="00296DFE"/>
    <w:rsid w:val="002B1DD6"/>
    <w:rsid w:val="002B20E2"/>
    <w:rsid w:val="002C5372"/>
    <w:rsid w:val="002C60E2"/>
    <w:rsid w:val="002D158A"/>
    <w:rsid w:val="002D5089"/>
    <w:rsid w:val="002D57A5"/>
    <w:rsid w:val="002E1D22"/>
    <w:rsid w:val="002E597F"/>
    <w:rsid w:val="002E67B1"/>
    <w:rsid w:val="002E6B58"/>
    <w:rsid w:val="002F0591"/>
    <w:rsid w:val="002F1AA3"/>
    <w:rsid w:val="002F22BA"/>
    <w:rsid w:val="002F667F"/>
    <w:rsid w:val="00300EE5"/>
    <w:rsid w:val="00313170"/>
    <w:rsid w:val="003151CD"/>
    <w:rsid w:val="003214B2"/>
    <w:rsid w:val="003222E5"/>
    <w:rsid w:val="00333CFD"/>
    <w:rsid w:val="003437AF"/>
    <w:rsid w:val="0034395F"/>
    <w:rsid w:val="00345283"/>
    <w:rsid w:val="00345843"/>
    <w:rsid w:val="003459BC"/>
    <w:rsid w:val="0035075D"/>
    <w:rsid w:val="00354415"/>
    <w:rsid w:val="00355A49"/>
    <w:rsid w:val="003569F2"/>
    <w:rsid w:val="00357053"/>
    <w:rsid w:val="00357EFE"/>
    <w:rsid w:val="003615F3"/>
    <w:rsid w:val="00371C62"/>
    <w:rsid w:val="00376588"/>
    <w:rsid w:val="00385B5F"/>
    <w:rsid w:val="003878D7"/>
    <w:rsid w:val="0038793B"/>
    <w:rsid w:val="00390C01"/>
    <w:rsid w:val="003920C6"/>
    <w:rsid w:val="003934F8"/>
    <w:rsid w:val="003A0FB6"/>
    <w:rsid w:val="003B0362"/>
    <w:rsid w:val="003B46BC"/>
    <w:rsid w:val="003B4764"/>
    <w:rsid w:val="003C1B30"/>
    <w:rsid w:val="003C44D2"/>
    <w:rsid w:val="003D01BF"/>
    <w:rsid w:val="003D22F8"/>
    <w:rsid w:val="003D2613"/>
    <w:rsid w:val="003E7DA9"/>
    <w:rsid w:val="003F3629"/>
    <w:rsid w:val="003F50B2"/>
    <w:rsid w:val="00401D08"/>
    <w:rsid w:val="0040509F"/>
    <w:rsid w:val="004059B9"/>
    <w:rsid w:val="0040655F"/>
    <w:rsid w:val="00411A60"/>
    <w:rsid w:val="0041400A"/>
    <w:rsid w:val="004141B9"/>
    <w:rsid w:val="004150FD"/>
    <w:rsid w:val="0041524E"/>
    <w:rsid w:val="0041601B"/>
    <w:rsid w:val="004175CF"/>
    <w:rsid w:val="00417CF0"/>
    <w:rsid w:val="00422089"/>
    <w:rsid w:val="004225F3"/>
    <w:rsid w:val="00422681"/>
    <w:rsid w:val="00423552"/>
    <w:rsid w:val="00426B7D"/>
    <w:rsid w:val="004310DC"/>
    <w:rsid w:val="004337A7"/>
    <w:rsid w:val="00437171"/>
    <w:rsid w:val="00442464"/>
    <w:rsid w:val="00446D15"/>
    <w:rsid w:val="00453631"/>
    <w:rsid w:val="00454016"/>
    <w:rsid w:val="00456B00"/>
    <w:rsid w:val="004601DE"/>
    <w:rsid w:val="00461E46"/>
    <w:rsid w:val="00463E69"/>
    <w:rsid w:val="004645FF"/>
    <w:rsid w:val="00465698"/>
    <w:rsid w:val="00466F8F"/>
    <w:rsid w:val="004678C9"/>
    <w:rsid w:val="00467915"/>
    <w:rsid w:val="004717B0"/>
    <w:rsid w:val="00472087"/>
    <w:rsid w:val="00474AF8"/>
    <w:rsid w:val="00474D30"/>
    <w:rsid w:val="00482678"/>
    <w:rsid w:val="004828A5"/>
    <w:rsid w:val="004973A3"/>
    <w:rsid w:val="004A215B"/>
    <w:rsid w:val="004A4C54"/>
    <w:rsid w:val="004B155D"/>
    <w:rsid w:val="004B35E7"/>
    <w:rsid w:val="004B4E42"/>
    <w:rsid w:val="004D0250"/>
    <w:rsid w:val="004D2088"/>
    <w:rsid w:val="004D5355"/>
    <w:rsid w:val="004D72BF"/>
    <w:rsid w:val="004D751C"/>
    <w:rsid w:val="004E1B5B"/>
    <w:rsid w:val="004E2877"/>
    <w:rsid w:val="004E7160"/>
    <w:rsid w:val="004F34E9"/>
    <w:rsid w:val="004F3FAF"/>
    <w:rsid w:val="004F73AA"/>
    <w:rsid w:val="0050289D"/>
    <w:rsid w:val="005069EF"/>
    <w:rsid w:val="0050795C"/>
    <w:rsid w:val="00514040"/>
    <w:rsid w:val="005145B1"/>
    <w:rsid w:val="00514642"/>
    <w:rsid w:val="005229F6"/>
    <w:rsid w:val="00522DF2"/>
    <w:rsid w:val="00523293"/>
    <w:rsid w:val="00525887"/>
    <w:rsid w:val="00530CE4"/>
    <w:rsid w:val="00531F57"/>
    <w:rsid w:val="00532A81"/>
    <w:rsid w:val="0053503B"/>
    <w:rsid w:val="00536037"/>
    <w:rsid w:val="00542BB1"/>
    <w:rsid w:val="00552632"/>
    <w:rsid w:val="00553263"/>
    <w:rsid w:val="00560AF2"/>
    <w:rsid w:val="00567AA0"/>
    <w:rsid w:val="00573851"/>
    <w:rsid w:val="00573F85"/>
    <w:rsid w:val="00576FE9"/>
    <w:rsid w:val="00585102"/>
    <w:rsid w:val="00590289"/>
    <w:rsid w:val="005946C7"/>
    <w:rsid w:val="00596B0A"/>
    <w:rsid w:val="00597B02"/>
    <w:rsid w:val="005A0EFF"/>
    <w:rsid w:val="005C0B4A"/>
    <w:rsid w:val="005C471C"/>
    <w:rsid w:val="005C4B92"/>
    <w:rsid w:val="005D0634"/>
    <w:rsid w:val="005D183C"/>
    <w:rsid w:val="005D56EB"/>
    <w:rsid w:val="005D5A3F"/>
    <w:rsid w:val="005E4A8E"/>
    <w:rsid w:val="005E7928"/>
    <w:rsid w:val="005F0AD1"/>
    <w:rsid w:val="005F235C"/>
    <w:rsid w:val="005F388A"/>
    <w:rsid w:val="00602350"/>
    <w:rsid w:val="00613985"/>
    <w:rsid w:val="00615296"/>
    <w:rsid w:val="00615F1A"/>
    <w:rsid w:val="00620961"/>
    <w:rsid w:val="006231D0"/>
    <w:rsid w:val="0062338F"/>
    <w:rsid w:val="00625A51"/>
    <w:rsid w:val="00630A17"/>
    <w:rsid w:val="00631F0D"/>
    <w:rsid w:val="006349A0"/>
    <w:rsid w:val="00636044"/>
    <w:rsid w:val="00651440"/>
    <w:rsid w:val="00652A2B"/>
    <w:rsid w:val="00663738"/>
    <w:rsid w:val="00666823"/>
    <w:rsid w:val="0067295D"/>
    <w:rsid w:val="006762AD"/>
    <w:rsid w:val="00681E09"/>
    <w:rsid w:val="00684343"/>
    <w:rsid w:val="006934C3"/>
    <w:rsid w:val="00695FCD"/>
    <w:rsid w:val="0069631E"/>
    <w:rsid w:val="00697242"/>
    <w:rsid w:val="006A04FC"/>
    <w:rsid w:val="006A34CF"/>
    <w:rsid w:val="006A636D"/>
    <w:rsid w:val="006B6546"/>
    <w:rsid w:val="006C0F19"/>
    <w:rsid w:val="006C7F95"/>
    <w:rsid w:val="006D035C"/>
    <w:rsid w:val="006D4E39"/>
    <w:rsid w:val="006D72F9"/>
    <w:rsid w:val="006E0EAA"/>
    <w:rsid w:val="006E3376"/>
    <w:rsid w:val="006E3A44"/>
    <w:rsid w:val="006E430C"/>
    <w:rsid w:val="006E67A0"/>
    <w:rsid w:val="006E6CFF"/>
    <w:rsid w:val="006E6EAF"/>
    <w:rsid w:val="006F31CC"/>
    <w:rsid w:val="006F4F59"/>
    <w:rsid w:val="006F6F5C"/>
    <w:rsid w:val="007005BC"/>
    <w:rsid w:val="00703BA1"/>
    <w:rsid w:val="007060B7"/>
    <w:rsid w:val="007061E6"/>
    <w:rsid w:val="0071389D"/>
    <w:rsid w:val="007159E4"/>
    <w:rsid w:val="00720679"/>
    <w:rsid w:val="00722BED"/>
    <w:rsid w:val="00725826"/>
    <w:rsid w:val="00726DAA"/>
    <w:rsid w:val="00730FCB"/>
    <w:rsid w:val="007351EA"/>
    <w:rsid w:val="007356F5"/>
    <w:rsid w:val="0074450E"/>
    <w:rsid w:val="007524B3"/>
    <w:rsid w:val="00753E47"/>
    <w:rsid w:val="00757567"/>
    <w:rsid w:val="00770E4D"/>
    <w:rsid w:val="00771A00"/>
    <w:rsid w:val="00772B03"/>
    <w:rsid w:val="0077333C"/>
    <w:rsid w:val="00775526"/>
    <w:rsid w:val="00776D57"/>
    <w:rsid w:val="00777C44"/>
    <w:rsid w:val="00780F9D"/>
    <w:rsid w:val="00781E00"/>
    <w:rsid w:val="00787C5B"/>
    <w:rsid w:val="007904C7"/>
    <w:rsid w:val="00793AEF"/>
    <w:rsid w:val="007952D2"/>
    <w:rsid w:val="007961FD"/>
    <w:rsid w:val="007A069A"/>
    <w:rsid w:val="007A0A23"/>
    <w:rsid w:val="007A18B7"/>
    <w:rsid w:val="007B0C2B"/>
    <w:rsid w:val="007B2052"/>
    <w:rsid w:val="007B6F25"/>
    <w:rsid w:val="007C51EE"/>
    <w:rsid w:val="007C7513"/>
    <w:rsid w:val="007C7F25"/>
    <w:rsid w:val="007D0055"/>
    <w:rsid w:val="007D042B"/>
    <w:rsid w:val="007D2102"/>
    <w:rsid w:val="007D273A"/>
    <w:rsid w:val="007D318F"/>
    <w:rsid w:val="007D339A"/>
    <w:rsid w:val="007D5BF9"/>
    <w:rsid w:val="007D7508"/>
    <w:rsid w:val="007E4455"/>
    <w:rsid w:val="007E5CE5"/>
    <w:rsid w:val="007E5D66"/>
    <w:rsid w:val="007E65B4"/>
    <w:rsid w:val="007F54BF"/>
    <w:rsid w:val="007F5803"/>
    <w:rsid w:val="007F79CD"/>
    <w:rsid w:val="0080566F"/>
    <w:rsid w:val="008058E8"/>
    <w:rsid w:val="00810EDD"/>
    <w:rsid w:val="00813F8C"/>
    <w:rsid w:val="00823038"/>
    <w:rsid w:val="00830903"/>
    <w:rsid w:val="00830B68"/>
    <w:rsid w:val="00831FC2"/>
    <w:rsid w:val="008429D2"/>
    <w:rsid w:val="00847E42"/>
    <w:rsid w:val="0085335C"/>
    <w:rsid w:val="00853BE8"/>
    <w:rsid w:val="00855C2C"/>
    <w:rsid w:val="0085647C"/>
    <w:rsid w:val="00860ECC"/>
    <w:rsid w:val="008615AD"/>
    <w:rsid w:val="00862720"/>
    <w:rsid w:val="00862AE4"/>
    <w:rsid w:val="00864B3A"/>
    <w:rsid w:val="00865C93"/>
    <w:rsid w:val="0086728C"/>
    <w:rsid w:val="00873AE2"/>
    <w:rsid w:val="00874B8B"/>
    <w:rsid w:val="008854EB"/>
    <w:rsid w:val="00885BBA"/>
    <w:rsid w:val="00890769"/>
    <w:rsid w:val="0089192D"/>
    <w:rsid w:val="008927E4"/>
    <w:rsid w:val="00893DFF"/>
    <w:rsid w:val="0089701E"/>
    <w:rsid w:val="008A0427"/>
    <w:rsid w:val="008A066E"/>
    <w:rsid w:val="008A1E10"/>
    <w:rsid w:val="008A4742"/>
    <w:rsid w:val="008A602F"/>
    <w:rsid w:val="008B4EC1"/>
    <w:rsid w:val="008B5D13"/>
    <w:rsid w:val="008C6275"/>
    <w:rsid w:val="008C7B3E"/>
    <w:rsid w:val="008D1908"/>
    <w:rsid w:val="008E0579"/>
    <w:rsid w:val="008E0722"/>
    <w:rsid w:val="008E7576"/>
    <w:rsid w:val="008F00DE"/>
    <w:rsid w:val="008F0334"/>
    <w:rsid w:val="008F1601"/>
    <w:rsid w:val="008F4B68"/>
    <w:rsid w:val="008F6282"/>
    <w:rsid w:val="008F6C77"/>
    <w:rsid w:val="00905392"/>
    <w:rsid w:val="0091373E"/>
    <w:rsid w:val="009140AD"/>
    <w:rsid w:val="009220A6"/>
    <w:rsid w:val="00924632"/>
    <w:rsid w:val="00930386"/>
    <w:rsid w:val="009304D3"/>
    <w:rsid w:val="0093329A"/>
    <w:rsid w:val="009408D9"/>
    <w:rsid w:val="00941494"/>
    <w:rsid w:val="00942D41"/>
    <w:rsid w:val="00944A9E"/>
    <w:rsid w:val="00947601"/>
    <w:rsid w:val="009479D4"/>
    <w:rsid w:val="009516F3"/>
    <w:rsid w:val="0095319A"/>
    <w:rsid w:val="009543CE"/>
    <w:rsid w:val="00954914"/>
    <w:rsid w:val="00954B92"/>
    <w:rsid w:val="00964B4A"/>
    <w:rsid w:val="0096509C"/>
    <w:rsid w:val="009700E0"/>
    <w:rsid w:val="00972C20"/>
    <w:rsid w:val="0097495F"/>
    <w:rsid w:val="00975AD6"/>
    <w:rsid w:val="0097652D"/>
    <w:rsid w:val="00977484"/>
    <w:rsid w:val="00981FAD"/>
    <w:rsid w:val="00984DD4"/>
    <w:rsid w:val="0099108C"/>
    <w:rsid w:val="00996F6A"/>
    <w:rsid w:val="009A062B"/>
    <w:rsid w:val="009A34A9"/>
    <w:rsid w:val="009A3F5B"/>
    <w:rsid w:val="009B217C"/>
    <w:rsid w:val="009B2428"/>
    <w:rsid w:val="009B3FEC"/>
    <w:rsid w:val="009B520D"/>
    <w:rsid w:val="009B5C3E"/>
    <w:rsid w:val="009C61DA"/>
    <w:rsid w:val="009C6E13"/>
    <w:rsid w:val="009D0DE0"/>
    <w:rsid w:val="009D6B05"/>
    <w:rsid w:val="009D777D"/>
    <w:rsid w:val="009E41E1"/>
    <w:rsid w:val="009F2B0B"/>
    <w:rsid w:val="00A0407D"/>
    <w:rsid w:val="00A04912"/>
    <w:rsid w:val="00A06604"/>
    <w:rsid w:val="00A24189"/>
    <w:rsid w:val="00A271AB"/>
    <w:rsid w:val="00A34A31"/>
    <w:rsid w:val="00A36237"/>
    <w:rsid w:val="00A36721"/>
    <w:rsid w:val="00A425B6"/>
    <w:rsid w:val="00A43EAC"/>
    <w:rsid w:val="00A45489"/>
    <w:rsid w:val="00A473F1"/>
    <w:rsid w:val="00A51B35"/>
    <w:rsid w:val="00A53289"/>
    <w:rsid w:val="00A554D9"/>
    <w:rsid w:val="00A566EA"/>
    <w:rsid w:val="00A56D71"/>
    <w:rsid w:val="00A60A59"/>
    <w:rsid w:val="00A60F24"/>
    <w:rsid w:val="00A626AA"/>
    <w:rsid w:val="00A63CD4"/>
    <w:rsid w:val="00A65BDA"/>
    <w:rsid w:val="00A7041E"/>
    <w:rsid w:val="00A72B2D"/>
    <w:rsid w:val="00A73032"/>
    <w:rsid w:val="00A73223"/>
    <w:rsid w:val="00A73393"/>
    <w:rsid w:val="00A745B2"/>
    <w:rsid w:val="00A77082"/>
    <w:rsid w:val="00A82B56"/>
    <w:rsid w:val="00A83472"/>
    <w:rsid w:val="00A859AD"/>
    <w:rsid w:val="00A9356D"/>
    <w:rsid w:val="00A956ED"/>
    <w:rsid w:val="00AA1974"/>
    <w:rsid w:val="00AA4B18"/>
    <w:rsid w:val="00AA6A96"/>
    <w:rsid w:val="00AB2F6E"/>
    <w:rsid w:val="00AB3C9E"/>
    <w:rsid w:val="00AB504D"/>
    <w:rsid w:val="00AB7804"/>
    <w:rsid w:val="00AC4D3B"/>
    <w:rsid w:val="00AC7CCC"/>
    <w:rsid w:val="00AD08D1"/>
    <w:rsid w:val="00AD2020"/>
    <w:rsid w:val="00AD2683"/>
    <w:rsid w:val="00AE37D7"/>
    <w:rsid w:val="00AE7EDF"/>
    <w:rsid w:val="00AF044F"/>
    <w:rsid w:val="00AF6AD2"/>
    <w:rsid w:val="00B007E1"/>
    <w:rsid w:val="00B0507D"/>
    <w:rsid w:val="00B0671C"/>
    <w:rsid w:val="00B1159A"/>
    <w:rsid w:val="00B11806"/>
    <w:rsid w:val="00B1194A"/>
    <w:rsid w:val="00B11F03"/>
    <w:rsid w:val="00B16973"/>
    <w:rsid w:val="00B22C50"/>
    <w:rsid w:val="00B249E2"/>
    <w:rsid w:val="00B31307"/>
    <w:rsid w:val="00B36180"/>
    <w:rsid w:val="00B37CE6"/>
    <w:rsid w:val="00B41C0D"/>
    <w:rsid w:val="00B41F58"/>
    <w:rsid w:val="00B541DB"/>
    <w:rsid w:val="00B55C0D"/>
    <w:rsid w:val="00B642B1"/>
    <w:rsid w:val="00B71027"/>
    <w:rsid w:val="00B737B2"/>
    <w:rsid w:val="00B73D35"/>
    <w:rsid w:val="00B73E28"/>
    <w:rsid w:val="00B753E7"/>
    <w:rsid w:val="00B76715"/>
    <w:rsid w:val="00B84F1B"/>
    <w:rsid w:val="00B8546A"/>
    <w:rsid w:val="00B8601A"/>
    <w:rsid w:val="00B8627B"/>
    <w:rsid w:val="00B904FF"/>
    <w:rsid w:val="00B93BF4"/>
    <w:rsid w:val="00BA36E3"/>
    <w:rsid w:val="00BA6314"/>
    <w:rsid w:val="00BB0C31"/>
    <w:rsid w:val="00BC4264"/>
    <w:rsid w:val="00BC7DE0"/>
    <w:rsid w:val="00BD7C6E"/>
    <w:rsid w:val="00BE43B7"/>
    <w:rsid w:val="00BE64A8"/>
    <w:rsid w:val="00BE7C70"/>
    <w:rsid w:val="00BE7CE0"/>
    <w:rsid w:val="00BF19FC"/>
    <w:rsid w:val="00C040CB"/>
    <w:rsid w:val="00C06406"/>
    <w:rsid w:val="00C10B20"/>
    <w:rsid w:val="00C118E1"/>
    <w:rsid w:val="00C127B9"/>
    <w:rsid w:val="00C13D7C"/>
    <w:rsid w:val="00C14E94"/>
    <w:rsid w:val="00C16912"/>
    <w:rsid w:val="00C2491F"/>
    <w:rsid w:val="00C264C6"/>
    <w:rsid w:val="00C27F43"/>
    <w:rsid w:val="00C31B56"/>
    <w:rsid w:val="00C32F34"/>
    <w:rsid w:val="00C34A47"/>
    <w:rsid w:val="00C47797"/>
    <w:rsid w:val="00C5282F"/>
    <w:rsid w:val="00C61519"/>
    <w:rsid w:val="00C62CD6"/>
    <w:rsid w:val="00C70160"/>
    <w:rsid w:val="00C704EB"/>
    <w:rsid w:val="00C7301F"/>
    <w:rsid w:val="00C73277"/>
    <w:rsid w:val="00C7392B"/>
    <w:rsid w:val="00C76631"/>
    <w:rsid w:val="00C86B5F"/>
    <w:rsid w:val="00C92F9C"/>
    <w:rsid w:val="00C96BEB"/>
    <w:rsid w:val="00C96E58"/>
    <w:rsid w:val="00CA5B9A"/>
    <w:rsid w:val="00CB3A2B"/>
    <w:rsid w:val="00CB534F"/>
    <w:rsid w:val="00CB63DF"/>
    <w:rsid w:val="00CB74CA"/>
    <w:rsid w:val="00CC13EA"/>
    <w:rsid w:val="00CC2363"/>
    <w:rsid w:val="00CC2C09"/>
    <w:rsid w:val="00CD1333"/>
    <w:rsid w:val="00CD6FDA"/>
    <w:rsid w:val="00CE26AB"/>
    <w:rsid w:val="00CE5FB3"/>
    <w:rsid w:val="00CE6E93"/>
    <w:rsid w:val="00CF3C89"/>
    <w:rsid w:val="00CF71C0"/>
    <w:rsid w:val="00D028CA"/>
    <w:rsid w:val="00D040B5"/>
    <w:rsid w:val="00D11803"/>
    <w:rsid w:val="00D12294"/>
    <w:rsid w:val="00D13031"/>
    <w:rsid w:val="00D14603"/>
    <w:rsid w:val="00D22889"/>
    <w:rsid w:val="00D23FE0"/>
    <w:rsid w:val="00D26796"/>
    <w:rsid w:val="00D2733F"/>
    <w:rsid w:val="00D33192"/>
    <w:rsid w:val="00D333F9"/>
    <w:rsid w:val="00D334FD"/>
    <w:rsid w:val="00D40D90"/>
    <w:rsid w:val="00D44AAB"/>
    <w:rsid w:val="00D4509B"/>
    <w:rsid w:val="00D47242"/>
    <w:rsid w:val="00D603D4"/>
    <w:rsid w:val="00D60C53"/>
    <w:rsid w:val="00D64CD4"/>
    <w:rsid w:val="00D75957"/>
    <w:rsid w:val="00D76B70"/>
    <w:rsid w:val="00D805D5"/>
    <w:rsid w:val="00D80AF2"/>
    <w:rsid w:val="00D850AA"/>
    <w:rsid w:val="00D85CD6"/>
    <w:rsid w:val="00D8756B"/>
    <w:rsid w:val="00D8777D"/>
    <w:rsid w:val="00D91BDC"/>
    <w:rsid w:val="00D9261F"/>
    <w:rsid w:val="00DA14EF"/>
    <w:rsid w:val="00DA49A2"/>
    <w:rsid w:val="00DB1646"/>
    <w:rsid w:val="00DC29B1"/>
    <w:rsid w:val="00DC34D7"/>
    <w:rsid w:val="00DC3915"/>
    <w:rsid w:val="00DC7B02"/>
    <w:rsid w:val="00DF1395"/>
    <w:rsid w:val="00DF42F1"/>
    <w:rsid w:val="00DF66B6"/>
    <w:rsid w:val="00E02352"/>
    <w:rsid w:val="00E0718C"/>
    <w:rsid w:val="00E136DB"/>
    <w:rsid w:val="00E24B31"/>
    <w:rsid w:val="00E252F3"/>
    <w:rsid w:val="00E25CD0"/>
    <w:rsid w:val="00E272D9"/>
    <w:rsid w:val="00E32DAB"/>
    <w:rsid w:val="00E33A4C"/>
    <w:rsid w:val="00E37686"/>
    <w:rsid w:val="00E42674"/>
    <w:rsid w:val="00E4362F"/>
    <w:rsid w:val="00E43B87"/>
    <w:rsid w:val="00E47A05"/>
    <w:rsid w:val="00E52360"/>
    <w:rsid w:val="00E553A8"/>
    <w:rsid w:val="00E56486"/>
    <w:rsid w:val="00E56F3D"/>
    <w:rsid w:val="00E642B8"/>
    <w:rsid w:val="00E702A6"/>
    <w:rsid w:val="00E70B58"/>
    <w:rsid w:val="00E71F76"/>
    <w:rsid w:val="00E7676C"/>
    <w:rsid w:val="00E8027D"/>
    <w:rsid w:val="00E94C18"/>
    <w:rsid w:val="00E97B35"/>
    <w:rsid w:val="00EA2DC7"/>
    <w:rsid w:val="00EA481E"/>
    <w:rsid w:val="00EA6A16"/>
    <w:rsid w:val="00EC3278"/>
    <w:rsid w:val="00EC5A42"/>
    <w:rsid w:val="00ED0238"/>
    <w:rsid w:val="00EE18C8"/>
    <w:rsid w:val="00EE2A90"/>
    <w:rsid w:val="00EE3B21"/>
    <w:rsid w:val="00EE439A"/>
    <w:rsid w:val="00F00815"/>
    <w:rsid w:val="00F00C50"/>
    <w:rsid w:val="00F010D0"/>
    <w:rsid w:val="00F03FBF"/>
    <w:rsid w:val="00F06DBA"/>
    <w:rsid w:val="00F07252"/>
    <w:rsid w:val="00F156F8"/>
    <w:rsid w:val="00F20A30"/>
    <w:rsid w:val="00F27790"/>
    <w:rsid w:val="00F32AFD"/>
    <w:rsid w:val="00F3360A"/>
    <w:rsid w:val="00F35970"/>
    <w:rsid w:val="00F36D89"/>
    <w:rsid w:val="00F41968"/>
    <w:rsid w:val="00F427AA"/>
    <w:rsid w:val="00F4453A"/>
    <w:rsid w:val="00F47AD0"/>
    <w:rsid w:val="00F53089"/>
    <w:rsid w:val="00F6787C"/>
    <w:rsid w:val="00F739B0"/>
    <w:rsid w:val="00F74AF6"/>
    <w:rsid w:val="00F76AB5"/>
    <w:rsid w:val="00F7775C"/>
    <w:rsid w:val="00F85745"/>
    <w:rsid w:val="00FA42DC"/>
    <w:rsid w:val="00FB515D"/>
    <w:rsid w:val="00FB5F39"/>
    <w:rsid w:val="00FB74E0"/>
    <w:rsid w:val="00FD34E6"/>
    <w:rsid w:val="00FD46E9"/>
    <w:rsid w:val="00FD4B58"/>
    <w:rsid w:val="00FE111F"/>
    <w:rsid w:val="00FE24D5"/>
    <w:rsid w:val="00FE3571"/>
    <w:rsid w:val="00FE3B0B"/>
    <w:rsid w:val="00FF20A4"/>
    <w:rsid w:val="00FF3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FollowedHyperlink" w:uiPriority="99"/>
    <w:lsdException w:name="Strong" w:uiPriority="22" w:qFormat="1"/>
    <w:lsdException w:name="Emphasis" w:qFormat="1"/>
    <w:lsdException w:name="Document Map"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8793B"/>
    <w:pPr>
      <w:ind w:firstLine="567"/>
      <w:jc w:val="both"/>
    </w:pPr>
    <w:rPr>
      <w:rFonts w:ascii="Arial" w:hAnsi="Arial"/>
      <w:sz w:val="24"/>
      <w:szCs w:val="24"/>
    </w:rPr>
  </w:style>
  <w:style w:type="paragraph" w:styleId="1">
    <w:name w:val="heading 1"/>
    <w:aliases w:val="!Части документа"/>
    <w:basedOn w:val="a"/>
    <w:next w:val="a"/>
    <w:link w:val="11"/>
    <w:qFormat/>
    <w:rsid w:val="0038793B"/>
    <w:pPr>
      <w:jc w:val="center"/>
      <w:outlineLvl w:val="0"/>
    </w:pPr>
    <w:rPr>
      <w:rFonts w:cs="Arial"/>
      <w:b/>
      <w:bCs/>
      <w:kern w:val="32"/>
      <w:sz w:val="32"/>
      <w:szCs w:val="32"/>
    </w:rPr>
  </w:style>
  <w:style w:type="paragraph" w:styleId="2">
    <w:name w:val="heading 2"/>
    <w:aliases w:val="!Разделы документа"/>
    <w:basedOn w:val="a"/>
    <w:link w:val="20"/>
    <w:qFormat/>
    <w:rsid w:val="0038793B"/>
    <w:pPr>
      <w:jc w:val="center"/>
      <w:outlineLvl w:val="1"/>
    </w:pPr>
    <w:rPr>
      <w:rFonts w:cs="Arial"/>
      <w:b/>
      <w:bCs/>
      <w:iCs/>
      <w:sz w:val="30"/>
      <w:szCs w:val="28"/>
    </w:rPr>
  </w:style>
  <w:style w:type="paragraph" w:styleId="3">
    <w:name w:val="heading 3"/>
    <w:aliases w:val="ПодЗаголовок,!Главы документа"/>
    <w:basedOn w:val="a"/>
    <w:link w:val="30"/>
    <w:qFormat/>
    <w:rsid w:val="0038793B"/>
    <w:pPr>
      <w:outlineLvl w:val="2"/>
    </w:pPr>
    <w:rPr>
      <w:rFonts w:cs="Arial"/>
      <w:b/>
      <w:bCs/>
      <w:sz w:val="28"/>
      <w:szCs w:val="26"/>
    </w:rPr>
  </w:style>
  <w:style w:type="paragraph" w:styleId="4">
    <w:name w:val="heading 4"/>
    <w:aliases w:val="!Параграфы/Статьи документа"/>
    <w:basedOn w:val="a"/>
    <w:link w:val="40"/>
    <w:qFormat/>
    <w:rsid w:val="0038793B"/>
    <w:pPr>
      <w:outlineLvl w:val="3"/>
    </w:pPr>
    <w:rPr>
      <w:b/>
      <w:bCs/>
      <w:sz w:val="26"/>
      <w:szCs w:val="28"/>
    </w:rPr>
  </w:style>
  <w:style w:type="paragraph" w:styleId="5">
    <w:name w:val="heading 5"/>
    <w:basedOn w:val="a"/>
    <w:next w:val="a"/>
    <w:link w:val="50"/>
    <w:qFormat/>
    <w:rsid w:val="0067295D"/>
    <w:pPr>
      <w:spacing w:before="240" w:after="60"/>
      <w:outlineLvl w:val="4"/>
    </w:pPr>
    <w:rPr>
      <w:b/>
      <w:bCs/>
      <w:i/>
      <w:iCs/>
      <w:sz w:val="26"/>
      <w:szCs w:val="26"/>
      <w:lang w:val="x-none" w:eastAsia="x-none"/>
    </w:rPr>
  </w:style>
  <w:style w:type="paragraph" w:styleId="6">
    <w:name w:val="heading 6"/>
    <w:basedOn w:val="a"/>
    <w:next w:val="a"/>
    <w:link w:val="60"/>
    <w:qFormat/>
    <w:rsid w:val="0067295D"/>
    <w:pPr>
      <w:spacing w:before="240" w:after="60"/>
      <w:outlineLvl w:val="5"/>
    </w:pPr>
    <w:rPr>
      <w:b/>
      <w:bCs/>
      <w:sz w:val="22"/>
      <w:szCs w:val="22"/>
      <w:lang w:val="x-none" w:eastAsia="x-none"/>
    </w:rPr>
  </w:style>
  <w:style w:type="paragraph" w:styleId="7">
    <w:name w:val="heading 7"/>
    <w:basedOn w:val="a"/>
    <w:next w:val="a"/>
    <w:link w:val="70"/>
    <w:qFormat/>
    <w:rsid w:val="0067295D"/>
    <w:pPr>
      <w:spacing w:before="240" w:after="60"/>
      <w:outlineLvl w:val="6"/>
    </w:pPr>
    <w:rPr>
      <w:lang w:val="x-none" w:eastAsia="x-none"/>
    </w:rPr>
  </w:style>
  <w:style w:type="paragraph" w:styleId="8">
    <w:name w:val="heading 8"/>
    <w:basedOn w:val="a"/>
    <w:next w:val="a"/>
    <w:link w:val="80"/>
    <w:qFormat/>
    <w:rsid w:val="0067295D"/>
    <w:pPr>
      <w:spacing w:before="240" w:after="60"/>
      <w:ind w:firstLine="709"/>
      <w:outlineLvl w:val="7"/>
    </w:pPr>
    <w:rPr>
      <w:b/>
      <w:iCs/>
      <w:sz w:val="26"/>
      <w:lang w:val="x-none" w:eastAsia="x-none"/>
    </w:rPr>
  </w:style>
  <w:style w:type="paragraph" w:styleId="9">
    <w:name w:val="heading 9"/>
    <w:basedOn w:val="a"/>
    <w:next w:val="a"/>
    <w:link w:val="90"/>
    <w:qFormat/>
    <w:rsid w:val="0067295D"/>
    <w:pPr>
      <w:spacing w:before="240" w:after="60"/>
      <w:outlineLvl w:val="8"/>
    </w:pPr>
    <w:rPr>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Части документа Знак"/>
    <w:link w:val="1"/>
    <w:rsid w:val="0067295D"/>
    <w:rPr>
      <w:rFonts w:ascii="Arial" w:hAnsi="Arial" w:cs="Arial"/>
      <w:b/>
      <w:bCs/>
      <w:kern w:val="32"/>
      <w:sz w:val="32"/>
      <w:szCs w:val="32"/>
    </w:rPr>
  </w:style>
  <w:style w:type="character" w:customStyle="1" w:styleId="20">
    <w:name w:val="Заголовок 2 Знак"/>
    <w:aliases w:val="!Разделы документа Знак"/>
    <w:link w:val="2"/>
    <w:rsid w:val="0067295D"/>
    <w:rPr>
      <w:rFonts w:ascii="Arial" w:hAnsi="Arial" w:cs="Arial"/>
      <w:b/>
      <w:bCs/>
      <w:iCs/>
      <w:sz w:val="30"/>
      <w:szCs w:val="28"/>
    </w:rPr>
  </w:style>
  <w:style w:type="character" w:customStyle="1" w:styleId="30">
    <w:name w:val="Заголовок 3 Знак"/>
    <w:aliases w:val="ПодЗаголовок Знак,!Главы документа Знак"/>
    <w:link w:val="3"/>
    <w:rsid w:val="0067295D"/>
    <w:rPr>
      <w:rFonts w:ascii="Arial" w:hAnsi="Arial" w:cs="Arial"/>
      <w:b/>
      <w:bCs/>
      <w:sz w:val="28"/>
      <w:szCs w:val="26"/>
    </w:rPr>
  </w:style>
  <w:style w:type="character" w:customStyle="1" w:styleId="40">
    <w:name w:val="Заголовок 4 Знак"/>
    <w:aliases w:val="!Параграфы/Статьи документа Знак"/>
    <w:link w:val="4"/>
    <w:rsid w:val="0067295D"/>
    <w:rPr>
      <w:rFonts w:ascii="Arial" w:hAnsi="Arial"/>
      <w:b/>
      <w:bCs/>
      <w:sz w:val="26"/>
      <w:szCs w:val="28"/>
    </w:rPr>
  </w:style>
  <w:style w:type="character" w:customStyle="1" w:styleId="50">
    <w:name w:val="Заголовок 5 Знак"/>
    <w:link w:val="5"/>
    <w:rsid w:val="0067295D"/>
    <w:rPr>
      <w:b/>
      <w:bCs/>
      <w:i/>
      <w:iCs/>
      <w:sz w:val="26"/>
      <w:szCs w:val="26"/>
    </w:rPr>
  </w:style>
  <w:style w:type="character" w:customStyle="1" w:styleId="60">
    <w:name w:val="Заголовок 6 Знак"/>
    <w:link w:val="6"/>
    <w:rsid w:val="0067295D"/>
    <w:rPr>
      <w:b/>
      <w:bCs/>
      <w:sz w:val="22"/>
      <w:szCs w:val="22"/>
    </w:rPr>
  </w:style>
  <w:style w:type="character" w:customStyle="1" w:styleId="70">
    <w:name w:val="Заголовок 7 Знак"/>
    <w:link w:val="7"/>
    <w:rsid w:val="0067295D"/>
    <w:rPr>
      <w:sz w:val="24"/>
      <w:szCs w:val="24"/>
    </w:rPr>
  </w:style>
  <w:style w:type="character" w:customStyle="1" w:styleId="80">
    <w:name w:val="Заголовок 8 Знак"/>
    <w:link w:val="8"/>
    <w:rsid w:val="0067295D"/>
    <w:rPr>
      <w:b/>
      <w:iCs/>
      <w:sz w:val="26"/>
      <w:szCs w:val="24"/>
    </w:rPr>
  </w:style>
  <w:style w:type="character" w:customStyle="1" w:styleId="90">
    <w:name w:val="Заголовок 9 Знак"/>
    <w:link w:val="9"/>
    <w:rsid w:val="0067295D"/>
    <w:rPr>
      <w:rFonts w:ascii="Arial" w:hAnsi="Arial" w:cs="Arial"/>
      <w:sz w:val="22"/>
      <w:szCs w:val="22"/>
    </w:rPr>
  </w:style>
  <w:style w:type="character" w:customStyle="1" w:styleId="120">
    <w:name w:val="Стиль 120 пт полужирный"/>
    <w:rsid w:val="0014271F"/>
    <w:rPr>
      <w:b/>
      <w:bCs/>
      <w:sz w:val="240"/>
    </w:rPr>
  </w:style>
  <w:style w:type="character" w:customStyle="1" w:styleId="WW8Num1z0">
    <w:name w:val="WW8Num1z0"/>
    <w:rsid w:val="00066D6F"/>
    <w:rPr>
      <w:rFonts w:ascii="Symbol" w:hAnsi="Symbol"/>
    </w:rPr>
  </w:style>
  <w:style w:type="character" w:customStyle="1" w:styleId="WW8Num1z1">
    <w:name w:val="WW8Num1z1"/>
    <w:rsid w:val="00066D6F"/>
    <w:rPr>
      <w:rFonts w:ascii="Courier New" w:hAnsi="Courier New" w:cs="Courier New"/>
    </w:rPr>
  </w:style>
  <w:style w:type="character" w:customStyle="1" w:styleId="WW8Num1z2">
    <w:name w:val="WW8Num1z2"/>
    <w:rsid w:val="00066D6F"/>
    <w:rPr>
      <w:rFonts w:ascii="Wingdings" w:hAnsi="Wingdings"/>
    </w:rPr>
  </w:style>
  <w:style w:type="character" w:customStyle="1" w:styleId="WW8Num2z0">
    <w:name w:val="WW8Num2z0"/>
    <w:rsid w:val="00066D6F"/>
    <w:rPr>
      <w:rFonts w:ascii="Symbol" w:hAnsi="Symbol"/>
    </w:rPr>
  </w:style>
  <w:style w:type="character" w:customStyle="1" w:styleId="WW8Num2z1">
    <w:name w:val="WW8Num2z1"/>
    <w:rsid w:val="00066D6F"/>
    <w:rPr>
      <w:rFonts w:ascii="Courier New" w:hAnsi="Courier New" w:cs="Courier New"/>
    </w:rPr>
  </w:style>
  <w:style w:type="character" w:customStyle="1" w:styleId="WW8Num2z2">
    <w:name w:val="WW8Num2z2"/>
    <w:rsid w:val="00066D6F"/>
    <w:rPr>
      <w:rFonts w:ascii="Wingdings" w:hAnsi="Wingdings"/>
    </w:rPr>
  </w:style>
  <w:style w:type="character" w:customStyle="1" w:styleId="WW8Num3z0">
    <w:name w:val="WW8Num3z0"/>
    <w:rsid w:val="00066D6F"/>
    <w:rPr>
      <w:rFonts w:ascii="Symbol" w:hAnsi="Symbol"/>
    </w:rPr>
  </w:style>
  <w:style w:type="character" w:customStyle="1" w:styleId="WW8Num3z1">
    <w:name w:val="WW8Num3z1"/>
    <w:rsid w:val="00066D6F"/>
    <w:rPr>
      <w:rFonts w:ascii="Courier New" w:hAnsi="Courier New" w:cs="Courier New"/>
    </w:rPr>
  </w:style>
  <w:style w:type="character" w:customStyle="1" w:styleId="WW8Num3z2">
    <w:name w:val="WW8Num3z2"/>
    <w:rsid w:val="00066D6F"/>
    <w:rPr>
      <w:rFonts w:ascii="Wingdings" w:hAnsi="Wingdings"/>
    </w:rPr>
  </w:style>
  <w:style w:type="character" w:customStyle="1" w:styleId="WW8Num4z0">
    <w:name w:val="WW8Num4z0"/>
    <w:rsid w:val="00066D6F"/>
    <w:rPr>
      <w:rFonts w:ascii="Symbol" w:hAnsi="Symbol"/>
    </w:rPr>
  </w:style>
  <w:style w:type="character" w:customStyle="1" w:styleId="WW8Num4z1">
    <w:name w:val="WW8Num4z1"/>
    <w:rsid w:val="00066D6F"/>
    <w:rPr>
      <w:rFonts w:ascii="Courier New" w:hAnsi="Courier New" w:cs="Courier New"/>
    </w:rPr>
  </w:style>
  <w:style w:type="character" w:customStyle="1" w:styleId="WW8Num4z2">
    <w:name w:val="WW8Num4z2"/>
    <w:rsid w:val="00066D6F"/>
    <w:rPr>
      <w:rFonts w:ascii="Wingdings" w:hAnsi="Wingdings"/>
    </w:rPr>
  </w:style>
  <w:style w:type="character" w:customStyle="1" w:styleId="WW8Num5z0">
    <w:name w:val="WW8Num5z0"/>
    <w:rsid w:val="00066D6F"/>
    <w:rPr>
      <w:rFonts w:ascii="Symbol" w:hAnsi="Symbol"/>
    </w:rPr>
  </w:style>
  <w:style w:type="character" w:customStyle="1" w:styleId="WW8Num5z1">
    <w:name w:val="WW8Num5z1"/>
    <w:rsid w:val="00066D6F"/>
    <w:rPr>
      <w:rFonts w:ascii="Courier New" w:hAnsi="Courier New" w:cs="Courier New"/>
    </w:rPr>
  </w:style>
  <w:style w:type="character" w:customStyle="1" w:styleId="WW8Num5z2">
    <w:name w:val="WW8Num5z2"/>
    <w:rsid w:val="00066D6F"/>
    <w:rPr>
      <w:rFonts w:ascii="Wingdings" w:hAnsi="Wingdings"/>
    </w:rPr>
  </w:style>
  <w:style w:type="character" w:customStyle="1" w:styleId="WW8Num6z0">
    <w:name w:val="WW8Num6z0"/>
    <w:rsid w:val="00066D6F"/>
    <w:rPr>
      <w:rFonts w:ascii="Symbol" w:hAnsi="Symbol"/>
    </w:rPr>
  </w:style>
  <w:style w:type="character" w:customStyle="1" w:styleId="WW8Num6z1">
    <w:name w:val="WW8Num6z1"/>
    <w:rsid w:val="00066D6F"/>
    <w:rPr>
      <w:rFonts w:ascii="Courier New" w:hAnsi="Courier New" w:cs="Courier New"/>
    </w:rPr>
  </w:style>
  <w:style w:type="character" w:customStyle="1" w:styleId="WW8Num6z2">
    <w:name w:val="WW8Num6z2"/>
    <w:rsid w:val="00066D6F"/>
    <w:rPr>
      <w:rFonts w:ascii="Wingdings" w:hAnsi="Wingdings"/>
    </w:rPr>
  </w:style>
  <w:style w:type="character" w:customStyle="1" w:styleId="WW8Num7z0">
    <w:name w:val="WW8Num7z0"/>
    <w:rsid w:val="00066D6F"/>
    <w:rPr>
      <w:rFonts w:ascii="Symbol" w:hAnsi="Symbol"/>
    </w:rPr>
  </w:style>
  <w:style w:type="character" w:customStyle="1" w:styleId="WW8Num7z1">
    <w:name w:val="WW8Num7z1"/>
    <w:rsid w:val="00066D6F"/>
    <w:rPr>
      <w:rFonts w:ascii="Courier New" w:hAnsi="Courier New" w:cs="Courier New"/>
    </w:rPr>
  </w:style>
  <w:style w:type="character" w:customStyle="1" w:styleId="WW8Num7z2">
    <w:name w:val="WW8Num7z2"/>
    <w:rsid w:val="00066D6F"/>
    <w:rPr>
      <w:rFonts w:ascii="Wingdings" w:hAnsi="Wingdings"/>
    </w:rPr>
  </w:style>
  <w:style w:type="character" w:customStyle="1" w:styleId="WW8Num9z0">
    <w:name w:val="WW8Num9z0"/>
    <w:rsid w:val="00066D6F"/>
    <w:rPr>
      <w:rFonts w:ascii="Symbol" w:hAnsi="Symbol"/>
    </w:rPr>
  </w:style>
  <w:style w:type="character" w:customStyle="1" w:styleId="WW8Num9z1">
    <w:name w:val="WW8Num9z1"/>
    <w:rsid w:val="00066D6F"/>
    <w:rPr>
      <w:rFonts w:ascii="Courier New" w:hAnsi="Courier New" w:cs="Courier New"/>
    </w:rPr>
  </w:style>
  <w:style w:type="character" w:customStyle="1" w:styleId="WW8Num9z2">
    <w:name w:val="WW8Num9z2"/>
    <w:rsid w:val="00066D6F"/>
    <w:rPr>
      <w:rFonts w:ascii="Wingdings" w:hAnsi="Wingdings"/>
    </w:rPr>
  </w:style>
  <w:style w:type="character" w:customStyle="1" w:styleId="WW8Num10z1">
    <w:name w:val="WW8Num10z1"/>
    <w:rsid w:val="00066D6F"/>
    <w:rPr>
      <w:rFonts w:ascii="Courier New" w:hAnsi="Courier New" w:cs="Courier New"/>
    </w:rPr>
  </w:style>
  <w:style w:type="character" w:customStyle="1" w:styleId="WW8Num10z2">
    <w:name w:val="WW8Num10z2"/>
    <w:rsid w:val="00066D6F"/>
    <w:rPr>
      <w:rFonts w:ascii="Wingdings" w:hAnsi="Wingdings"/>
    </w:rPr>
  </w:style>
  <w:style w:type="character" w:customStyle="1" w:styleId="WW8Num10z3">
    <w:name w:val="WW8Num10z3"/>
    <w:rsid w:val="00066D6F"/>
    <w:rPr>
      <w:rFonts w:ascii="Symbol" w:hAnsi="Symbol"/>
    </w:rPr>
  </w:style>
  <w:style w:type="character" w:customStyle="1" w:styleId="WW8Num11z0">
    <w:name w:val="WW8Num11z0"/>
    <w:rsid w:val="00066D6F"/>
    <w:rPr>
      <w:rFonts w:ascii="Symbol" w:hAnsi="Symbol"/>
    </w:rPr>
  </w:style>
  <w:style w:type="character" w:customStyle="1" w:styleId="WW8Num11z1">
    <w:name w:val="WW8Num11z1"/>
    <w:rsid w:val="00066D6F"/>
    <w:rPr>
      <w:rFonts w:ascii="Courier New" w:hAnsi="Courier New" w:cs="Courier New"/>
    </w:rPr>
  </w:style>
  <w:style w:type="character" w:customStyle="1" w:styleId="WW8Num11z2">
    <w:name w:val="WW8Num11z2"/>
    <w:rsid w:val="00066D6F"/>
    <w:rPr>
      <w:rFonts w:ascii="Wingdings" w:hAnsi="Wingdings"/>
    </w:rPr>
  </w:style>
  <w:style w:type="character" w:customStyle="1" w:styleId="WW8Num12z0">
    <w:name w:val="WW8Num12z0"/>
    <w:rsid w:val="00066D6F"/>
    <w:rPr>
      <w:rFonts w:ascii="Symbol" w:hAnsi="Symbol"/>
    </w:rPr>
  </w:style>
  <w:style w:type="character" w:customStyle="1" w:styleId="WW8Num12z1">
    <w:name w:val="WW8Num12z1"/>
    <w:rsid w:val="00066D6F"/>
    <w:rPr>
      <w:rFonts w:ascii="Courier New" w:hAnsi="Courier New" w:cs="Courier New"/>
    </w:rPr>
  </w:style>
  <w:style w:type="character" w:customStyle="1" w:styleId="WW8Num12z2">
    <w:name w:val="WW8Num12z2"/>
    <w:rsid w:val="00066D6F"/>
    <w:rPr>
      <w:rFonts w:ascii="Wingdings" w:hAnsi="Wingdings"/>
    </w:rPr>
  </w:style>
  <w:style w:type="character" w:customStyle="1" w:styleId="WW8Num14z0">
    <w:name w:val="WW8Num14z0"/>
    <w:rsid w:val="00066D6F"/>
    <w:rPr>
      <w:rFonts w:ascii="Symbol" w:hAnsi="Symbol"/>
    </w:rPr>
  </w:style>
  <w:style w:type="character" w:customStyle="1" w:styleId="WW8Num14z1">
    <w:name w:val="WW8Num14z1"/>
    <w:rsid w:val="00066D6F"/>
    <w:rPr>
      <w:rFonts w:ascii="Courier New" w:hAnsi="Courier New" w:cs="Courier New"/>
    </w:rPr>
  </w:style>
  <w:style w:type="character" w:customStyle="1" w:styleId="WW8Num14z2">
    <w:name w:val="WW8Num14z2"/>
    <w:rsid w:val="00066D6F"/>
    <w:rPr>
      <w:rFonts w:ascii="Wingdings" w:hAnsi="Wingdings"/>
    </w:rPr>
  </w:style>
  <w:style w:type="character" w:customStyle="1" w:styleId="WW8Num17z1">
    <w:name w:val="WW8Num17z1"/>
    <w:rsid w:val="00066D6F"/>
    <w:rPr>
      <w:rFonts w:ascii="Courier New" w:hAnsi="Courier New" w:cs="Courier New"/>
    </w:rPr>
  </w:style>
  <w:style w:type="character" w:customStyle="1" w:styleId="WW8Num17z2">
    <w:name w:val="WW8Num17z2"/>
    <w:rsid w:val="00066D6F"/>
    <w:rPr>
      <w:rFonts w:ascii="Wingdings" w:hAnsi="Wingdings"/>
    </w:rPr>
  </w:style>
  <w:style w:type="character" w:customStyle="1" w:styleId="WW8Num17z3">
    <w:name w:val="WW8Num17z3"/>
    <w:rsid w:val="00066D6F"/>
    <w:rPr>
      <w:rFonts w:ascii="Symbol" w:hAnsi="Symbol"/>
    </w:rPr>
  </w:style>
  <w:style w:type="character" w:customStyle="1" w:styleId="WW8Num18z0">
    <w:name w:val="WW8Num18z0"/>
    <w:rsid w:val="00066D6F"/>
    <w:rPr>
      <w:rFonts w:ascii="Symbol" w:hAnsi="Symbol"/>
    </w:rPr>
  </w:style>
  <w:style w:type="character" w:customStyle="1" w:styleId="WW8Num18z1">
    <w:name w:val="WW8Num18z1"/>
    <w:rsid w:val="00066D6F"/>
    <w:rPr>
      <w:rFonts w:ascii="Courier New" w:hAnsi="Courier New" w:cs="Courier New"/>
    </w:rPr>
  </w:style>
  <w:style w:type="character" w:customStyle="1" w:styleId="WW8Num18z2">
    <w:name w:val="WW8Num18z2"/>
    <w:rsid w:val="00066D6F"/>
    <w:rPr>
      <w:rFonts w:ascii="Wingdings" w:hAnsi="Wingdings"/>
    </w:rPr>
  </w:style>
  <w:style w:type="character" w:customStyle="1" w:styleId="WW8Num19z0">
    <w:name w:val="WW8Num19z0"/>
    <w:rsid w:val="00066D6F"/>
    <w:rPr>
      <w:rFonts w:ascii="Symbol" w:hAnsi="Symbol"/>
    </w:rPr>
  </w:style>
  <w:style w:type="character" w:customStyle="1" w:styleId="WW8Num19z1">
    <w:name w:val="WW8Num19z1"/>
    <w:rsid w:val="00066D6F"/>
    <w:rPr>
      <w:rFonts w:ascii="Courier New" w:hAnsi="Courier New" w:cs="Courier New"/>
    </w:rPr>
  </w:style>
  <w:style w:type="character" w:customStyle="1" w:styleId="WW8Num19z2">
    <w:name w:val="WW8Num19z2"/>
    <w:rsid w:val="00066D6F"/>
    <w:rPr>
      <w:rFonts w:ascii="Wingdings" w:hAnsi="Wingdings"/>
    </w:rPr>
  </w:style>
  <w:style w:type="character" w:customStyle="1" w:styleId="WW8Num20z0">
    <w:name w:val="WW8Num20z0"/>
    <w:rsid w:val="00066D6F"/>
    <w:rPr>
      <w:rFonts w:ascii="Symbol" w:hAnsi="Symbol"/>
    </w:rPr>
  </w:style>
  <w:style w:type="character" w:customStyle="1" w:styleId="WW8Num20z1">
    <w:name w:val="WW8Num20z1"/>
    <w:rsid w:val="00066D6F"/>
    <w:rPr>
      <w:rFonts w:ascii="Courier New" w:hAnsi="Courier New" w:cs="Courier New"/>
    </w:rPr>
  </w:style>
  <w:style w:type="character" w:customStyle="1" w:styleId="WW8Num20z2">
    <w:name w:val="WW8Num20z2"/>
    <w:rsid w:val="00066D6F"/>
    <w:rPr>
      <w:rFonts w:ascii="Wingdings" w:hAnsi="Wingdings"/>
    </w:rPr>
  </w:style>
  <w:style w:type="character" w:customStyle="1" w:styleId="10">
    <w:name w:val="Основной шрифт абзаца1"/>
    <w:rsid w:val="00066D6F"/>
  </w:style>
  <w:style w:type="character" w:styleId="a3">
    <w:name w:val="page number"/>
    <w:basedOn w:val="10"/>
    <w:uiPriority w:val="99"/>
    <w:rsid w:val="00066D6F"/>
  </w:style>
  <w:style w:type="character" w:customStyle="1" w:styleId="a4">
    <w:name w:val="Символ нумерации"/>
    <w:rsid w:val="00066D6F"/>
  </w:style>
  <w:style w:type="paragraph" w:customStyle="1" w:styleId="a5">
    <w:name w:val="Заголовок"/>
    <w:basedOn w:val="a"/>
    <w:next w:val="a6"/>
    <w:rsid w:val="00066D6F"/>
    <w:pPr>
      <w:keepNext/>
      <w:spacing w:before="240" w:after="120"/>
    </w:pPr>
    <w:rPr>
      <w:rFonts w:eastAsia="MS Mincho" w:cs="Tahoma"/>
      <w:sz w:val="28"/>
      <w:szCs w:val="28"/>
    </w:rPr>
  </w:style>
  <w:style w:type="paragraph" w:styleId="a6">
    <w:name w:val="Body Text"/>
    <w:aliases w:val="Основной РПС"/>
    <w:basedOn w:val="a"/>
    <w:link w:val="12"/>
    <w:rsid w:val="00066D6F"/>
    <w:pPr>
      <w:spacing w:after="120"/>
    </w:pPr>
    <w:rPr>
      <w:lang w:val="x-none"/>
    </w:rPr>
  </w:style>
  <w:style w:type="character" w:customStyle="1" w:styleId="12">
    <w:name w:val="Основной текст Знак1"/>
    <w:aliases w:val="Основной РПС Знак1"/>
    <w:link w:val="a6"/>
    <w:rsid w:val="0067295D"/>
    <w:rPr>
      <w:sz w:val="24"/>
      <w:szCs w:val="24"/>
      <w:lang w:eastAsia="ar-SA"/>
    </w:rPr>
  </w:style>
  <w:style w:type="paragraph" w:customStyle="1" w:styleId="13">
    <w:name w:val="Название1"/>
    <w:basedOn w:val="a"/>
    <w:rsid w:val="00066D6F"/>
    <w:pPr>
      <w:suppressLineNumbers/>
      <w:spacing w:before="120" w:after="120"/>
    </w:pPr>
    <w:rPr>
      <w:rFonts w:cs="Tahoma"/>
      <w:i/>
      <w:iCs/>
      <w:sz w:val="20"/>
    </w:rPr>
  </w:style>
  <w:style w:type="paragraph" w:customStyle="1" w:styleId="14">
    <w:name w:val="Указатель1"/>
    <w:basedOn w:val="a"/>
    <w:rsid w:val="00066D6F"/>
    <w:pPr>
      <w:suppressLineNumbers/>
    </w:pPr>
    <w:rPr>
      <w:rFonts w:cs="Tahoma"/>
    </w:rPr>
  </w:style>
  <w:style w:type="paragraph" w:styleId="a7">
    <w:name w:val="footer"/>
    <w:basedOn w:val="a"/>
    <w:link w:val="a8"/>
    <w:uiPriority w:val="99"/>
    <w:rsid w:val="00066D6F"/>
    <w:pPr>
      <w:tabs>
        <w:tab w:val="center" w:pos="4677"/>
        <w:tab w:val="right" w:pos="9355"/>
      </w:tabs>
    </w:pPr>
    <w:rPr>
      <w:lang w:val="x-none"/>
    </w:rPr>
  </w:style>
  <w:style w:type="character" w:customStyle="1" w:styleId="a8">
    <w:name w:val="Нижний колонтитул Знак"/>
    <w:link w:val="a7"/>
    <w:uiPriority w:val="99"/>
    <w:rsid w:val="0067295D"/>
    <w:rPr>
      <w:sz w:val="24"/>
      <w:szCs w:val="24"/>
      <w:lang w:eastAsia="ar-SA"/>
    </w:rPr>
  </w:style>
  <w:style w:type="paragraph" w:styleId="a9">
    <w:name w:val="Balloon Text"/>
    <w:basedOn w:val="a"/>
    <w:link w:val="aa"/>
    <w:rsid w:val="00066D6F"/>
    <w:rPr>
      <w:rFonts w:ascii="Tahoma" w:hAnsi="Tahoma"/>
      <w:sz w:val="16"/>
      <w:szCs w:val="16"/>
      <w:lang w:val="x-none"/>
    </w:rPr>
  </w:style>
  <w:style w:type="character" w:customStyle="1" w:styleId="aa">
    <w:name w:val="Текст выноски Знак"/>
    <w:link w:val="a9"/>
    <w:rsid w:val="0067295D"/>
    <w:rPr>
      <w:rFonts w:ascii="Tahoma" w:hAnsi="Tahoma" w:cs="Tahoma"/>
      <w:sz w:val="16"/>
      <w:szCs w:val="16"/>
      <w:lang w:eastAsia="ar-SA"/>
    </w:rPr>
  </w:style>
  <w:style w:type="paragraph" w:customStyle="1" w:styleId="ConsPlusNormal">
    <w:name w:val="ConsPlusNormal"/>
    <w:rsid w:val="00066D6F"/>
    <w:pPr>
      <w:widowControl w:val="0"/>
      <w:suppressAutoHyphens/>
      <w:autoSpaceDE w:val="0"/>
      <w:ind w:firstLine="720"/>
    </w:pPr>
    <w:rPr>
      <w:rFonts w:ascii="Arial" w:eastAsia="Arial" w:hAnsi="Arial" w:cs="Arial"/>
      <w:lang w:eastAsia="ar-SA"/>
    </w:rPr>
  </w:style>
  <w:style w:type="paragraph" w:customStyle="1" w:styleId="ConsPlusNonformat">
    <w:name w:val="ConsPlusNonformat"/>
    <w:uiPriority w:val="99"/>
    <w:rsid w:val="00066D6F"/>
    <w:pPr>
      <w:widowControl w:val="0"/>
      <w:suppressAutoHyphens/>
      <w:autoSpaceDE w:val="0"/>
    </w:pPr>
    <w:rPr>
      <w:rFonts w:ascii="Courier New" w:eastAsia="Arial" w:hAnsi="Courier New" w:cs="Courier New"/>
      <w:lang w:eastAsia="ar-SA"/>
    </w:rPr>
  </w:style>
  <w:style w:type="paragraph" w:customStyle="1" w:styleId="ConsPlusCell">
    <w:name w:val="ConsPlusCell"/>
    <w:rsid w:val="00066D6F"/>
    <w:pPr>
      <w:widowControl w:val="0"/>
      <w:suppressAutoHyphens/>
      <w:autoSpaceDE w:val="0"/>
    </w:pPr>
    <w:rPr>
      <w:rFonts w:ascii="Arial" w:eastAsia="Arial" w:hAnsi="Arial" w:cs="Arial"/>
      <w:lang w:eastAsia="ar-SA"/>
    </w:rPr>
  </w:style>
  <w:style w:type="paragraph" w:styleId="ab">
    <w:name w:val="Normal (Web)"/>
    <w:basedOn w:val="a"/>
    <w:rsid w:val="00066D6F"/>
    <w:pPr>
      <w:spacing w:before="280" w:after="280"/>
    </w:pPr>
  </w:style>
  <w:style w:type="paragraph" w:customStyle="1" w:styleId="ac">
    <w:name w:val="Содержимое таблицы"/>
    <w:basedOn w:val="a"/>
    <w:rsid w:val="00066D6F"/>
    <w:pPr>
      <w:suppressLineNumbers/>
    </w:pPr>
  </w:style>
  <w:style w:type="paragraph" w:customStyle="1" w:styleId="ad">
    <w:name w:val="Заголовок таблицы"/>
    <w:basedOn w:val="ac"/>
    <w:rsid w:val="00066D6F"/>
    <w:pPr>
      <w:jc w:val="center"/>
    </w:pPr>
    <w:rPr>
      <w:b/>
      <w:bCs/>
    </w:rPr>
  </w:style>
  <w:style w:type="paragraph" w:customStyle="1" w:styleId="ae">
    <w:name w:val="Содержимое врезки"/>
    <w:basedOn w:val="a6"/>
    <w:rsid w:val="00066D6F"/>
  </w:style>
  <w:style w:type="paragraph" w:customStyle="1" w:styleId="Default">
    <w:name w:val="Default"/>
    <w:rsid w:val="00066D6F"/>
    <w:pPr>
      <w:autoSpaceDE w:val="0"/>
      <w:autoSpaceDN w:val="0"/>
      <w:adjustRightInd w:val="0"/>
    </w:pPr>
    <w:rPr>
      <w:color w:val="000000"/>
      <w:sz w:val="24"/>
      <w:szCs w:val="24"/>
    </w:rPr>
  </w:style>
  <w:style w:type="paragraph" w:styleId="af">
    <w:name w:val="No Spacing"/>
    <w:qFormat/>
    <w:rsid w:val="00066D6F"/>
    <w:rPr>
      <w:sz w:val="24"/>
      <w:szCs w:val="24"/>
    </w:rPr>
  </w:style>
  <w:style w:type="paragraph" w:styleId="af0">
    <w:name w:val="List Paragraph"/>
    <w:basedOn w:val="a"/>
    <w:uiPriority w:val="34"/>
    <w:qFormat/>
    <w:rsid w:val="00066D6F"/>
    <w:pPr>
      <w:ind w:left="720" w:firstLine="851"/>
      <w:contextualSpacing/>
    </w:pPr>
    <w:rPr>
      <w:rFonts w:ascii="Calibri" w:eastAsia="Calibri" w:hAnsi="Calibri"/>
      <w:sz w:val="22"/>
      <w:szCs w:val="22"/>
      <w:lang w:eastAsia="en-US"/>
    </w:rPr>
  </w:style>
  <w:style w:type="paragraph" w:customStyle="1" w:styleId="ConsTitle">
    <w:name w:val="ConsTitle"/>
    <w:rsid w:val="007E65B4"/>
    <w:pPr>
      <w:widowControl w:val="0"/>
      <w:suppressAutoHyphens/>
      <w:autoSpaceDE w:val="0"/>
      <w:spacing w:line="100" w:lineRule="atLeast"/>
      <w:ind w:right="19772"/>
      <w:textAlignment w:val="baseline"/>
    </w:pPr>
    <w:rPr>
      <w:rFonts w:ascii="Arial" w:eastAsia="Arial" w:hAnsi="Arial" w:cs="Arial"/>
      <w:b/>
      <w:bCs/>
      <w:kern w:val="1"/>
      <w:sz w:val="16"/>
      <w:szCs w:val="16"/>
      <w:lang w:eastAsia="ar-SA"/>
    </w:rPr>
  </w:style>
  <w:style w:type="paragraph" w:customStyle="1" w:styleId="af1">
    <w:name w:val="ОсновнойРПС"/>
    <w:basedOn w:val="af2"/>
    <w:rsid w:val="009408D9"/>
    <w:pPr>
      <w:spacing w:after="0" w:line="360" w:lineRule="auto"/>
      <w:ind w:left="0" w:firstLine="709"/>
    </w:pPr>
    <w:rPr>
      <w:sz w:val="28"/>
      <w:szCs w:val="28"/>
    </w:rPr>
  </w:style>
  <w:style w:type="paragraph" w:styleId="af2">
    <w:name w:val="Body Text Indent"/>
    <w:aliases w:val="Нумерованный список !!"/>
    <w:basedOn w:val="a"/>
    <w:link w:val="af3"/>
    <w:uiPriority w:val="99"/>
    <w:rsid w:val="009408D9"/>
    <w:pPr>
      <w:spacing w:after="120"/>
      <w:ind w:left="283"/>
    </w:pPr>
    <w:rPr>
      <w:lang w:val="x-none"/>
    </w:rPr>
  </w:style>
  <w:style w:type="character" w:customStyle="1" w:styleId="af3">
    <w:name w:val="Основной текст с отступом Знак"/>
    <w:aliases w:val="Нумерованный список !! Знак"/>
    <w:link w:val="af2"/>
    <w:uiPriority w:val="99"/>
    <w:rsid w:val="009408D9"/>
    <w:rPr>
      <w:sz w:val="24"/>
      <w:szCs w:val="24"/>
      <w:lang w:eastAsia="ar-SA"/>
    </w:rPr>
  </w:style>
  <w:style w:type="character" w:customStyle="1" w:styleId="21">
    <w:name w:val="Основной текст 21"/>
    <w:rsid w:val="009408D9"/>
    <w:rPr>
      <w:rFonts w:ascii="Times New Roman" w:hAnsi="Times New Roman"/>
      <w:sz w:val="28"/>
      <w:szCs w:val="28"/>
    </w:rPr>
  </w:style>
  <w:style w:type="paragraph" w:customStyle="1" w:styleId="31">
    <w:name w:val="РПС3"/>
    <w:basedOn w:val="a"/>
    <w:rsid w:val="009408D9"/>
    <w:pPr>
      <w:widowControl w:val="0"/>
      <w:tabs>
        <w:tab w:val="num" w:pos="794"/>
      </w:tabs>
      <w:spacing w:line="360" w:lineRule="auto"/>
      <w:ind w:left="936" w:hanging="227"/>
    </w:pPr>
    <w:rPr>
      <w:sz w:val="28"/>
      <w:szCs w:val="28"/>
    </w:rPr>
  </w:style>
  <w:style w:type="paragraph" w:customStyle="1" w:styleId="15">
    <w:name w:val="Оглавление1"/>
    <w:basedOn w:val="a"/>
    <w:rsid w:val="009408D9"/>
    <w:pPr>
      <w:ind w:firstLine="709"/>
    </w:pPr>
    <w:rPr>
      <w:b/>
      <w:smallCaps/>
      <w:color w:val="000000"/>
      <w:sz w:val="28"/>
      <w:szCs w:val="28"/>
    </w:rPr>
  </w:style>
  <w:style w:type="paragraph" w:customStyle="1" w:styleId="32">
    <w:name w:val="Оглавление3"/>
    <w:basedOn w:val="a"/>
    <w:rsid w:val="00B71027"/>
    <w:pPr>
      <w:ind w:left="709"/>
    </w:pPr>
    <w:rPr>
      <w:b/>
      <w:i/>
      <w:sz w:val="28"/>
      <w:szCs w:val="28"/>
    </w:rPr>
  </w:style>
  <w:style w:type="paragraph" w:customStyle="1" w:styleId="af4">
    <w:name w:val="Заголовок_табл"/>
    <w:basedOn w:val="a"/>
    <w:rsid w:val="00B71027"/>
    <w:pPr>
      <w:jc w:val="center"/>
      <w:outlineLvl w:val="4"/>
    </w:pPr>
    <w:rPr>
      <w:bCs/>
      <w:i/>
      <w:sz w:val="28"/>
      <w:szCs w:val="28"/>
    </w:rPr>
  </w:style>
  <w:style w:type="paragraph" w:customStyle="1" w:styleId="af5">
    <w:name w:val="названия_таблиц ежегодник"/>
    <w:basedOn w:val="a"/>
    <w:link w:val="af6"/>
    <w:autoRedefine/>
    <w:rsid w:val="00B71027"/>
    <w:pPr>
      <w:tabs>
        <w:tab w:val="left" w:leader="dot" w:pos="6804"/>
      </w:tabs>
      <w:jc w:val="center"/>
    </w:pPr>
    <w:rPr>
      <w:b/>
      <w:sz w:val="22"/>
      <w:szCs w:val="22"/>
      <w:lang w:val="x-none" w:eastAsia="x-none"/>
    </w:rPr>
  </w:style>
  <w:style w:type="character" w:customStyle="1" w:styleId="af6">
    <w:name w:val="названия_таблиц ежегодник Знак"/>
    <w:link w:val="af5"/>
    <w:rsid w:val="00B71027"/>
    <w:rPr>
      <w:rFonts w:ascii="Arial" w:hAnsi="Arial" w:cs="Arial"/>
      <w:b/>
      <w:sz w:val="22"/>
      <w:szCs w:val="22"/>
    </w:rPr>
  </w:style>
  <w:style w:type="paragraph" w:styleId="22">
    <w:name w:val="Body Text Indent 2"/>
    <w:basedOn w:val="a"/>
    <w:link w:val="23"/>
    <w:rsid w:val="004310DC"/>
    <w:pPr>
      <w:spacing w:after="120" w:line="480" w:lineRule="auto"/>
      <w:ind w:left="283"/>
    </w:pPr>
    <w:rPr>
      <w:lang w:val="x-none"/>
    </w:rPr>
  </w:style>
  <w:style w:type="character" w:customStyle="1" w:styleId="23">
    <w:name w:val="Основной текст с отступом 2 Знак"/>
    <w:link w:val="22"/>
    <w:rsid w:val="004310DC"/>
    <w:rPr>
      <w:sz w:val="24"/>
      <w:szCs w:val="24"/>
      <w:lang w:eastAsia="ar-SA"/>
    </w:rPr>
  </w:style>
  <w:style w:type="character" w:styleId="af7">
    <w:name w:val="Strong"/>
    <w:uiPriority w:val="22"/>
    <w:qFormat/>
    <w:rsid w:val="004310DC"/>
    <w:rPr>
      <w:b/>
      <w:bCs/>
    </w:rPr>
  </w:style>
  <w:style w:type="paragraph" w:customStyle="1" w:styleId="af8">
    <w:name w:val="РПС"/>
    <w:basedOn w:val="a"/>
    <w:rsid w:val="004310DC"/>
    <w:pPr>
      <w:tabs>
        <w:tab w:val="num" w:pos="1058"/>
      </w:tabs>
      <w:spacing w:line="360" w:lineRule="auto"/>
      <w:ind w:left="697"/>
    </w:pPr>
    <w:rPr>
      <w:sz w:val="28"/>
      <w:szCs w:val="28"/>
    </w:rPr>
  </w:style>
  <w:style w:type="character" w:customStyle="1" w:styleId="af9">
    <w:name w:val="Стиль РПС + полужирный курсив Знак"/>
    <w:rsid w:val="004310DC"/>
    <w:rPr>
      <w:bCs/>
      <w:iCs/>
      <w:sz w:val="28"/>
      <w:szCs w:val="28"/>
      <w:lang w:val="ru-RU" w:eastAsia="ru-RU" w:bidi="ar-SA"/>
    </w:rPr>
  </w:style>
  <w:style w:type="paragraph" w:customStyle="1" w:styleId="24">
    <w:name w:val="Оглавление2"/>
    <w:basedOn w:val="a"/>
    <w:rsid w:val="004310DC"/>
    <w:pPr>
      <w:ind w:left="1163" w:hanging="454"/>
    </w:pPr>
    <w:rPr>
      <w:b/>
      <w:bCs/>
      <w:iCs/>
      <w:sz w:val="28"/>
      <w:szCs w:val="28"/>
    </w:rPr>
  </w:style>
  <w:style w:type="character" w:customStyle="1" w:styleId="16">
    <w:name w:val="Заголовок 1 Знак"/>
    <w:uiPriority w:val="9"/>
    <w:rsid w:val="0067295D"/>
    <w:rPr>
      <w:rFonts w:ascii="Cambria" w:eastAsia="Times New Roman" w:hAnsi="Cambria" w:cs="Times New Roman"/>
      <w:b/>
      <w:bCs/>
      <w:kern w:val="32"/>
      <w:sz w:val="32"/>
      <w:szCs w:val="32"/>
      <w:lang w:eastAsia="ar-SA"/>
    </w:rPr>
  </w:style>
  <w:style w:type="paragraph" w:customStyle="1" w:styleId="afa">
    <w:name w:val="ОсновнойСТП"/>
    <w:basedOn w:val="af2"/>
    <w:rsid w:val="0067295D"/>
    <w:pPr>
      <w:tabs>
        <w:tab w:val="num" w:pos="1219"/>
      </w:tabs>
      <w:spacing w:after="0"/>
      <w:ind w:left="0" w:firstLine="851"/>
    </w:pPr>
    <w:rPr>
      <w:sz w:val="28"/>
      <w:szCs w:val="28"/>
    </w:rPr>
  </w:style>
  <w:style w:type="character" w:customStyle="1" w:styleId="afb">
    <w:name w:val="Красная строка Знак"/>
    <w:rsid w:val="0067295D"/>
    <w:rPr>
      <w:sz w:val="24"/>
      <w:szCs w:val="24"/>
      <w:lang w:val="ru-RU" w:eastAsia="ru-RU" w:bidi="ar-SA"/>
    </w:rPr>
  </w:style>
  <w:style w:type="paragraph" w:customStyle="1" w:styleId="17">
    <w:name w:val="Стиль1"/>
    <w:basedOn w:val="a"/>
    <w:rsid w:val="0067295D"/>
    <w:pPr>
      <w:spacing w:line="360" w:lineRule="auto"/>
      <w:ind w:firstLine="720"/>
    </w:pPr>
    <w:rPr>
      <w:b/>
      <w:i/>
      <w:shadow/>
      <w:sz w:val="28"/>
      <w:szCs w:val="20"/>
    </w:rPr>
  </w:style>
  <w:style w:type="paragraph" w:customStyle="1" w:styleId="afc">
    <w:name w:val="РПС_таблица"/>
    <w:basedOn w:val="33"/>
    <w:rsid w:val="0067295D"/>
    <w:pPr>
      <w:spacing w:after="0"/>
      <w:ind w:left="-57" w:right="-57"/>
    </w:pPr>
    <w:rPr>
      <w:sz w:val="22"/>
      <w:szCs w:val="22"/>
    </w:rPr>
  </w:style>
  <w:style w:type="paragraph" w:styleId="33">
    <w:name w:val="Body Text Indent 3"/>
    <w:aliases w:val="дисер"/>
    <w:basedOn w:val="a"/>
    <w:link w:val="34"/>
    <w:uiPriority w:val="99"/>
    <w:rsid w:val="0067295D"/>
    <w:pPr>
      <w:spacing w:after="120"/>
      <w:ind w:left="283"/>
    </w:pPr>
    <w:rPr>
      <w:sz w:val="16"/>
      <w:szCs w:val="16"/>
      <w:lang w:val="x-none" w:eastAsia="x-none"/>
    </w:rPr>
  </w:style>
  <w:style w:type="character" w:customStyle="1" w:styleId="34">
    <w:name w:val="Основной текст с отступом 3 Знак"/>
    <w:aliases w:val="дисер Знак"/>
    <w:link w:val="33"/>
    <w:uiPriority w:val="99"/>
    <w:rsid w:val="0067295D"/>
    <w:rPr>
      <w:sz w:val="16"/>
      <w:szCs w:val="16"/>
    </w:rPr>
  </w:style>
  <w:style w:type="paragraph" w:customStyle="1" w:styleId="18">
    <w:name w:val="Заголовок 1лит"/>
    <w:basedOn w:val="1"/>
    <w:rsid w:val="0067295D"/>
    <w:pPr>
      <w:spacing w:before="1200" w:after="1200"/>
      <w:jc w:val="right"/>
    </w:pPr>
    <w:rPr>
      <w:rFonts w:ascii="Italic" w:hAnsi="Italic" w:cs="Italic"/>
    </w:rPr>
  </w:style>
  <w:style w:type="paragraph" w:customStyle="1" w:styleId="afd">
    <w:name w:val="таблица_номер"/>
    <w:basedOn w:val="2"/>
    <w:rsid w:val="0067295D"/>
    <w:pPr>
      <w:jc w:val="right"/>
    </w:pPr>
    <w:rPr>
      <w:b w:val="0"/>
      <w:i/>
    </w:rPr>
  </w:style>
  <w:style w:type="paragraph" w:customStyle="1" w:styleId="25">
    <w:name w:val="Заголовок 2лит"/>
    <w:basedOn w:val="2"/>
    <w:rsid w:val="0067295D"/>
    <w:pPr>
      <w:spacing w:before="1200" w:after="1200"/>
    </w:pPr>
    <w:rPr>
      <w:rFonts w:ascii="Georgia" w:hAnsi="Georgia"/>
      <w:i/>
      <w:color w:val="FFCC99"/>
      <w:sz w:val="32"/>
      <w:szCs w:val="32"/>
    </w:rPr>
  </w:style>
  <w:style w:type="paragraph" w:customStyle="1" w:styleId="35">
    <w:name w:val="Заголовок 3лит"/>
    <w:basedOn w:val="a"/>
    <w:next w:val="a"/>
    <w:autoRedefine/>
    <w:rsid w:val="0067295D"/>
    <w:pPr>
      <w:keepNext/>
      <w:spacing w:before="240" w:after="60"/>
      <w:outlineLvl w:val="2"/>
    </w:pPr>
    <w:rPr>
      <w:rFonts w:ascii="Verdana" w:hAnsi="Verdana" w:cs="Arial"/>
      <w:b/>
      <w:bCs/>
      <w:sz w:val="26"/>
      <w:szCs w:val="26"/>
    </w:rPr>
  </w:style>
  <w:style w:type="paragraph" w:customStyle="1" w:styleId="41">
    <w:name w:val="Заголовок 4лит"/>
    <w:basedOn w:val="4"/>
    <w:rsid w:val="0067295D"/>
    <w:pPr>
      <w:jc w:val="center"/>
    </w:pPr>
    <w:rPr>
      <w:rFonts w:ascii="Garamond" w:hAnsi="Garamond"/>
      <w:szCs w:val="20"/>
    </w:rPr>
  </w:style>
  <w:style w:type="paragraph" w:customStyle="1" w:styleId="19">
    <w:name w:val="Îáû÷íûé 1"/>
    <w:basedOn w:val="a"/>
    <w:rsid w:val="0067295D"/>
    <w:pPr>
      <w:ind w:firstLine="720"/>
    </w:pPr>
    <w:rPr>
      <w:szCs w:val="20"/>
    </w:rPr>
  </w:style>
  <w:style w:type="paragraph" w:styleId="afe">
    <w:name w:val="Document Map"/>
    <w:basedOn w:val="a"/>
    <w:link w:val="aff"/>
    <w:uiPriority w:val="99"/>
    <w:rsid w:val="0067295D"/>
    <w:pPr>
      <w:shd w:val="clear" w:color="auto" w:fill="000080"/>
    </w:pPr>
    <w:rPr>
      <w:rFonts w:ascii="Tahoma" w:hAnsi="Tahoma"/>
      <w:sz w:val="20"/>
      <w:szCs w:val="20"/>
      <w:lang w:val="x-none" w:eastAsia="x-none"/>
    </w:rPr>
  </w:style>
  <w:style w:type="character" w:customStyle="1" w:styleId="aff">
    <w:name w:val="Схема документа Знак"/>
    <w:link w:val="afe"/>
    <w:uiPriority w:val="99"/>
    <w:rsid w:val="0067295D"/>
    <w:rPr>
      <w:rFonts w:ascii="Tahoma" w:hAnsi="Tahoma" w:cs="Tahoma"/>
      <w:shd w:val="clear" w:color="auto" w:fill="000080"/>
    </w:rPr>
  </w:style>
  <w:style w:type="paragraph" w:customStyle="1" w:styleId="1a">
    <w:name w:val="Обычный 1"/>
    <w:basedOn w:val="a"/>
    <w:rsid w:val="0067295D"/>
    <w:pPr>
      <w:ind w:firstLine="720"/>
    </w:pPr>
    <w:rPr>
      <w:szCs w:val="20"/>
    </w:rPr>
  </w:style>
  <w:style w:type="paragraph" w:customStyle="1" w:styleId="310">
    <w:name w:val="Основной текст 31"/>
    <w:basedOn w:val="a"/>
    <w:rsid w:val="0067295D"/>
    <w:rPr>
      <w:sz w:val="28"/>
      <w:szCs w:val="20"/>
      <w:lang w:val="en-US"/>
    </w:rPr>
  </w:style>
  <w:style w:type="paragraph" w:customStyle="1" w:styleId="aff0">
    <w:name w:val="мой"/>
    <w:basedOn w:val="a"/>
    <w:rsid w:val="0067295D"/>
    <w:pPr>
      <w:ind w:firstLine="709"/>
    </w:pPr>
  </w:style>
  <w:style w:type="paragraph" w:customStyle="1" w:styleId="Web1">
    <w:name w:val="Обычный (Web)1"/>
    <w:basedOn w:val="a"/>
    <w:rsid w:val="0067295D"/>
    <w:pPr>
      <w:spacing w:before="100" w:after="100"/>
      <w:jc w:val="center"/>
      <w:outlineLvl w:val="0"/>
    </w:pPr>
    <w:rPr>
      <w:rFonts w:eastAsia="Arial Unicode MS"/>
      <w:szCs w:val="28"/>
    </w:rPr>
  </w:style>
  <w:style w:type="paragraph" w:customStyle="1" w:styleId="e2">
    <w:name w:val="мeсновной текст с отступом 2"/>
    <w:basedOn w:val="a"/>
    <w:rsid w:val="0067295D"/>
    <w:pPr>
      <w:widowControl w:val="0"/>
      <w:ind w:firstLine="720"/>
    </w:pPr>
    <w:rPr>
      <w:szCs w:val="28"/>
    </w:rPr>
  </w:style>
  <w:style w:type="paragraph" w:customStyle="1" w:styleId="aff1">
    <w:name w:val="Список определений"/>
    <w:basedOn w:val="a"/>
    <w:next w:val="a"/>
    <w:rsid w:val="0067295D"/>
    <w:pPr>
      <w:ind w:left="360"/>
    </w:pPr>
    <w:rPr>
      <w:szCs w:val="28"/>
    </w:rPr>
  </w:style>
  <w:style w:type="paragraph" w:customStyle="1" w:styleId="1b">
    <w:name w:val="Основной текст с отступом.об1"/>
    <w:basedOn w:val="a"/>
    <w:rsid w:val="0067295D"/>
    <w:pPr>
      <w:spacing w:line="240" w:lineRule="atLeast"/>
      <w:ind w:firstLine="720"/>
    </w:pPr>
    <w:rPr>
      <w:snapToGrid w:val="0"/>
      <w:sz w:val="28"/>
      <w:szCs w:val="20"/>
    </w:rPr>
  </w:style>
  <w:style w:type="character" w:styleId="aff2">
    <w:name w:val="line number"/>
    <w:basedOn w:val="a0"/>
    <w:rsid w:val="0067295D"/>
  </w:style>
  <w:style w:type="character" w:customStyle="1" w:styleId="aff3">
    <w:name w:val="Основной текст Знак"/>
    <w:aliases w:val="Основной РПС Знак"/>
    <w:uiPriority w:val="99"/>
    <w:rsid w:val="0067295D"/>
    <w:rPr>
      <w:sz w:val="28"/>
      <w:szCs w:val="28"/>
    </w:rPr>
  </w:style>
  <w:style w:type="paragraph" w:styleId="26">
    <w:name w:val="Body Text 2"/>
    <w:basedOn w:val="a"/>
    <w:link w:val="27"/>
    <w:rsid w:val="0067295D"/>
    <w:pPr>
      <w:spacing w:after="120" w:line="480" w:lineRule="auto"/>
    </w:pPr>
    <w:rPr>
      <w:lang w:val="x-none" w:eastAsia="x-none"/>
    </w:rPr>
  </w:style>
  <w:style w:type="character" w:customStyle="1" w:styleId="27">
    <w:name w:val="Основной текст 2 Знак"/>
    <w:link w:val="26"/>
    <w:rsid w:val="0067295D"/>
    <w:rPr>
      <w:sz w:val="24"/>
      <w:szCs w:val="24"/>
    </w:rPr>
  </w:style>
  <w:style w:type="paragraph" w:customStyle="1" w:styleId="1c">
    <w:name w:val="Обычный1"/>
    <w:rsid w:val="0067295D"/>
    <w:pPr>
      <w:widowControl w:val="0"/>
    </w:pPr>
  </w:style>
  <w:style w:type="character" w:styleId="aff4">
    <w:name w:val="Hyperlink"/>
    <w:rsid w:val="0038793B"/>
    <w:rPr>
      <w:color w:val="0000FF"/>
      <w:u w:val="none"/>
    </w:rPr>
  </w:style>
  <w:style w:type="paragraph" w:customStyle="1" w:styleId="aff5">
    <w:name w:val="Стиль"/>
    <w:rsid w:val="0067295D"/>
    <w:pPr>
      <w:overflowPunct w:val="0"/>
      <w:autoSpaceDE w:val="0"/>
      <w:autoSpaceDN w:val="0"/>
      <w:adjustRightInd w:val="0"/>
      <w:textAlignment w:val="baseline"/>
    </w:pPr>
  </w:style>
  <w:style w:type="paragraph" w:customStyle="1" w:styleId="51">
    <w:name w:val="Стиль5"/>
    <w:basedOn w:val="aff5"/>
    <w:rsid w:val="0067295D"/>
  </w:style>
  <w:style w:type="paragraph" w:customStyle="1" w:styleId="1d">
    <w:name w:val="РПС_таблица1"/>
    <w:basedOn w:val="a6"/>
    <w:rsid w:val="0067295D"/>
    <w:pPr>
      <w:spacing w:after="0"/>
      <w:jc w:val="center"/>
    </w:pPr>
    <w:rPr>
      <w:sz w:val="28"/>
      <w:szCs w:val="28"/>
    </w:rPr>
  </w:style>
  <w:style w:type="paragraph" w:customStyle="1" w:styleId="Noeeu1">
    <w:name w:val="Noeeu1"/>
    <w:basedOn w:val="a"/>
    <w:rsid w:val="0067295D"/>
    <w:pPr>
      <w:spacing w:line="360" w:lineRule="auto"/>
      <w:ind w:firstLine="709"/>
    </w:pPr>
    <w:rPr>
      <w:sz w:val="28"/>
      <w:szCs w:val="28"/>
    </w:rPr>
  </w:style>
  <w:style w:type="paragraph" w:customStyle="1" w:styleId="aff6">
    <w:name w:val="Нормальный"/>
    <w:rsid w:val="0067295D"/>
    <w:pPr>
      <w:autoSpaceDE w:val="0"/>
      <w:autoSpaceDN w:val="0"/>
      <w:spacing w:line="360" w:lineRule="auto"/>
      <w:ind w:firstLine="720"/>
      <w:jc w:val="both"/>
    </w:pPr>
    <w:rPr>
      <w:sz w:val="28"/>
      <w:szCs w:val="28"/>
    </w:rPr>
  </w:style>
  <w:style w:type="paragraph" w:customStyle="1" w:styleId="28">
    <w:name w:val="Обычный2"/>
    <w:rsid w:val="0067295D"/>
    <w:pPr>
      <w:spacing w:before="100" w:after="100"/>
    </w:pPr>
    <w:rPr>
      <w:snapToGrid w:val="0"/>
      <w:sz w:val="24"/>
    </w:rPr>
  </w:style>
  <w:style w:type="paragraph" w:styleId="36">
    <w:name w:val="Body Text 3"/>
    <w:basedOn w:val="a"/>
    <w:link w:val="37"/>
    <w:rsid w:val="0067295D"/>
    <w:pPr>
      <w:spacing w:after="120"/>
    </w:pPr>
    <w:rPr>
      <w:sz w:val="16"/>
      <w:szCs w:val="16"/>
      <w:lang w:val="x-none" w:eastAsia="x-none"/>
    </w:rPr>
  </w:style>
  <w:style w:type="character" w:customStyle="1" w:styleId="37">
    <w:name w:val="Основной текст 3 Знак"/>
    <w:link w:val="36"/>
    <w:rsid w:val="0067295D"/>
    <w:rPr>
      <w:sz w:val="16"/>
      <w:szCs w:val="16"/>
    </w:rPr>
  </w:style>
  <w:style w:type="paragraph" w:styleId="38">
    <w:name w:val="List 3"/>
    <w:basedOn w:val="a"/>
    <w:rsid w:val="0067295D"/>
    <w:pPr>
      <w:overflowPunct w:val="0"/>
      <w:autoSpaceDE w:val="0"/>
      <w:autoSpaceDN w:val="0"/>
      <w:adjustRightInd w:val="0"/>
      <w:ind w:left="849" w:hanging="283"/>
      <w:textAlignment w:val="baseline"/>
    </w:pPr>
    <w:rPr>
      <w:sz w:val="20"/>
      <w:szCs w:val="20"/>
    </w:rPr>
  </w:style>
  <w:style w:type="paragraph" w:customStyle="1" w:styleId="210">
    <w:name w:val="Основной текст с отступом 21"/>
    <w:basedOn w:val="a"/>
    <w:rsid w:val="0067295D"/>
    <w:pPr>
      <w:overflowPunct w:val="0"/>
      <w:autoSpaceDE w:val="0"/>
      <w:autoSpaceDN w:val="0"/>
      <w:adjustRightInd w:val="0"/>
      <w:ind w:firstLine="851"/>
      <w:textAlignment w:val="baseline"/>
    </w:pPr>
    <w:rPr>
      <w:sz w:val="28"/>
      <w:szCs w:val="20"/>
    </w:rPr>
  </w:style>
  <w:style w:type="paragraph" w:customStyle="1" w:styleId="BodyText21">
    <w:name w:val="Body Text 21"/>
    <w:basedOn w:val="a"/>
    <w:rsid w:val="0067295D"/>
    <w:pPr>
      <w:overflowPunct w:val="0"/>
      <w:autoSpaceDE w:val="0"/>
      <w:autoSpaceDN w:val="0"/>
      <w:adjustRightInd w:val="0"/>
      <w:textAlignment w:val="baseline"/>
    </w:pPr>
    <w:rPr>
      <w:b/>
      <w:i/>
      <w:sz w:val="26"/>
      <w:szCs w:val="20"/>
    </w:rPr>
  </w:style>
  <w:style w:type="paragraph" w:styleId="aff7">
    <w:name w:val="header"/>
    <w:aliases w:val="ВерхКолонтитул,Верхний колонтитул1"/>
    <w:basedOn w:val="a"/>
    <w:link w:val="aff8"/>
    <w:uiPriority w:val="99"/>
    <w:rsid w:val="0067295D"/>
    <w:pPr>
      <w:tabs>
        <w:tab w:val="center" w:pos="4677"/>
        <w:tab w:val="right" w:pos="9355"/>
      </w:tabs>
    </w:pPr>
    <w:rPr>
      <w:lang w:val="x-none" w:eastAsia="x-none"/>
    </w:rPr>
  </w:style>
  <w:style w:type="character" w:customStyle="1" w:styleId="aff8">
    <w:name w:val="Верхний колонтитул Знак"/>
    <w:aliases w:val="ВерхКолонтитул Знак,Верхний колонтитул1 Знак"/>
    <w:link w:val="aff7"/>
    <w:uiPriority w:val="99"/>
    <w:rsid w:val="0067295D"/>
    <w:rPr>
      <w:sz w:val="24"/>
      <w:szCs w:val="24"/>
    </w:rPr>
  </w:style>
  <w:style w:type="paragraph" w:styleId="39">
    <w:name w:val="toc 3"/>
    <w:basedOn w:val="a"/>
    <w:next w:val="a"/>
    <w:autoRedefine/>
    <w:uiPriority w:val="39"/>
    <w:rsid w:val="0067295D"/>
    <w:pPr>
      <w:keepNext/>
      <w:tabs>
        <w:tab w:val="right" w:leader="dot" w:pos="9498"/>
      </w:tabs>
      <w:ind w:left="900"/>
    </w:pPr>
    <w:rPr>
      <w:b/>
      <w:noProof/>
      <w:sz w:val="20"/>
      <w:szCs w:val="20"/>
    </w:rPr>
  </w:style>
  <w:style w:type="paragraph" w:customStyle="1" w:styleId="1e">
    <w:name w:val="абзац1"/>
    <w:basedOn w:val="a"/>
    <w:rsid w:val="0067295D"/>
    <w:pPr>
      <w:keepNext/>
      <w:spacing w:line="360" w:lineRule="auto"/>
      <w:ind w:firstLine="720"/>
      <w:outlineLvl w:val="0"/>
    </w:pPr>
    <w:rPr>
      <w:kern w:val="28"/>
      <w:sz w:val="28"/>
      <w:szCs w:val="28"/>
    </w:rPr>
  </w:style>
  <w:style w:type="paragraph" w:customStyle="1" w:styleId="1f">
    <w:name w:val="оглавление1"/>
    <w:basedOn w:val="a"/>
    <w:rsid w:val="0067295D"/>
    <w:rPr>
      <w:b/>
      <w:smallCaps/>
      <w:sz w:val="28"/>
      <w:szCs w:val="28"/>
    </w:rPr>
  </w:style>
  <w:style w:type="paragraph" w:customStyle="1" w:styleId="29">
    <w:name w:val="Абзац2"/>
    <w:basedOn w:val="a"/>
    <w:rsid w:val="0067295D"/>
    <w:pPr>
      <w:widowControl w:val="0"/>
      <w:tabs>
        <w:tab w:val="num" w:pos="794"/>
      </w:tabs>
      <w:spacing w:line="360" w:lineRule="auto"/>
      <w:ind w:left="794" w:hanging="227"/>
    </w:pPr>
    <w:rPr>
      <w:sz w:val="28"/>
      <w:szCs w:val="28"/>
    </w:rPr>
  </w:style>
  <w:style w:type="character" w:customStyle="1" w:styleId="1f0">
    <w:name w:val="абзац1 Знак"/>
    <w:rsid w:val="0067295D"/>
    <w:rPr>
      <w:kern w:val="28"/>
      <w:sz w:val="28"/>
      <w:szCs w:val="28"/>
      <w:lang w:val="ru-RU" w:eastAsia="ru-RU" w:bidi="ar-SA"/>
    </w:rPr>
  </w:style>
  <w:style w:type="paragraph" w:customStyle="1" w:styleId="2a">
    <w:name w:val="Стиль Абзац2 + Междустр.интервал:  одинарный"/>
    <w:basedOn w:val="29"/>
    <w:rsid w:val="0067295D"/>
    <w:pPr>
      <w:spacing w:line="240" w:lineRule="auto"/>
    </w:pPr>
  </w:style>
  <w:style w:type="paragraph" w:customStyle="1" w:styleId="2b">
    <w:name w:val="Стиль ОсновнойРПС2"/>
    <w:basedOn w:val="af1"/>
    <w:rsid w:val="0067295D"/>
    <w:pPr>
      <w:ind w:left="1163" w:hanging="454"/>
      <w:jc w:val="left"/>
    </w:pPr>
    <w:rPr>
      <w:b/>
      <w:bCs/>
      <w:i/>
      <w:iCs/>
    </w:rPr>
  </w:style>
  <w:style w:type="paragraph" w:styleId="aff9">
    <w:name w:val="caption"/>
    <w:basedOn w:val="6"/>
    <w:next w:val="a"/>
    <w:qFormat/>
    <w:rsid w:val="0067295D"/>
    <w:pPr>
      <w:spacing w:after="120"/>
    </w:pPr>
    <w:rPr>
      <w:b w:val="0"/>
      <w:bCs w:val="0"/>
      <w:sz w:val="26"/>
      <w:szCs w:val="20"/>
    </w:rPr>
  </w:style>
  <w:style w:type="paragraph" w:customStyle="1" w:styleId="Normal10-02">
    <w:name w:val="Normal + 10 пт полужирный По центру Слева:  -02 см Справ..."/>
    <w:basedOn w:val="a"/>
    <w:rsid w:val="0067295D"/>
    <w:pPr>
      <w:snapToGrid w:val="0"/>
      <w:ind w:left="-113" w:right="-113"/>
      <w:jc w:val="center"/>
    </w:pPr>
    <w:rPr>
      <w:b/>
      <w:sz w:val="20"/>
      <w:szCs w:val="20"/>
    </w:rPr>
  </w:style>
  <w:style w:type="character" w:styleId="affa">
    <w:name w:val="footnote reference"/>
    <w:aliases w:val="Знак сноски-FN,Знак сноски 1"/>
    <w:rsid w:val="0067295D"/>
    <w:rPr>
      <w:vertAlign w:val="superscript"/>
    </w:rPr>
  </w:style>
  <w:style w:type="paragraph" w:styleId="affb">
    <w:name w:val="footnote text"/>
    <w:aliases w:val="Table_Footnote_last Знак,Table_Footnote_last Знак Знак,Table_Footnote_last,Текст сноски1,Текст сноски Знак Знак1,Текст сноски Знак1,Текст сноски Знак Знак Знак Знак Знак,Текст сноски Знак Знак Знак Знак Знак Знак,Текст сноски-FN"/>
    <w:basedOn w:val="a"/>
    <w:link w:val="affc"/>
    <w:rsid w:val="0067295D"/>
    <w:rPr>
      <w:sz w:val="20"/>
      <w:szCs w:val="20"/>
    </w:rPr>
  </w:style>
  <w:style w:type="character" w:customStyle="1" w:styleId="affc">
    <w:name w:val="Текст сноски Знак"/>
    <w:aliases w:val="Table_Footnote_last Знак Знак1,Table_Footnote_last Знак Знак Знак,Table_Footnote_last Знак1,Текст сноски1 Знак1,Текст сноски Знак Знак1 Знак1,Текст сноски Знак1 Знак1,Текст сноски Знак Знак Знак Знак Знак Знак2,Текст сноски-FN Знак"/>
    <w:basedOn w:val="a0"/>
    <w:link w:val="affb"/>
    <w:rsid w:val="0067295D"/>
  </w:style>
  <w:style w:type="paragraph" w:customStyle="1" w:styleId="affd">
    <w:name w:val="Стиль РПС + полужирный курсив"/>
    <w:basedOn w:val="af8"/>
    <w:rsid w:val="0067295D"/>
    <w:rPr>
      <w:bCs/>
      <w:iCs/>
    </w:rPr>
  </w:style>
  <w:style w:type="character" w:customStyle="1" w:styleId="affe">
    <w:name w:val="РПС Знак"/>
    <w:rsid w:val="0067295D"/>
    <w:rPr>
      <w:sz w:val="28"/>
      <w:szCs w:val="28"/>
      <w:lang w:val="ru-RU" w:eastAsia="ru-RU" w:bidi="ar-SA"/>
    </w:rPr>
  </w:style>
  <w:style w:type="paragraph" w:customStyle="1" w:styleId="2c">
    <w:name w:val="РПС2"/>
    <w:basedOn w:val="af2"/>
    <w:rsid w:val="0067295D"/>
    <w:pPr>
      <w:tabs>
        <w:tab w:val="num" w:pos="709"/>
      </w:tabs>
      <w:spacing w:after="0" w:line="360" w:lineRule="auto"/>
      <w:ind w:left="709"/>
    </w:pPr>
    <w:rPr>
      <w:sz w:val="28"/>
      <w:szCs w:val="28"/>
    </w:rPr>
  </w:style>
  <w:style w:type="paragraph" w:styleId="1f1">
    <w:name w:val="toc 1"/>
    <w:basedOn w:val="a"/>
    <w:next w:val="a"/>
    <w:autoRedefine/>
    <w:uiPriority w:val="39"/>
    <w:rsid w:val="0067295D"/>
    <w:pPr>
      <w:tabs>
        <w:tab w:val="right" w:leader="dot" w:pos="9498"/>
      </w:tabs>
      <w:spacing w:before="360"/>
    </w:pPr>
    <w:rPr>
      <w:rFonts w:cs="Arial"/>
      <w:b/>
      <w:smallCaps/>
      <w:noProof/>
    </w:rPr>
  </w:style>
  <w:style w:type="paragraph" w:styleId="42">
    <w:name w:val="toc 4"/>
    <w:basedOn w:val="a"/>
    <w:next w:val="a"/>
    <w:autoRedefine/>
    <w:uiPriority w:val="39"/>
    <w:rsid w:val="0067295D"/>
    <w:pPr>
      <w:ind w:left="480"/>
    </w:pPr>
    <w:rPr>
      <w:sz w:val="20"/>
      <w:szCs w:val="20"/>
    </w:rPr>
  </w:style>
  <w:style w:type="paragraph" w:styleId="52">
    <w:name w:val="toc 5"/>
    <w:basedOn w:val="a"/>
    <w:next w:val="a"/>
    <w:autoRedefine/>
    <w:uiPriority w:val="39"/>
    <w:rsid w:val="0067295D"/>
    <w:pPr>
      <w:ind w:left="720"/>
    </w:pPr>
    <w:rPr>
      <w:sz w:val="20"/>
      <w:szCs w:val="20"/>
    </w:rPr>
  </w:style>
  <w:style w:type="paragraph" w:styleId="61">
    <w:name w:val="toc 6"/>
    <w:basedOn w:val="a"/>
    <w:next w:val="a"/>
    <w:autoRedefine/>
    <w:uiPriority w:val="39"/>
    <w:rsid w:val="0067295D"/>
    <w:pPr>
      <w:ind w:left="960"/>
    </w:pPr>
    <w:rPr>
      <w:sz w:val="20"/>
      <w:szCs w:val="20"/>
    </w:rPr>
  </w:style>
  <w:style w:type="paragraph" w:styleId="71">
    <w:name w:val="toc 7"/>
    <w:basedOn w:val="a"/>
    <w:next w:val="a"/>
    <w:autoRedefine/>
    <w:uiPriority w:val="39"/>
    <w:rsid w:val="0067295D"/>
    <w:pPr>
      <w:ind w:left="1200"/>
    </w:pPr>
    <w:rPr>
      <w:sz w:val="20"/>
      <w:szCs w:val="20"/>
    </w:rPr>
  </w:style>
  <w:style w:type="paragraph" w:styleId="81">
    <w:name w:val="toc 8"/>
    <w:basedOn w:val="a"/>
    <w:next w:val="a"/>
    <w:autoRedefine/>
    <w:uiPriority w:val="39"/>
    <w:rsid w:val="0067295D"/>
    <w:pPr>
      <w:ind w:left="1440"/>
    </w:pPr>
    <w:rPr>
      <w:sz w:val="20"/>
      <w:szCs w:val="20"/>
    </w:rPr>
  </w:style>
  <w:style w:type="paragraph" w:styleId="91">
    <w:name w:val="toc 9"/>
    <w:basedOn w:val="a"/>
    <w:next w:val="a"/>
    <w:autoRedefine/>
    <w:uiPriority w:val="39"/>
    <w:rsid w:val="0067295D"/>
    <w:pPr>
      <w:ind w:left="1680"/>
    </w:pPr>
    <w:rPr>
      <w:sz w:val="20"/>
      <w:szCs w:val="20"/>
    </w:rPr>
  </w:style>
  <w:style w:type="character" w:customStyle="1" w:styleId="3a">
    <w:name w:val="Оглавление3 Знак"/>
    <w:rsid w:val="0067295D"/>
    <w:rPr>
      <w:b/>
      <w:i/>
      <w:sz w:val="28"/>
      <w:szCs w:val="28"/>
      <w:lang w:val="ru-RU" w:eastAsia="ru-RU" w:bidi="ar-SA"/>
    </w:rPr>
  </w:style>
  <w:style w:type="paragraph" w:customStyle="1" w:styleId="OTCHET00">
    <w:name w:val="OTCHET_00"/>
    <w:basedOn w:val="2d"/>
    <w:rsid w:val="0067295D"/>
    <w:pPr>
      <w:tabs>
        <w:tab w:val="clear" w:pos="360"/>
        <w:tab w:val="left" w:pos="720"/>
        <w:tab w:val="left" w:pos="3402"/>
      </w:tabs>
      <w:spacing w:line="360" w:lineRule="auto"/>
      <w:ind w:left="0" w:firstLine="0"/>
    </w:pPr>
    <w:rPr>
      <w:rFonts w:ascii="NTTimes/Cyrillic" w:hAnsi="NTTimes/Cyrillic"/>
      <w:szCs w:val="20"/>
    </w:rPr>
  </w:style>
  <w:style w:type="paragraph" w:styleId="2d">
    <w:name w:val="List Number 2"/>
    <w:basedOn w:val="a"/>
    <w:rsid w:val="0067295D"/>
    <w:pPr>
      <w:tabs>
        <w:tab w:val="num" w:pos="360"/>
      </w:tabs>
      <w:ind w:left="360" w:hanging="360"/>
    </w:pPr>
  </w:style>
  <w:style w:type="character" w:customStyle="1" w:styleId="Normal">
    <w:name w:val="Normal Знак"/>
    <w:rsid w:val="0067295D"/>
    <w:rPr>
      <w:snapToGrid w:val="0"/>
      <w:sz w:val="24"/>
      <w:lang w:val="ru-RU" w:eastAsia="ru-RU" w:bidi="ar-SA"/>
    </w:rPr>
  </w:style>
  <w:style w:type="paragraph" w:customStyle="1" w:styleId="1f2">
    <w:name w:val="Стиль Заголовок 1 + По центру"/>
    <w:basedOn w:val="1"/>
    <w:rsid w:val="0067295D"/>
    <w:pPr>
      <w:pageBreakBefore/>
      <w:spacing w:before="60"/>
    </w:pPr>
    <w:rPr>
      <w:sz w:val="36"/>
      <w:szCs w:val="20"/>
    </w:rPr>
  </w:style>
  <w:style w:type="paragraph" w:customStyle="1" w:styleId="Normal10-022">
    <w:name w:val="Стиль Normal + 10 пт полужирный По центру Слева:  -02 см Справ...2"/>
    <w:basedOn w:val="28"/>
    <w:rsid w:val="0067295D"/>
    <w:pPr>
      <w:snapToGrid w:val="0"/>
      <w:spacing w:before="0" w:after="0"/>
      <w:ind w:left="-113" w:right="-113"/>
      <w:jc w:val="center"/>
    </w:pPr>
    <w:rPr>
      <w:b/>
      <w:bCs/>
      <w:snapToGrid/>
      <w:sz w:val="20"/>
    </w:rPr>
  </w:style>
  <w:style w:type="paragraph" w:customStyle="1" w:styleId="5Arial">
    <w:name w:val="Стиль Заголовок 5 + Arial"/>
    <w:basedOn w:val="5"/>
    <w:rsid w:val="0067295D"/>
    <w:pPr>
      <w:keepNext/>
      <w:widowControl w:val="0"/>
      <w:autoSpaceDE w:val="0"/>
      <w:autoSpaceDN w:val="0"/>
      <w:adjustRightInd w:val="0"/>
      <w:spacing w:before="360"/>
    </w:pPr>
    <w:rPr>
      <w:i w:val="0"/>
      <w:iCs w:val="0"/>
    </w:rPr>
  </w:style>
  <w:style w:type="paragraph" w:styleId="afff">
    <w:name w:val="endnote text"/>
    <w:basedOn w:val="a"/>
    <w:link w:val="afff0"/>
    <w:rsid w:val="0067295D"/>
    <w:pPr>
      <w:spacing w:before="120"/>
      <w:ind w:firstLine="709"/>
    </w:pPr>
    <w:rPr>
      <w:sz w:val="20"/>
      <w:szCs w:val="20"/>
    </w:rPr>
  </w:style>
  <w:style w:type="character" w:customStyle="1" w:styleId="afff0">
    <w:name w:val="Текст концевой сноски Знак"/>
    <w:basedOn w:val="a0"/>
    <w:link w:val="afff"/>
    <w:rsid w:val="0067295D"/>
  </w:style>
  <w:style w:type="character" w:styleId="afff1">
    <w:name w:val="annotation reference"/>
    <w:rsid w:val="0067295D"/>
    <w:rPr>
      <w:sz w:val="16"/>
      <w:szCs w:val="16"/>
    </w:rPr>
  </w:style>
  <w:style w:type="paragraph" w:styleId="afff2">
    <w:name w:val="annotation text"/>
    <w:aliases w:val="!Равноширинный текст документа"/>
    <w:basedOn w:val="a"/>
    <w:link w:val="afff3"/>
    <w:rsid w:val="0038793B"/>
    <w:rPr>
      <w:rFonts w:ascii="Courier" w:hAnsi="Courier"/>
      <w:sz w:val="22"/>
      <w:szCs w:val="20"/>
    </w:rPr>
  </w:style>
  <w:style w:type="character" w:customStyle="1" w:styleId="afff3">
    <w:name w:val="Текст примечания Знак"/>
    <w:aliases w:val="!Равноширинный текст документа Знак"/>
    <w:link w:val="afff2"/>
    <w:rsid w:val="0067295D"/>
    <w:rPr>
      <w:rFonts w:ascii="Courier" w:hAnsi="Courier"/>
      <w:sz w:val="22"/>
    </w:rPr>
  </w:style>
  <w:style w:type="paragraph" w:styleId="afff4">
    <w:name w:val="annotation subject"/>
    <w:basedOn w:val="afff2"/>
    <w:next w:val="afff2"/>
    <w:link w:val="afff5"/>
    <w:rsid w:val="0067295D"/>
    <w:rPr>
      <w:b/>
      <w:bCs/>
      <w:lang w:val="x-none" w:eastAsia="x-none"/>
    </w:rPr>
  </w:style>
  <w:style w:type="character" w:customStyle="1" w:styleId="afff5">
    <w:name w:val="Тема примечания Знак"/>
    <w:link w:val="afff4"/>
    <w:rsid w:val="0067295D"/>
    <w:rPr>
      <w:b/>
      <w:bCs/>
    </w:rPr>
  </w:style>
  <w:style w:type="paragraph" w:customStyle="1" w:styleId="2e">
    <w:name w:val="Стиль2"/>
    <w:basedOn w:val="2"/>
    <w:rsid w:val="0067295D"/>
    <w:pPr>
      <w:numPr>
        <w:ilvl w:val="1"/>
      </w:numPr>
      <w:tabs>
        <w:tab w:val="num" w:pos="360"/>
      </w:tabs>
      <w:spacing w:before="480"/>
      <w:ind w:firstLine="567"/>
      <w:jc w:val="both"/>
    </w:pPr>
  </w:style>
  <w:style w:type="character" w:customStyle="1" w:styleId="2f">
    <w:name w:val="Заголовок 2 Знак Знак"/>
    <w:rsid w:val="0067295D"/>
    <w:rPr>
      <w:rFonts w:ascii="Arial" w:hAnsi="Arial" w:cs="Arial" w:hint="default"/>
      <w:b/>
      <w:bCs/>
      <w:i/>
      <w:iCs/>
      <w:noProof w:val="0"/>
      <w:sz w:val="28"/>
      <w:szCs w:val="28"/>
      <w:lang w:val="ru-RU" w:eastAsia="ru-RU" w:bidi="ar-SA"/>
    </w:rPr>
  </w:style>
  <w:style w:type="paragraph" w:customStyle="1" w:styleId="afff6">
    <w:name w:val="Подлежащее таблицы"/>
    <w:basedOn w:val="a"/>
    <w:rsid w:val="0067295D"/>
    <w:pPr>
      <w:spacing w:before="120" w:line="240" w:lineRule="exact"/>
      <w:ind w:left="113" w:hanging="113"/>
    </w:pPr>
    <w:rPr>
      <w:sz w:val="20"/>
      <w:szCs w:val="20"/>
    </w:rPr>
  </w:style>
  <w:style w:type="paragraph" w:customStyle="1" w:styleId="afff7">
    <w:name w:val="лист"/>
    <w:basedOn w:val="a"/>
    <w:rsid w:val="0067295D"/>
    <w:pPr>
      <w:spacing w:before="120"/>
      <w:ind w:firstLine="720"/>
    </w:pPr>
    <w:rPr>
      <w:sz w:val="26"/>
      <w:szCs w:val="20"/>
    </w:rPr>
  </w:style>
  <w:style w:type="paragraph" w:customStyle="1" w:styleId="afff8">
    <w:name w:val="Единицы"/>
    <w:basedOn w:val="a"/>
    <w:rsid w:val="0067295D"/>
    <w:pPr>
      <w:keepNext/>
      <w:spacing w:before="120" w:after="60"/>
      <w:ind w:firstLine="709"/>
      <w:jc w:val="center"/>
    </w:pPr>
    <w:rPr>
      <w:sz w:val="22"/>
      <w:szCs w:val="20"/>
    </w:rPr>
  </w:style>
  <w:style w:type="paragraph" w:customStyle="1" w:styleId="afff9">
    <w:name w:val="название таблицы"/>
    <w:basedOn w:val="a"/>
    <w:rsid w:val="0067295D"/>
    <w:pPr>
      <w:spacing w:before="120"/>
      <w:ind w:firstLine="709"/>
      <w:jc w:val="right"/>
    </w:pPr>
    <w:rPr>
      <w:b/>
      <w:sz w:val="26"/>
      <w:szCs w:val="28"/>
    </w:rPr>
  </w:style>
  <w:style w:type="paragraph" w:customStyle="1" w:styleId="1f3">
    <w:name w:val="Приложение1"/>
    <w:basedOn w:val="a"/>
    <w:rsid w:val="0067295D"/>
    <w:pPr>
      <w:spacing w:before="120"/>
      <w:ind w:firstLine="709"/>
      <w:jc w:val="center"/>
    </w:pPr>
    <w:rPr>
      <w:b/>
      <w:bCs/>
      <w:caps/>
      <w:sz w:val="22"/>
      <w:szCs w:val="28"/>
    </w:rPr>
  </w:style>
  <w:style w:type="paragraph" w:customStyle="1" w:styleId="1f4">
    <w:name w:val="Список1"/>
    <w:basedOn w:val="a"/>
    <w:rsid w:val="0067295D"/>
    <w:pPr>
      <w:tabs>
        <w:tab w:val="num" w:pos="360"/>
      </w:tabs>
      <w:spacing w:before="120"/>
      <w:ind w:firstLine="709"/>
    </w:pPr>
    <w:rPr>
      <w:sz w:val="26"/>
    </w:rPr>
  </w:style>
  <w:style w:type="paragraph" w:customStyle="1" w:styleId="1f5">
    <w:name w:val="Стиль Название объекта + По центру1"/>
    <w:basedOn w:val="aff9"/>
    <w:rsid w:val="0067295D"/>
    <w:pPr>
      <w:spacing w:before="0" w:after="0"/>
      <w:jc w:val="center"/>
      <w:outlineLvl w:val="4"/>
    </w:pPr>
  </w:style>
  <w:style w:type="character" w:customStyle="1" w:styleId="afffa">
    <w:name w:val="Основной текст с отступом Знак Знак Знак"/>
    <w:rsid w:val="0067295D"/>
    <w:rPr>
      <w:noProof w:val="0"/>
      <w:sz w:val="24"/>
      <w:szCs w:val="24"/>
      <w:lang w:val="ru-RU" w:eastAsia="ru-RU" w:bidi="ar-SA"/>
    </w:rPr>
  </w:style>
  <w:style w:type="paragraph" w:customStyle="1" w:styleId="afffb">
    <w:name w:val="рисунок"/>
    <w:basedOn w:val="a"/>
    <w:rsid w:val="0067295D"/>
    <w:pPr>
      <w:spacing w:before="120" w:line="360" w:lineRule="auto"/>
    </w:pPr>
    <w:rPr>
      <w:b/>
      <w:bCs/>
      <w:sz w:val="26"/>
    </w:rPr>
  </w:style>
  <w:style w:type="paragraph" w:customStyle="1" w:styleId="afffc">
    <w:name w:val="Обычный заголовок"/>
    <w:basedOn w:val="a"/>
    <w:rsid w:val="0067295D"/>
    <w:pPr>
      <w:autoSpaceDE w:val="0"/>
      <w:autoSpaceDN w:val="0"/>
      <w:spacing w:before="120"/>
      <w:ind w:firstLine="709"/>
    </w:pPr>
    <w:rPr>
      <w:caps/>
      <w:sz w:val="26"/>
    </w:rPr>
  </w:style>
  <w:style w:type="paragraph" w:customStyle="1" w:styleId="2f0">
    <w:name w:val="Стиль Заголовок 2 + не малые прописные"/>
    <w:basedOn w:val="2"/>
    <w:autoRedefine/>
    <w:rsid w:val="0067295D"/>
    <w:pPr>
      <w:keepLines/>
      <w:widowControl w:val="0"/>
      <w:tabs>
        <w:tab w:val="num" w:pos="227"/>
      </w:tabs>
      <w:spacing w:before="480" w:after="120"/>
      <w:ind w:left="397" w:hanging="170"/>
    </w:pPr>
    <w:rPr>
      <w:i/>
      <w:iCs w:val="0"/>
      <w:sz w:val="24"/>
      <w:szCs w:val="24"/>
    </w:rPr>
  </w:style>
  <w:style w:type="paragraph" w:customStyle="1" w:styleId="2f1">
    <w:name w:val="заголовок 2"/>
    <w:basedOn w:val="a"/>
    <w:next w:val="a"/>
    <w:rsid w:val="0067295D"/>
    <w:pPr>
      <w:widowControl w:val="0"/>
      <w:spacing w:before="120"/>
    </w:pPr>
    <w:rPr>
      <w:sz w:val="26"/>
      <w:szCs w:val="20"/>
    </w:rPr>
  </w:style>
  <w:style w:type="paragraph" w:customStyle="1" w:styleId="2f2">
    <w:name w:val="Стиль Название объекта + По центру2"/>
    <w:basedOn w:val="aff9"/>
    <w:rsid w:val="0067295D"/>
    <w:pPr>
      <w:jc w:val="center"/>
      <w:outlineLvl w:val="4"/>
    </w:pPr>
  </w:style>
  <w:style w:type="paragraph" w:customStyle="1" w:styleId="afffd">
    <w:name w:val="Стиль Название объекта + По центру"/>
    <w:basedOn w:val="6"/>
    <w:rsid w:val="0067295D"/>
    <w:pPr>
      <w:spacing w:before="120"/>
    </w:pPr>
    <w:rPr>
      <w:b w:val="0"/>
      <w:i/>
      <w:sz w:val="26"/>
    </w:rPr>
  </w:style>
  <w:style w:type="character" w:customStyle="1" w:styleId="140">
    <w:name w:val="Стиль 14 пт курсив"/>
    <w:rsid w:val="0067295D"/>
    <w:rPr>
      <w:i/>
      <w:iCs/>
      <w:sz w:val="26"/>
    </w:rPr>
  </w:style>
  <w:style w:type="character" w:styleId="afffe">
    <w:name w:val="FollowedHyperlink"/>
    <w:uiPriority w:val="99"/>
    <w:rsid w:val="0067295D"/>
    <w:rPr>
      <w:color w:val="800080"/>
      <w:u w:val="single"/>
    </w:rPr>
  </w:style>
  <w:style w:type="paragraph" w:customStyle="1" w:styleId="Normal10">
    <w:name w:val="Стиль Normal + 10 пт полужирный По центру"/>
    <w:basedOn w:val="28"/>
    <w:rsid w:val="0067295D"/>
    <w:pPr>
      <w:spacing w:before="0" w:after="0"/>
      <w:ind w:left="-113" w:right="-113"/>
      <w:jc w:val="center"/>
    </w:pPr>
    <w:rPr>
      <w:b/>
      <w:bCs/>
      <w:snapToGrid/>
      <w:sz w:val="20"/>
    </w:rPr>
  </w:style>
  <w:style w:type="character" w:customStyle="1" w:styleId="110">
    <w:name w:val="Заголовок 1 Знак Знак1"/>
    <w:rsid w:val="0067295D"/>
    <w:rPr>
      <w:rFonts w:ascii="Arial" w:hAnsi="Arial" w:cs="Arial"/>
      <w:b/>
      <w:bCs/>
      <w:kern w:val="32"/>
      <w:sz w:val="32"/>
      <w:szCs w:val="32"/>
      <w:lang w:val="ru-RU" w:eastAsia="ru-RU" w:bidi="ar-SA"/>
    </w:rPr>
  </w:style>
  <w:style w:type="paragraph" w:customStyle="1" w:styleId="Normal10-020">
    <w:name w:val="Стиль Normal + 10 пт полужирный По центру Слева:  -02 см Справ... +"/>
    <w:basedOn w:val="a"/>
    <w:rsid w:val="0067295D"/>
    <w:pPr>
      <w:ind w:left="-113" w:right="-113"/>
      <w:jc w:val="center"/>
    </w:pPr>
    <w:rPr>
      <w:b/>
      <w:bCs/>
      <w:sz w:val="20"/>
      <w:szCs w:val="20"/>
    </w:rPr>
  </w:style>
  <w:style w:type="character" w:styleId="affff">
    <w:name w:val="endnote reference"/>
    <w:rsid w:val="0067295D"/>
    <w:rPr>
      <w:vertAlign w:val="superscript"/>
    </w:rPr>
  </w:style>
  <w:style w:type="paragraph" w:customStyle="1" w:styleId="atabl2">
    <w:name w:val="atabl2"/>
    <w:basedOn w:val="2"/>
    <w:rsid w:val="0067295D"/>
    <w:pPr>
      <w:tabs>
        <w:tab w:val="left" w:pos="567"/>
      </w:tabs>
      <w:spacing w:before="40" w:after="80"/>
    </w:pPr>
    <w:rPr>
      <w:rFonts w:ascii="SchoolBookCTT" w:hAnsi="SchoolBookCTT"/>
      <w:i/>
      <w:iCs w:val="0"/>
      <w:sz w:val="18"/>
      <w:szCs w:val="20"/>
    </w:rPr>
  </w:style>
  <w:style w:type="paragraph" w:customStyle="1" w:styleId="atabl3">
    <w:name w:val="atabl3"/>
    <w:basedOn w:val="a"/>
    <w:rsid w:val="0067295D"/>
    <w:pPr>
      <w:tabs>
        <w:tab w:val="left" w:pos="567"/>
      </w:tabs>
      <w:ind w:left="57" w:right="57"/>
      <w:jc w:val="center"/>
    </w:pPr>
    <w:rPr>
      <w:rFonts w:ascii="SchoolBookCTT" w:hAnsi="SchoolBookCTT"/>
      <w:sz w:val="16"/>
      <w:szCs w:val="20"/>
    </w:rPr>
  </w:style>
  <w:style w:type="paragraph" w:customStyle="1" w:styleId="atabl4">
    <w:name w:val="atabl4"/>
    <w:basedOn w:val="atabl3"/>
    <w:rsid w:val="0067295D"/>
    <w:pPr>
      <w:jc w:val="left"/>
    </w:pPr>
  </w:style>
  <w:style w:type="paragraph" w:customStyle="1" w:styleId="affff0">
    <w:name w:val="Отступ"/>
    <w:basedOn w:val="a"/>
    <w:rsid w:val="0067295D"/>
    <w:pPr>
      <w:spacing w:line="360" w:lineRule="auto"/>
      <w:ind w:firstLine="709"/>
    </w:pPr>
  </w:style>
  <w:style w:type="paragraph" w:customStyle="1" w:styleId="220">
    <w:name w:val="Основной текст 22"/>
    <w:basedOn w:val="a"/>
    <w:rsid w:val="0067295D"/>
    <w:pPr>
      <w:overflowPunct w:val="0"/>
      <w:autoSpaceDE w:val="0"/>
      <w:autoSpaceDN w:val="0"/>
      <w:adjustRightInd w:val="0"/>
      <w:ind w:firstLine="709"/>
      <w:textAlignment w:val="baseline"/>
    </w:pPr>
    <w:rPr>
      <w:sz w:val="28"/>
      <w:szCs w:val="20"/>
    </w:rPr>
  </w:style>
  <w:style w:type="character" w:customStyle="1" w:styleId="2f3">
    <w:name w:val="Стиль ОсновнойРПС2 Знак"/>
    <w:rsid w:val="0067295D"/>
    <w:rPr>
      <w:b/>
      <w:bCs/>
      <w:i/>
      <w:iCs/>
      <w:sz w:val="28"/>
      <w:szCs w:val="28"/>
      <w:lang w:val="ru-RU" w:eastAsia="ru-RU" w:bidi="ar-SA"/>
    </w:rPr>
  </w:style>
  <w:style w:type="character" w:customStyle="1" w:styleId="affff1">
    <w:name w:val="ОсновнойРПС Знак"/>
    <w:rsid w:val="0067295D"/>
    <w:rPr>
      <w:sz w:val="28"/>
      <w:szCs w:val="28"/>
      <w:lang w:val="ru-RU" w:eastAsia="ru-RU" w:bidi="ar-SA"/>
    </w:rPr>
  </w:style>
  <w:style w:type="paragraph" w:styleId="2f4">
    <w:name w:val="toc 2"/>
    <w:basedOn w:val="a"/>
    <w:next w:val="a"/>
    <w:autoRedefine/>
    <w:uiPriority w:val="39"/>
    <w:rsid w:val="0067295D"/>
    <w:pPr>
      <w:tabs>
        <w:tab w:val="right" w:leader="dot" w:pos="9498"/>
      </w:tabs>
      <w:ind w:left="240" w:right="78"/>
    </w:pPr>
    <w:rPr>
      <w:b/>
      <w:noProof/>
      <w:sz w:val="28"/>
      <w:szCs w:val="28"/>
    </w:rPr>
  </w:style>
  <w:style w:type="paragraph" w:customStyle="1" w:styleId="10-021">
    <w:name w:val="Стиль 10 пт полужирный По центру Слева:  -02 см Первая строка:...1"/>
    <w:basedOn w:val="a"/>
    <w:rsid w:val="0067295D"/>
    <w:pPr>
      <w:widowControl w:val="0"/>
      <w:autoSpaceDE w:val="0"/>
      <w:autoSpaceDN w:val="0"/>
      <w:adjustRightInd w:val="0"/>
      <w:ind w:left="-113" w:right="-113"/>
      <w:jc w:val="center"/>
    </w:pPr>
    <w:rPr>
      <w:b/>
      <w:bCs/>
      <w:sz w:val="20"/>
      <w:szCs w:val="20"/>
    </w:rPr>
  </w:style>
  <w:style w:type="paragraph" w:customStyle="1" w:styleId="ConsNonformat">
    <w:name w:val="ConsNonformat"/>
    <w:rsid w:val="0067295D"/>
    <w:pPr>
      <w:widowControl w:val="0"/>
      <w:autoSpaceDE w:val="0"/>
      <w:autoSpaceDN w:val="0"/>
      <w:adjustRightInd w:val="0"/>
      <w:ind w:right="19772"/>
    </w:pPr>
    <w:rPr>
      <w:rFonts w:ascii="Courier New" w:hAnsi="Courier New" w:cs="Courier New"/>
    </w:rPr>
  </w:style>
  <w:style w:type="character" w:customStyle="1" w:styleId="Normal10-0220">
    <w:name w:val="Стиль Normal + 10 пт полужирный По центру Слева:  -02 см Справ...2 Знак"/>
    <w:rsid w:val="0067295D"/>
    <w:rPr>
      <w:b/>
      <w:bCs/>
      <w:snapToGrid w:val="0"/>
      <w:sz w:val="24"/>
      <w:lang w:val="ru-RU" w:eastAsia="ru-RU" w:bidi="ar-SA"/>
    </w:rPr>
  </w:style>
  <w:style w:type="paragraph" w:customStyle="1" w:styleId="Normal101">
    <w:name w:val="Стиль Normal + 10 пт полужирный По центру1"/>
    <w:basedOn w:val="28"/>
    <w:rsid w:val="0067295D"/>
    <w:pPr>
      <w:spacing w:before="0" w:after="0"/>
      <w:jc w:val="center"/>
    </w:pPr>
    <w:rPr>
      <w:b/>
      <w:bCs/>
      <w:snapToGrid/>
      <w:sz w:val="20"/>
    </w:rPr>
  </w:style>
  <w:style w:type="paragraph" w:customStyle="1" w:styleId="0">
    <w:name w:val="Стиль Название объекта + Перед:  0 пт"/>
    <w:basedOn w:val="aff9"/>
    <w:next w:val="6"/>
    <w:rsid w:val="0067295D"/>
    <w:pPr>
      <w:widowControl w:val="0"/>
      <w:autoSpaceDE w:val="0"/>
      <w:autoSpaceDN w:val="0"/>
      <w:adjustRightInd w:val="0"/>
      <w:spacing w:before="120" w:after="60"/>
    </w:pPr>
  </w:style>
  <w:style w:type="paragraph" w:customStyle="1" w:styleId="Normal0">
    <w:name w:val="Стиль Стиль Normal + + Черный"/>
    <w:basedOn w:val="a"/>
    <w:rsid w:val="0067295D"/>
    <w:rPr>
      <w:color w:val="000000"/>
      <w:sz w:val="22"/>
      <w:szCs w:val="20"/>
    </w:rPr>
  </w:style>
  <w:style w:type="paragraph" w:styleId="affff2">
    <w:name w:val="List Bullet"/>
    <w:basedOn w:val="a"/>
    <w:autoRedefine/>
    <w:rsid w:val="0067295D"/>
  </w:style>
  <w:style w:type="character" w:customStyle="1" w:styleId="311">
    <w:name w:val="Заголовок 3 Знак Знак1"/>
    <w:rsid w:val="0067295D"/>
    <w:rPr>
      <w:rFonts w:ascii="Arial" w:hAnsi="Arial" w:cs="Arial"/>
      <w:b/>
      <w:bCs/>
      <w:sz w:val="26"/>
      <w:szCs w:val="26"/>
      <w:lang w:val="ru-RU" w:eastAsia="ru-RU" w:bidi="ar-SA"/>
    </w:rPr>
  </w:style>
  <w:style w:type="paragraph" w:customStyle="1" w:styleId="affff3">
    <w:name w:val="Список_БК"/>
    <w:basedOn w:val="a"/>
    <w:rsid w:val="0067295D"/>
    <w:pPr>
      <w:tabs>
        <w:tab w:val="num" w:pos="720"/>
      </w:tabs>
      <w:ind w:firstLine="357"/>
    </w:pPr>
    <w:rPr>
      <w:snapToGrid w:val="0"/>
    </w:rPr>
  </w:style>
  <w:style w:type="paragraph" w:styleId="affff4">
    <w:name w:val="Subtitle"/>
    <w:basedOn w:val="a"/>
    <w:link w:val="affff5"/>
    <w:qFormat/>
    <w:rsid w:val="0067295D"/>
    <w:pPr>
      <w:snapToGrid w:val="0"/>
      <w:jc w:val="center"/>
    </w:pPr>
    <w:rPr>
      <w:rFonts w:ascii="Times New Roman CYR" w:hAnsi="Times New Roman CYR"/>
      <w:b/>
      <w:bCs/>
      <w:i/>
      <w:szCs w:val="20"/>
      <w:lang w:val="x-none" w:eastAsia="x-none"/>
    </w:rPr>
  </w:style>
  <w:style w:type="character" w:customStyle="1" w:styleId="affff5">
    <w:name w:val="Подзаголовок Знак"/>
    <w:link w:val="affff4"/>
    <w:rsid w:val="0067295D"/>
    <w:rPr>
      <w:rFonts w:ascii="Times New Roman CYR" w:hAnsi="Times New Roman CYR"/>
      <w:b/>
      <w:bCs/>
      <w:i/>
      <w:sz w:val="24"/>
    </w:rPr>
  </w:style>
  <w:style w:type="paragraph" w:customStyle="1" w:styleId="10-02">
    <w:name w:val="Стиль 10 пт полужирный По центру Слева:  -02 см Первая строка:..."/>
    <w:basedOn w:val="a"/>
    <w:rsid w:val="0067295D"/>
    <w:pPr>
      <w:ind w:left="-113" w:right="-113"/>
      <w:jc w:val="center"/>
    </w:pPr>
    <w:rPr>
      <w:b/>
      <w:bCs/>
      <w:sz w:val="20"/>
      <w:szCs w:val="20"/>
    </w:rPr>
  </w:style>
  <w:style w:type="paragraph" w:customStyle="1" w:styleId="43">
    <w:name w:val="Заголовок 4 + курсив"/>
    <w:basedOn w:val="3"/>
    <w:rsid w:val="0067295D"/>
    <w:pPr>
      <w:tabs>
        <w:tab w:val="num" w:pos="1800"/>
      </w:tabs>
      <w:spacing w:before="360"/>
      <w:ind w:left="1728" w:hanging="648"/>
    </w:pPr>
    <w:rPr>
      <w:rFonts w:ascii="Times New Roman" w:hAnsi="Times New Roman"/>
      <w:i/>
    </w:rPr>
  </w:style>
  <w:style w:type="paragraph" w:customStyle="1" w:styleId="14-">
    <w:name w:val="осн.14-отчет"/>
    <w:basedOn w:val="a"/>
    <w:rsid w:val="0067295D"/>
    <w:pPr>
      <w:spacing w:after="120"/>
      <w:ind w:firstLine="720"/>
    </w:pPr>
    <w:rPr>
      <w:sz w:val="28"/>
      <w:szCs w:val="20"/>
    </w:rPr>
  </w:style>
  <w:style w:type="paragraph" w:customStyle="1" w:styleId="xl24">
    <w:name w:val="xl24"/>
    <w:basedOn w:val="a"/>
    <w:rsid w:val="0067295D"/>
    <w:pPr>
      <w:pBdr>
        <w:bottom w:val="single" w:sz="4" w:space="0" w:color="auto"/>
        <w:right w:val="single" w:sz="12" w:space="0" w:color="auto"/>
      </w:pBdr>
      <w:spacing w:before="100" w:beforeAutospacing="1" w:after="100" w:afterAutospacing="1"/>
      <w:jc w:val="center"/>
    </w:pPr>
    <w:rPr>
      <w:rFonts w:eastAsia="Arial Unicode MS"/>
      <w:sz w:val="18"/>
      <w:szCs w:val="18"/>
    </w:rPr>
  </w:style>
  <w:style w:type="paragraph" w:customStyle="1" w:styleId="xl25">
    <w:name w:val="xl25"/>
    <w:basedOn w:val="a"/>
    <w:rsid w:val="0067295D"/>
    <w:pPr>
      <w:pBdr>
        <w:bottom w:val="single" w:sz="4" w:space="0" w:color="auto"/>
        <w:right w:val="single" w:sz="12" w:space="0" w:color="auto"/>
      </w:pBdr>
      <w:spacing w:before="100" w:beforeAutospacing="1" w:after="100" w:afterAutospacing="1"/>
      <w:jc w:val="center"/>
    </w:pPr>
    <w:rPr>
      <w:rFonts w:eastAsia="Arial Unicode MS"/>
      <w:b/>
      <w:bCs/>
    </w:rPr>
  </w:style>
  <w:style w:type="paragraph" w:customStyle="1" w:styleId="xl26">
    <w:name w:val="xl26"/>
    <w:basedOn w:val="a"/>
    <w:rsid w:val="0067295D"/>
    <w:pPr>
      <w:pBdr>
        <w:left w:val="single" w:sz="12" w:space="0" w:color="auto"/>
        <w:bottom w:val="single" w:sz="4" w:space="0" w:color="auto"/>
        <w:right w:val="single" w:sz="4" w:space="0" w:color="auto"/>
      </w:pBdr>
      <w:shd w:val="clear" w:color="auto" w:fill="969696"/>
      <w:spacing w:before="100" w:beforeAutospacing="1" w:after="100" w:afterAutospacing="1"/>
      <w:textAlignment w:val="top"/>
    </w:pPr>
    <w:rPr>
      <w:rFonts w:eastAsia="Arial Unicode MS"/>
      <w:b/>
      <w:bCs/>
    </w:rPr>
  </w:style>
  <w:style w:type="paragraph" w:customStyle="1" w:styleId="xl27">
    <w:name w:val="xl27"/>
    <w:basedOn w:val="a"/>
    <w:rsid w:val="0067295D"/>
    <w:pPr>
      <w:pBdr>
        <w:left w:val="single" w:sz="12"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b/>
      <w:bCs/>
    </w:rPr>
  </w:style>
  <w:style w:type="paragraph" w:customStyle="1" w:styleId="xl28">
    <w:name w:val="xl28"/>
    <w:basedOn w:val="a"/>
    <w:rsid w:val="0067295D"/>
    <w:pPr>
      <w:pBdr>
        <w:left w:val="single" w:sz="12"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29">
    <w:name w:val="xl29"/>
    <w:basedOn w:val="a"/>
    <w:rsid w:val="0067295D"/>
    <w:pPr>
      <w:pBdr>
        <w:left w:val="single" w:sz="12" w:space="0" w:color="auto"/>
        <w:bottom w:val="single" w:sz="4" w:space="0" w:color="auto"/>
        <w:right w:val="single" w:sz="4" w:space="0" w:color="auto"/>
      </w:pBdr>
      <w:shd w:val="clear" w:color="auto" w:fill="C0C0C0"/>
      <w:spacing w:before="100" w:beforeAutospacing="1" w:after="100" w:afterAutospacing="1"/>
      <w:textAlignment w:val="top"/>
    </w:pPr>
    <w:rPr>
      <w:rFonts w:eastAsia="Arial Unicode MS"/>
      <w:b/>
      <w:bCs/>
    </w:rPr>
  </w:style>
  <w:style w:type="paragraph" w:customStyle="1" w:styleId="xl30">
    <w:name w:val="xl30"/>
    <w:basedOn w:val="a"/>
    <w:rsid w:val="0067295D"/>
    <w:pPr>
      <w:pBdr>
        <w:left w:val="single" w:sz="12" w:space="0" w:color="auto"/>
        <w:bottom w:val="single" w:sz="4" w:space="0" w:color="auto"/>
        <w:right w:val="single" w:sz="4" w:space="0" w:color="auto"/>
      </w:pBdr>
      <w:shd w:val="clear" w:color="auto" w:fill="FF99CC"/>
      <w:spacing w:before="100" w:beforeAutospacing="1" w:after="100" w:afterAutospacing="1"/>
      <w:textAlignment w:val="top"/>
    </w:pPr>
    <w:rPr>
      <w:rFonts w:eastAsia="Arial Unicode MS"/>
      <w:b/>
      <w:bCs/>
    </w:rPr>
  </w:style>
  <w:style w:type="paragraph" w:customStyle="1" w:styleId="xl31">
    <w:name w:val="xl31"/>
    <w:basedOn w:val="a"/>
    <w:rsid w:val="0067295D"/>
    <w:pPr>
      <w:pBdr>
        <w:left w:val="single" w:sz="4" w:space="0" w:color="auto"/>
        <w:bottom w:val="single" w:sz="12" w:space="0" w:color="auto"/>
        <w:right w:val="single" w:sz="4" w:space="0" w:color="auto"/>
      </w:pBdr>
      <w:shd w:val="clear" w:color="auto" w:fill="C0C0C0"/>
      <w:spacing w:before="100" w:beforeAutospacing="1" w:after="100" w:afterAutospacing="1"/>
      <w:textAlignment w:val="top"/>
    </w:pPr>
    <w:rPr>
      <w:rFonts w:eastAsia="Arial Unicode MS"/>
      <w:b/>
      <w:bCs/>
    </w:rPr>
  </w:style>
  <w:style w:type="paragraph" w:customStyle="1" w:styleId="xl32">
    <w:name w:val="xl32"/>
    <w:basedOn w:val="a"/>
    <w:rsid w:val="0067295D"/>
    <w:pPr>
      <w:pBdr>
        <w:bottom w:val="single" w:sz="12" w:space="0" w:color="auto"/>
        <w:right w:val="single" w:sz="4" w:space="0" w:color="auto"/>
      </w:pBdr>
      <w:spacing w:before="100" w:beforeAutospacing="1" w:after="100" w:afterAutospacing="1"/>
      <w:jc w:val="center"/>
    </w:pPr>
    <w:rPr>
      <w:rFonts w:eastAsia="Arial Unicode MS"/>
      <w:sz w:val="18"/>
      <w:szCs w:val="18"/>
    </w:rPr>
  </w:style>
  <w:style w:type="paragraph" w:customStyle="1" w:styleId="xl33">
    <w:name w:val="xl33"/>
    <w:basedOn w:val="a"/>
    <w:rsid w:val="0067295D"/>
    <w:pPr>
      <w:pBdr>
        <w:bottom w:val="single" w:sz="12" w:space="0" w:color="auto"/>
        <w:right w:val="single" w:sz="12" w:space="0" w:color="auto"/>
      </w:pBdr>
      <w:spacing w:before="100" w:beforeAutospacing="1" w:after="100" w:afterAutospacing="1"/>
      <w:jc w:val="center"/>
    </w:pPr>
    <w:rPr>
      <w:rFonts w:eastAsia="Arial Unicode MS"/>
      <w:sz w:val="18"/>
      <w:szCs w:val="18"/>
    </w:rPr>
  </w:style>
  <w:style w:type="paragraph" w:customStyle="1" w:styleId="xl34">
    <w:name w:val="xl34"/>
    <w:basedOn w:val="a"/>
    <w:rsid w:val="0067295D"/>
    <w:pPr>
      <w:pBdr>
        <w:bottom w:val="single" w:sz="12" w:space="0" w:color="auto"/>
        <w:right w:val="single" w:sz="12" w:space="0" w:color="auto"/>
      </w:pBdr>
      <w:spacing w:before="100" w:beforeAutospacing="1" w:after="100" w:afterAutospacing="1"/>
      <w:jc w:val="center"/>
    </w:pPr>
    <w:rPr>
      <w:rFonts w:eastAsia="Arial Unicode MS"/>
      <w:b/>
      <w:bCs/>
    </w:rPr>
  </w:style>
  <w:style w:type="paragraph" w:customStyle="1" w:styleId="xl35">
    <w:name w:val="xl35"/>
    <w:basedOn w:val="a"/>
    <w:rsid w:val="0067295D"/>
    <w:pPr>
      <w:pBdr>
        <w:bottom w:val="single" w:sz="12" w:space="0" w:color="auto"/>
        <w:right w:val="single" w:sz="12" w:space="0" w:color="auto"/>
      </w:pBdr>
      <w:spacing w:before="100" w:beforeAutospacing="1" w:after="100" w:afterAutospacing="1"/>
      <w:jc w:val="center"/>
    </w:pPr>
    <w:rPr>
      <w:rFonts w:eastAsia="Arial Unicode MS"/>
      <w:b/>
      <w:bCs/>
      <w:sz w:val="18"/>
      <w:szCs w:val="18"/>
    </w:rPr>
  </w:style>
  <w:style w:type="paragraph" w:customStyle="1" w:styleId="xl36">
    <w:name w:val="xl36"/>
    <w:basedOn w:val="a"/>
    <w:rsid w:val="0067295D"/>
    <w:pPr>
      <w:pBdr>
        <w:top w:val="single" w:sz="12" w:space="0" w:color="auto"/>
        <w:left w:val="single" w:sz="12" w:space="0" w:color="auto"/>
        <w:right w:val="single" w:sz="4" w:space="0" w:color="auto"/>
      </w:pBdr>
      <w:shd w:val="clear" w:color="auto" w:fill="969696"/>
      <w:spacing w:before="100" w:beforeAutospacing="1" w:after="100" w:afterAutospacing="1"/>
    </w:pPr>
    <w:rPr>
      <w:rFonts w:ascii="Arial CYR" w:eastAsia="Arial Unicode MS" w:hAnsi="Arial CYR" w:cs="Arial CYR"/>
    </w:rPr>
  </w:style>
  <w:style w:type="paragraph" w:customStyle="1" w:styleId="xl37">
    <w:name w:val="xl37"/>
    <w:basedOn w:val="a"/>
    <w:rsid w:val="0067295D"/>
    <w:pPr>
      <w:pBdr>
        <w:left w:val="single" w:sz="12" w:space="0" w:color="auto"/>
        <w:bottom w:val="single" w:sz="12" w:space="0" w:color="auto"/>
        <w:right w:val="single" w:sz="4" w:space="0" w:color="auto"/>
      </w:pBdr>
      <w:shd w:val="clear" w:color="auto" w:fill="969696"/>
      <w:spacing w:before="100" w:beforeAutospacing="1" w:after="100" w:afterAutospacing="1"/>
    </w:pPr>
    <w:rPr>
      <w:rFonts w:ascii="Arial CYR" w:eastAsia="Arial Unicode MS" w:hAnsi="Arial CYR" w:cs="Arial CYR"/>
    </w:rPr>
  </w:style>
  <w:style w:type="paragraph" w:customStyle="1" w:styleId="xl38">
    <w:name w:val="xl38"/>
    <w:basedOn w:val="a"/>
    <w:rsid w:val="0067295D"/>
    <w:pPr>
      <w:pBdr>
        <w:top w:val="single" w:sz="12" w:space="0" w:color="auto"/>
        <w:left w:val="single" w:sz="4" w:space="0" w:color="auto"/>
        <w:bottom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39">
    <w:name w:val="xl39"/>
    <w:basedOn w:val="a"/>
    <w:rsid w:val="0067295D"/>
    <w:pPr>
      <w:pBdr>
        <w:top w:val="single" w:sz="12" w:space="0" w:color="auto"/>
        <w:bottom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0">
    <w:name w:val="xl40"/>
    <w:basedOn w:val="a"/>
    <w:rsid w:val="0067295D"/>
    <w:pPr>
      <w:pBdr>
        <w:top w:val="single" w:sz="12" w:space="0" w:color="auto"/>
        <w:bottom w:val="single" w:sz="12" w:space="0" w:color="auto"/>
        <w:right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1">
    <w:name w:val="xl41"/>
    <w:basedOn w:val="a"/>
    <w:rsid w:val="0067295D"/>
    <w:pPr>
      <w:pBdr>
        <w:top w:val="single" w:sz="12" w:space="0" w:color="auto"/>
        <w:left w:val="single" w:sz="12" w:space="0" w:color="auto"/>
        <w:bottom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2">
    <w:name w:val="xl42"/>
    <w:basedOn w:val="a"/>
    <w:rsid w:val="0067295D"/>
    <w:pPr>
      <w:pBdr>
        <w:top w:val="single" w:sz="12" w:space="0" w:color="auto"/>
        <w:bottom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3">
    <w:name w:val="xl43"/>
    <w:basedOn w:val="a"/>
    <w:rsid w:val="0067295D"/>
    <w:pPr>
      <w:pBdr>
        <w:bottom w:val="single" w:sz="12" w:space="0" w:color="auto"/>
        <w:right w:val="single" w:sz="4"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4">
    <w:name w:val="xl44"/>
    <w:basedOn w:val="a"/>
    <w:rsid w:val="0067295D"/>
    <w:pPr>
      <w:pBdr>
        <w:top w:val="single" w:sz="12" w:space="0" w:color="auto"/>
        <w:bottom w:val="single" w:sz="12" w:space="0" w:color="auto"/>
        <w:right w:val="single" w:sz="4"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5">
    <w:name w:val="xl45"/>
    <w:basedOn w:val="a"/>
    <w:rsid w:val="0067295D"/>
    <w:pPr>
      <w:pBdr>
        <w:top w:val="single" w:sz="12" w:space="0" w:color="auto"/>
        <w:bottom w:val="single" w:sz="12" w:space="0" w:color="auto"/>
        <w:right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6">
    <w:name w:val="xl46"/>
    <w:basedOn w:val="a"/>
    <w:rsid w:val="0067295D"/>
    <w:pPr>
      <w:pBdr>
        <w:bottom w:val="single" w:sz="12" w:space="0" w:color="auto"/>
        <w:right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7">
    <w:name w:val="xl47"/>
    <w:basedOn w:val="a"/>
    <w:rsid w:val="0067295D"/>
    <w:pPr>
      <w:pBdr>
        <w:bottom w:val="single" w:sz="12"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48">
    <w:name w:val="xl48"/>
    <w:basedOn w:val="a"/>
    <w:rsid w:val="0067295D"/>
    <w:pPr>
      <w:pBdr>
        <w:bottom w:val="single" w:sz="4" w:space="0" w:color="auto"/>
      </w:pBdr>
      <w:shd w:val="clear" w:color="auto" w:fill="99CCFF"/>
      <w:spacing w:before="100" w:beforeAutospacing="1" w:after="100" w:afterAutospacing="1"/>
      <w:jc w:val="center"/>
    </w:pPr>
    <w:rPr>
      <w:rFonts w:eastAsia="Arial Unicode MS"/>
      <w:b/>
      <w:bCs/>
    </w:rPr>
  </w:style>
  <w:style w:type="paragraph" w:customStyle="1" w:styleId="xl49">
    <w:name w:val="xl49"/>
    <w:basedOn w:val="a"/>
    <w:rsid w:val="0067295D"/>
    <w:pPr>
      <w:pBdr>
        <w:bottom w:val="single" w:sz="4" w:space="0" w:color="auto"/>
      </w:pBdr>
      <w:shd w:val="clear" w:color="auto" w:fill="969696"/>
      <w:spacing w:before="100" w:beforeAutospacing="1" w:after="100" w:afterAutospacing="1"/>
      <w:jc w:val="center"/>
    </w:pPr>
    <w:rPr>
      <w:rFonts w:eastAsia="Arial Unicode MS"/>
      <w:b/>
      <w:bCs/>
    </w:rPr>
  </w:style>
  <w:style w:type="paragraph" w:customStyle="1" w:styleId="xl50">
    <w:name w:val="xl50"/>
    <w:basedOn w:val="a"/>
    <w:rsid w:val="0067295D"/>
    <w:pPr>
      <w:pBdr>
        <w:bottom w:val="single" w:sz="4" w:space="0" w:color="auto"/>
      </w:pBdr>
      <w:shd w:val="clear" w:color="auto" w:fill="FFFF99"/>
      <w:spacing w:before="100" w:beforeAutospacing="1" w:after="100" w:afterAutospacing="1"/>
      <w:jc w:val="center"/>
    </w:pPr>
    <w:rPr>
      <w:rFonts w:eastAsia="Arial Unicode MS"/>
      <w:b/>
      <w:bCs/>
    </w:rPr>
  </w:style>
  <w:style w:type="paragraph" w:customStyle="1" w:styleId="xl51">
    <w:name w:val="xl51"/>
    <w:basedOn w:val="a"/>
    <w:rsid w:val="0067295D"/>
    <w:pPr>
      <w:pBdr>
        <w:bottom w:val="single" w:sz="4" w:space="0" w:color="auto"/>
      </w:pBdr>
      <w:spacing w:before="100" w:beforeAutospacing="1" w:after="100" w:afterAutospacing="1"/>
      <w:jc w:val="center"/>
    </w:pPr>
    <w:rPr>
      <w:rFonts w:eastAsia="Arial Unicode MS"/>
      <w:b/>
      <w:bCs/>
    </w:rPr>
  </w:style>
  <w:style w:type="paragraph" w:customStyle="1" w:styleId="xl52">
    <w:name w:val="xl52"/>
    <w:basedOn w:val="a"/>
    <w:rsid w:val="0067295D"/>
    <w:pPr>
      <w:pBdr>
        <w:bottom w:val="single" w:sz="4" w:space="0" w:color="auto"/>
      </w:pBdr>
      <w:shd w:val="clear" w:color="auto" w:fill="C0C0C0"/>
      <w:spacing w:before="100" w:beforeAutospacing="1" w:after="100" w:afterAutospacing="1"/>
      <w:jc w:val="center"/>
    </w:pPr>
    <w:rPr>
      <w:rFonts w:eastAsia="Arial Unicode MS"/>
      <w:b/>
      <w:bCs/>
    </w:rPr>
  </w:style>
  <w:style w:type="paragraph" w:customStyle="1" w:styleId="xl53">
    <w:name w:val="xl53"/>
    <w:basedOn w:val="a"/>
    <w:rsid w:val="0067295D"/>
    <w:pPr>
      <w:pBdr>
        <w:bottom w:val="single" w:sz="4" w:space="0" w:color="auto"/>
      </w:pBdr>
      <w:shd w:val="clear" w:color="auto" w:fill="FF99CC"/>
      <w:spacing w:before="100" w:beforeAutospacing="1" w:after="100" w:afterAutospacing="1"/>
      <w:jc w:val="center"/>
    </w:pPr>
    <w:rPr>
      <w:rFonts w:eastAsia="Arial Unicode MS"/>
      <w:b/>
      <w:bCs/>
    </w:rPr>
  </w:style>
  <w:style w:type="paragraph" w:customStyle="1" w:styleId="xl54">
    <w:name w:val="xl54"/>
    <w:basedOn w:val="a"/>
    <w:rsid w:val="0067295D"/>
    <w:pPr>
      <w:pBdr>
        <w:bottom w:val="single" w:sz="12" w:space="0" w:color="auto"/>
      </w:pBdr>
      <w:shd w:val="clear" w:color="auto" w:fill="C0C0C0"/>
      <w:spacing w:before="100" w:beforeAutospacing="1" w:after="100" w:afterAutospacing="1"/>
      <w:jc w:val="center"/>
    </w:pPr>
    <w:rPr>
      <w:rFonts w:eastAsia="Arial Unicode MS"/>
      <w:b/>
      <w:bCs/>
    </w:rPr>
  </w:style>
  <w:style w:type="paragraph" w:customStyle="1" w:styleId="xl55">
    <w:name w:val="xl55"/>
    <w:basedOn w:val="a"/>
    <w:rsid w:val="0067295D"/>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6">
    <w:name w:val="xl56"/>
    <w:basedOn w:val="a"/>
    <w:rsid w:val="0067295D"/>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7">
    <w:name w:val="xl57"/>
    <w:basedOn w:val="a"/>
    <w:rsid w:val="0067295D"/>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8">
    <w:name w:val="xl58"/>
    <w:basedOn w:val="a"/>
    <w:rsid w:val="0067295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9">
    <w:name w:val="xl59"/>
    <w:basedOn w:val="a"/>
    <w:rsid w:val="0067295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0">
    <w:name w:val="xl60"/>
    <w:basedOn w:val="a"/>
    <w:rsid w:val="0067295D"/>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1">
    <w:name w:val="xl61"/>
    <w:basedOn w:val="a"/>
    <w:rsid w:val="0067295D"/>
    <w:pPr>
      <w:pBdr>
        <w:top w:val="single" w:sz="8" w:space="0" w:color="auto"/>
        <w:left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rFonts w:ascii="Arial CYR" w:eastAsia="Arial Unicode MS" w:hAnsi="Arial CYR" w:cs="Arial CYR"/>
      <w:b/>
      <w:bCs/>
    </w:rPr>
  </w:style>
  <w:style w:type="paragraph" w:customStyle="1" w:styleId="xl62">
    <w:name w:val="xl62"/>
    <w:basedOn w:val="a"/>
    <w:rsid w:val="0067295D"/>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63">
    <w:name w:val="xl63"/>
    <w:basedOn w:val="a"/>
    <w:rsid w:val="0067295D"/>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64">
    <w:name w:val="xl64"/>
    <w:basedOn w:val="a"/>
    <w:rsid w:val="0067295D"/>
    <w:pPr>
      <w:pBdr>
        <w:top w:val="single" w:sz="8" w:space="0" w:color="auto"/>
        <w:left w:val="single" w:sz="8" w:space="0" w:color="auto"/>
        <w:bottom w:val="single" w:sz="8" w:space="0" w:color="auto"/>
      </w:pBdr>
      <w:shd w:val="clear" w:color="auto" w:fill="969696"/>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xl65">
    <w:name w:val="xl65"/>
    <w:basedOn w:val="a"/>
    <w:rsid w:val="0067295D"/>
    <w:pPr>
      <w:pBdr>
        <w:top w:val="single" w:sz="8" w:space="0" w:color="auto"/>
        <w:bottom w:val="single" w:sz="8" w:space="0" w:color="auto"/>
        <w:right w:val="single" w:sz="8" w:space="0" w:color="auto"/>
      </w:pBdr>
      <w:shd w:val="clear" w:color="auto" w:fill="969696"/>
      <w:spacing w:before="100" w:beforeAutospacing="1" w:after="100" w:afterAutospacing="1"/>
      <w:jc w:val="center"/>
      <w:textAlignment w:val="center"/>
    </w:pPr>
    <w:rPr>
      <w:rFonts w:ascii="Arial CYR" w:eastAsia="Arial Unicode MS" w:hAnsi="Arial CYR" w:cs="Arial CYR"/>
      <w:b/>
      <w:bCs/>
      <w:sz w:val="16"/>
      <w:szCs w:val="16"/>
    </w:rPr>
  </w:style>
  <w:style w:type="paragraph" w:customStyle="1" w:styleId="Normal10-021">
    <w:name w:val="Стиль Normal + 10 пт полужирный По центру Слева:  -02 см Справ..."/>
    <w:basedOn w:val="28"/>
    <w:rsid w:val="0067295D"/>
    <w:pPr>
      <w:spacing w:before="0" w:after="0"/>
      <w:ind w:left="-113" w:right="-113"/>
      <w:jc w:val="center"/>
    </w:pPr>
    <w:rPr>
      <w:b/>
      <w:bCs/>
      <w:snapToGrid/>
      <w:sz w:val="20"/>
    </w:rPr>
  </w:style>
  <w:style w:type="paragraph" w:customStyle="1" w:styleId="360">
    <w:name w:val="Стиль Заголовок 3 + Перед:  6 пт"/>
    <w:basedOn w:val="3"/>
    <w:rsid w:val="0067295D"/>
    <w:pPr>
      <w:widowControl w:val="0"/>
      <w:numPr>
        <w:ilvl w:val="2"/>
      </w:numPr>
      <w:autoSpaceDE w:val="0"/>
      <w:autoSpaceDN w:val="0"/>
      <w:adjustRightInd w:val="0"/>
      <w:spacing w:before="120"/>
      <w:ind w:left="720" w:firstLine="567"/>
    </w:pPr>
    <w:rPr>
      <w:b w:val="0"/>
      <w:szCs w:val="20"/>
    </w:rPr>
  </w:style>
  <w:style w:type="paragraph" w:customStyle="1" w:styleId="ConsNormal">
    <w:name w:val="ConsNormal"/>
    <w:rsid w:val="0067295D"/>
    <w:pPr>
      <w:widowControl w:val="0"/>
      <w:autoSpaceDE w:val="0"/>
      <w:autoSpaceDN w:val="0"/>
      <w:adjustRightInd w:val="0"/>
      <w:ind w:right="19772" w:firstLine="720"/>
    </w:pPr>
    <w:rPr>
      <w:rFonts w:ascii="Arial" w:hAnsi="Arial" w:cs="Arial"/>
    </w:rPr>
  </w:style>
  <w:style w:type="paragraph" w:styleId="2f5">
    <w:name w:val="List Bullet 2"/>
    <w:aliases w:val="Маркированный список1"/>
    <w:basedOn w:val="a"/>
    <w:autoRedefine/>
    <w:rsid w:val="0067295D"/>
    <w:rPr>
      <w:bCs/>
    </w:rPr>
  </w:style>
  <w:style w:type="paragraph" w:customStyle="1" w:styleId="FR2">
    <w:name w:val="FR2"/>
    <w:rsid w:val="0067295D"/>
    <w:pPr>
      <w:widowControl w:val="0"/>
      <w:autoSpaceDE w:val="0"/>
      <w:autoSpaceDN w:val="0"/>
      <w:adjustRightInd w:val="0"/>
      <w:spacing w:before="420"/>
      <w:ind w:firstLine="560"/>
    </w:pPr>
    <w:rPr>
      <w:rFonts w:ascii="Courier New" w:hAnsi="Courier New" w:cs="Courier New"/>
      <w:sz w:val="24"/>
      <w:szCs w:val="24"/>
    </w:rPr>
  </w:style>
  <w:style w:type="paragraph" w:customStyle="1" w:styleId="font6">
    <w:name w:val="font6"/>
    <w:basedOn w:val="a"/>
    <w:rsid w:val="0067295D"/>
    <w:pPr>
      <w:spacing w:before="100" w:beforeAutospacing="1" w:after="100" w:afterAutospacing="1"/>
    </w:pPr>
    <w:rPr>
      <w:rFonts w:eastAsia="Arial Unicode MS"/>
      <w:sz w:val="20"/>
      <w:szCs w:val="20"/>
    </w:rPr>
  </w:style>
  <w:style w:type="paragraph" w:customStyle="1" w:styleId="3b">
    <w:name w:val="Стиль Заголовок 3 + полужирный"/>
    <w:basedOn w:val="3"/>
    <w:rsid w:val="0067295D"/>
    <w:pPr>
      <w:widowControl w:val="0"/>
      <w:numPr>
        <w:ilvl w:val="2"/>
      </w:numPr>
      <w:autoSpaceDE w:val="0"/>
      <w:autoSpaceDN w:val="0"/>
      <w:adjustRightInd w:val="0"/>
      <w:spacing w:before="360"/>
      <w:ind w:left="720" w:firstLine="567"/>
    </w:pPr>
    <w:rPr>
      <w:b w:val="0"/>
      <w:szCs w:val="28"/>
    </w:rPr>
  </w:style>
  <w:style w:type="character" w:customStyle="1" w:styleId="121">
    <w:name w:val="Стиль 12 пт Знак Знак"/>
    <w:rsid w:val="0067295D"/>
    <w:rPr>
      <w:sz w:val="26"/>
      <w:szCs w:val="24"/>
      <w:lang w:val="ru-RU" w:eastAsia="ru-RU" w:bidi="ar-SA"/>
    </w:rPr>
  </w:style>
  <w:style w:type="paragraph" w:customStyle="1" w:styleId="1270">
    <w:name w:val="Стиль Слева:  127 см Первая строка:  0 см"/>
    <w:basedOn w:val="a"/>
    <w:rsid w:val="0067295D"/>
    <w:pPr>
      <w:widowControl w:val="0"/>
      <w:autoSpaceDE w:val="0"/>
      <w:autoSpaceDN w:val="0"/>
      <w:adjustRightInd w:val="0"/>
      <w:ind w:left="720"/>
    </w:pPr>
    <w:rPr>
      <w:sz w:val="26"/>
      <w:szCs w:val="20"/>
    </w:rPr>
  </w:style>
  <w:style w:type="character" w:customStyle="1" w:styleId="affff6">
    <w:name w:val="таблица_номер Знак"/>
    <w:rsid w:val="0067295D"/>
    <w:rPr>
      <w:rFonts w:cs="Arial"/>
      <w:b w:val="0"/>
      <w:bCs w:val="0"/>
      <w:i w:val="0"/>
      <w:iCs w:val="0"/>
      <w:sz w:val="28"/>
      <w:szCs w:val="28"/>
      <w:lang w:val="ru-RU" w:eastAsia="ru-RU" w:bidi="ar-SA"/>
    </w:rPr>
  </w:style>
  <w:style w:type="character" w:customStyle="1" w:styleId="kor1">
    <w:name w:val="kor1"/>
    <w:rsid w:val="0067295D"/>
    <w:rPr>
      <w:rFonts w:ascii="Arial" w:hAnsi="Arial" w:cs="Arial" w:hint="default"/>
      <w:b/>
      <w:bCs/>
      <w:i w:val="0"/>
      <w:iCs w:val="0"/>
      <w:color w:val="81482B"/>
      <w:sz w:val="18"/>
      <w:szCs w:val="18"/>
    </w:rPr>
  </w:style>
  <w:style w:type="paragraph" w:customStyle="1" w:styleId="contentheader2cols">
    <w:name w:val="contentheader2cols"/>
    <w:basedOn w:val="a"/>
    <w:rsid w:val="0067295D"/>
    <w:pPr>
      <w:spacing w:before="100" w:beforeAutospacing="1" w:after="100" w:afterAutospacing="1"/>
    </w:pPr>
  </w:style>
  <w:style w:type="paragraph" w:customStyle="1" w:styleId="Normal1">
    <w:name w:val="Стиль Normal + полужирный"/>
    <w:basedOn w:val="28"/>
    <w:rsid w:val="0067295D"/>
    <w:pPr>
      <w:spacing w:before="0" w:after="0"/>
      <w:ind w:left="-113" w:right="-113"/>
      <w:jc w:val="center"/>
    </w:pPr>
    <w:rPr>
      <w:b/>
      <w:bCs/>
      <w:snapToGrid/>
      <w:sz w:val="20"/>
    </w:rPr>
  </w:style>
  <w:style w:type="paragraph" w:customStyle="1" w:styleId="Normal01125">
    <w:name w:val="Стиль Normal + По ширине Слева:  01 см Первая строка:  125 см ..."/>
    <w:basedOn w:val="28"/>
    <w:rsid w:val="0067295D"/>
    <w:pPr>
      <w:spacing w:before="0" w:after="0"/>
      <w:ind w:left="57"/>
    </w:pPr>
    <w:rPr>
      <w:snapToGrid/>
      <w:sz w:val="22"/>
    </w:rPr>
  </w:style>
  <w:style w:type="paragraph" w:customStyle="1" w:styleId="Normal011251">
    <w:name w:val="Стиль Normal + По ширине Слева:  01 см Первая строка:  125 см ...1"/>
    <w:basedOn w:val="28"/>
    <w:rsid w:val="0067295D"/>
    <w:pPr>
      <w:spacing w:before="0" w:after="0"/>
      <w:ind w:left="57"/>
    </w:pPr>
    <w:rPr>
      <w:snapToGrid/>
      <w:sz w:val="22"/>
    </w:rPr>
  </w:style>
  <w:style w:type="character" w:customStyle="1" w:styleId="affff7">
    <w:name w:val="заголовки таблиц Знак Знак"/>
    <w:rsid w:val="0067295D"/>
    <w:rPr>
      <w:b/>
      <w:bCs/>
      <w:noProof w:val="0"/>
      <w:sz w:val="24"/>
      <w:lang w:val="ru-RU" w:eastAsia="ru-RU" w:bidi="ar-SA"/>
    </w:rPr>
  </w:style>
  <w:style w:type="paragraph" w:customStyle="1" w:styleId="affff8">
    <w:name w:val="заголовки таблиц Знак"/>
    <w:basedOn w:val="a"/>
    <w:rsid w:val="0067295D"/>
    <w:pPr>
      <w:spacing w:before="120"/>
      <w:jc w:val="center"/>
    </w:pPr>
    <w:rPr>
      <w:b/>
      <w:bCs/>
      <w:szCs w:val="20"/>
    </w:rPr>
  </w:style>
  <w:style w:type="character" w:customStyle="1" w:styleId="artx">
    <w:name w:val="artx Знак"/>
    <w:rsid w:val="0067295D"/>
    <w:rPr>
      <w:rFonts w:ascii="Arial" w:hAnsi="Arial" w:cs="Arial"/>
      <w:color w:val="000000"/>
      <w:sz w:val="18"/>
      <w:szCs w:val="18"/>
      <w:lang w:val="ru-RU" w:eastAsia="ru-RU" w:bidi="ar-SA"/>
    </w:rPr>
  </w:style>
  <w:style w:type="paragraph" w:customStyle="1" w:styleId="2f6">
    <w:name w:val="Подзаголовок 2"/>
    <w:basedOn w:val="a"/>
    <w:rsid w:val="0067295D"/>
    <w:pPr>
      <w:keepLines/>
      <w:ind w:firstLine="850"/>
    </w:pPr>
    <w:rPr>
      <w:b/>
      <w:sz w:val="28"/>
      <w:szCs w:val="20"/>
    </w:rPr>
  </w:style>
  <w:style w:type="paragraph" w:customStyle="1" w:styleId="-">
    <w:name w:val="осн.-отчет"/>
    <w:basedOn w:val="a"/>
    <w:rsid w:val="0067295D"/>
    <w:pPr>
      <w:ind w:firstLine="720"/>
    </w:pPr>
    <w:rPr>
      <w:sz w:val="28"/>
      <w:szCs w:val="20"/>
    </w:rPr>
  </w:style>
  <w:style w:type="paragraph" w:customStyle="1" w:styleId="06">
    <w:name w:val="спис.0.6"/>
    <w:basedOn w:val="a"/>
    <w:rsid w:val="0067295D"/>
    <w:rPr>
      <w:sz w:val="28"/>
      <w:szCs w:val="28"/>
    </w:rPr>
  </w:style>
  <w:style w:type="paragraph" w:customStyle="1" w:styleId="Normal10-023">
    <w:name w:val="Стиль Стиль Normal + 10 пт полужирный По центру Слева:  -02 см Спра..."/>
    <w:basedOn w:val="Normal10-022"/>
    <w:rsid w:val="0067295D"/>
    <w:pPr>
      <w:widowControl w:val="0"/>
      <w:autoSpaceDE w:val="0"/>
      <w:autoSpaceDN w:val="0"/>
      <w:adjustRightInd w:val="0"/>
    </w:pPr>
    <w:rPr>
      <w:sz w:val="16"/>
    </w:rPr>
  </w:style>
  <w:style w:type="character" w:styleId="affff9">
    <w:name w:val="Emphasis"/>
    <w:qFormat/>
    <w:rsid w:val="0067295D"/>
    <w:rPr>
      <w:i/>
      <w:iCs/>
    </w:rPr>
  </w:style>
  <w:style w:type="character" w:customStyle="1" w:styleId="affffa">
    <w:name w:val="Содержание"/>
    <w:rsid w:val="0067295D"/>
    <w:rPr>
      <w:rFonts w:ascii="Arial" w:hAnsi="Arial"/>
      <w:b/>
      <w:bCs/>
      <w:sz w:val="28"/>
    </w:rPr>
  </w:style>
  <w:style w:type="paragraph" w:customStyle="1" w:styleId="100">
    <w:name w:val="Стиль 10 пт полужирный По центру"/>
    <w:basedOn w:val="a"/>
    <w:rsid w:val="0067295D"/>
    <w:pPr>
      <w:widowControl w:val="0"/>
      <w:autoSpaceDE w:val="0"/>
      <w:autoSpaceDN w:val="0"/>
      <w:adjustRightInd w:val="0"/>
      <w:spacing w:before="120"/>
      <w:ind w:firstLine="720"/>
      <w:jc w:val="center"/>
    </w:pPr>
    <w:rPr>
      <w:b/>
      <w:bCs/>
      <w:sz w:val="20"/>
      <w:szCs w:val="20"/>
    </w:rPr>
  </w:style>
  <w:style w:type="paragraph" w:customStyle="1" w:styleId="Normal2">
    <w:name w:val="Стиль Normal + По центру"/>
    <w:basedOn w:val="28"/>
    <w:rsid w:val="0067295D"/>
    <w:pPr>
      <w:spacing w:before="0" w:after="0"/>
      <w:jc w:val="center"/>
    </w:pPr>
    <w:rPr>
      <w:snapToGrid/>
      <w:sz w:val="22"/>
    </w:rPr>
  </w:style>
  <w:style w:type="paragraph" w:styleId="1f6">
    <w:name w:val="index 1"/>
    <w:basedOn w:val="a"/>
    <w:next w:val="a"/>
    <w:autoRedefine/>
    <w:rsid w:val="0067295D"/>
    <w:pPr>
      <w:widowControl w:val="0"/>
      <w:autoSpaceDE w:val="0"/>
      <w:autoSpaceDN w:val="0"/>
      <w:adjustRightInd w:val="0"/>
      <w:spacing w:before="120"/>
      <w:ind w:left="260" w:hanging="260"/>
    </w:pPr>
    <w:rPr>
      <w:sz w:val="26"/>
      <w:szCs w:val="20"/>
    </w:rPr>
  </w:style>
  <w:style w:type="paragraph" w:styleId="affffb">
    <w:name w:val="index heading"/>
    <w:basedOn w:val="a"/>
    <w:next w:val="1f6"/>
    <w:rsid w:val="0067295D"/>
  </w:style>
  <w:style w:type="paragraph" w:customStyle="1" w:styleId="affffc">
    <w:name w:val="Название таблицы"/>
    <w:basedOn w:val="a"/>
    <w:next w:val="a"/>
    <w:rsid w:val="0067295D"/>
    <w:pPr>
      <w:spacing w:before="60" w:after="60"/>
      <w:jc w:val="right"/>
    </w:pPr>
    <w:rPr>
      <w:szCs w:val="20"/>
    </w:rPr>
  </w:style>
  <w:style w:type="paragraph" w:customStyle="1" w:styleId="affffd">
    <w:name w:val="Список нумерованный"/>
    <w:basedOn w:val="a"/>
    <w:autoRedefine/>
    <w:rsid w:val="0067295D"/>
    <w:pPr>
      <w:tabs>
        <w:tab w:val="num" w:pos="1134"/>
      </w:tabs>
      <w:spacing w:before="60" w:after="60" w:line="360" w:lineRule="auto"/>
      <w:ind w:firstLine="709"/>
    </w:pPr>
    <w:rPr>
      <w:szCs w:val="20"/>
    </w:rPr>
  </w:style>
  <w:style w:type="paragraph" w:customStyle="1" w:styleId="affffe">
    <w:name w:val="Название рисунка"/>
    <w:basedOn w:val="a"/>
    <w:next w:val="a"/>
    <w:autoRedefine/>
    <w:rsid w:val="0067295D"/>
    <w:pPr>
      <w:widowControl w:val="0"/>
      <w:jc w:val="center"/>
    </w:pPr>
    <w:rPr>
      <w:szCs w:val="20"/>
    </w:rPr>
  </w:style>
  <w:style w:type="character" w:customStyle="1" w:styleId="afffff">
    <w:name w:val="Для выделения в тексте"/>
    <w:rsid w:val="0067295D"/>
    <w:rPr>
      <w:b/>
      <w:bCs/>
      <w:spacing w:val="40"/>
    </w:rPr>
  </w:style>
  <w:style w:type="paragraph" w:customStyle="1" w:styleId="afffff0">
    <w:name w:val="перечисления с цифрой"/>
    <w:basedOn w:val="a"/>
    <w:rsid w:val="0067295D"/>
    <w:pPr>
      <w:tabs>
        <w:tab w:val="num" w:pos="360"/>
      </w:tabs>
      <w:spacing w:before="60" w:after="60" w:line="360" w:lineRule="auto"/>
      <w:ind w:left="360" w:hanging="360"/>
    </w:pPr>
    <w:rPr>
      <w:szCs w:val="20"/>
    </w:rPr>
  </w:style>
  <w:style w:type="paragraph" w:customStyle="1" w:styleId="afffff1">
    <w:name w:val="Перечисления с чертой"/>
    <w:basedOn w:val="a"/>
    <w:rsid w:val="0067295D"/>
    <w:pPr>
      <w:tabs>
        <w:tab w:val="num" w:pos="1080"/>
      </w:tabs>
      <w:spacing w:before="60" w:after="60" w:line="360" w:lineRule="auto"/>
      <w:ind w:firstLine="720"/>
    </w:pPr>
  </w:style>
  <w:style w:type="paragraph" w:customStyle="1" w:styleId="afffff2">
    <w:name w:val="Перечисление с цифрой"/>
    <w:basedOn w:val="a"/>
    <w:rsid w:val="0067295D"/>
    <w:pPr>
      <w:tabs>
        <w:tab w:val="num" w:pos="1088"/>
      </w:tabs>
      <w:spacing w:before="60" w:after="60" w:line="360" w:lineRule="auto"/>
      <w:ind w:left="48" w:firstLine="680"/>
    </w:pPr>
    <w:rPr>
      <w:sz w:val="26"/>
      <w:szCs w:val="20"/>
    </w:rPr>
  </w:style>
  <w:style w:type="paragraph" w:customStyle="1" w:styleId="101">
    <w:name w:val="Стиль Заголовок 1 + Первая строка:  0 см"/>
    <w:basedOn w:val="1"/>
    <w:autoRedefine/>
    <w:rsid w:val="0067295D"/>
    <w:pPr>
      <w:widowControl w:val="0"/>
      <w:tabs>
        <w:tab w:val="left" w:pos="1083"/>
      </w:tabs>
      <w:suppressAutoHyphens/>
      <w:ind w:left="-57" w:firstLine="741"/>
    </w:pPr>
    <w:rPr>
      <w:kern w:val="28"/>
    </w:rPr>
  </w:style>
  <w:style w:type="paragraph" w:customStyle="1" w:styleId="2003">
    <w:name w:val="Стиль Заголовок 2 + Слева:  0 мм Справа:  0 мм После:  3 пт"/>
    <w:basedOn w:val="2"/>
    <w:rsid w:val="0067295D"/>
    <w:pPr>
      <w:widowControl w:val="0"/>
      <w:suppressAutoHyphens/>
    </w:pPr>
    <w:rPr>
      <w:i/>
      <w:iCs w:val="0"/>
      <w:szCs w:val="20"/>
    </w:rPr>
  </w:style>
  <w:style w:type="paragraph" w:customStyle="1" w:styleId="116pt">
    <w:name w:val="Стиль Заголовок 1 + кернинг от 16 pt"/>
    <w:basedOn w:val="1"/>
    <w:rsid w:val="0067295D"/>
    <w:pPr>
      <w:widowControl w:val="0"/>
      <w:tabs>
        <w:tab w:val="left" w:pos="1083"/>
      </w:tabs>
      <w:suppressAutoHyphens/>
      <w:ind w:left="-57" w:firstLine="741"/>
    </w:pPr>
  </w:style>
  <w:style w:type="character" w:customStyle="1" w:styleId="2f7">
    <w:name w:val="Оглавление2 Знак"/>
    <w:rsid w:val="0067295D"/>
    <w:rPr>
      <w:b/>
      <w:bCs/>
      <w:i/>
      <w:iCs/>
      <w:sz w:val="28"/>
      <w:szCs w:val="28"/>
      <w:lang w:val="ru-RU" w:eastAsia="ru-RU" w:bidi="ar-SA"/>
    </w:rPr>
  </w:style>
  <w:style w:type="paragraph" w:customStyle="1" w:styleId="3c">
    <w:name w:val="Обычный3"/>
    <w:basedOn w:val="a"/>
    <w:rsid w:val="0067295D"/>
    <w:pPr>
      <w:spacing w:before="100" w:after="100"/>
    </w:pPr>
    <w:rPr>
      <w:szCs w:val="20"/>
    </w:rPr>
  </w:style>
  <w:style w:type="character" w:customStyle="1" w:styleId="afffff3">
    <w:name w:val="заголовки таблиц Знак Знак Знак"/>
    <w:rsid w:val="0067295D"/>
    <w:rPr>
      <w:b/>
      <w:bCs/>
      <w:sz w:val="24"/>
      <w:lang w:val="ru-RU" w:eastAsia="ru-RU" w:bidi="ar-SA"/>
    </w:rPr>
  </w:style>
  <w:style w:type="paragraph" w:customStyle="1" w:styleId="2f8">
    <w:name w:val="заголов2"/>
    <w:basedOn w:val="a"/>
    <w:rsid w:val="0067295D"/>
    <w:pPr>
      <w:keepNext/>
      <w:keepLines/>
      <w:widowControl w:val="0"/>
      <w:ind w:firstLine="720"/>
      <w:outlineLvl w:val="0"/>
    </w:pPr>
    <w:rPr>
      <w:b/>
      <w:sz w:val="28"/>
      <w:szCs w:val="28"/>
    </w:rPr>
  </w:style>
  <w:style w:type="paragraph" w:styleId="afffff4">
    <w:name w:val="Block Text"/>
    <w:basedOn w:val="a"/>
    <w:rsid w:val="0067295D"/>
    <w:pPr>
      <w:ind w:left="-851" w:right="-766" w:firstLine="851"/>
    </w:pPr>
    <w:rPr>
      <w:sz w:val="28"/>
      <w:szCs w:val="20"/>
    </w:rPr>
  </w:style>
  <w:style w:type="paragraph" w:customStyle="1" w:styleId="3d">
    <w:name w:val="Стиль Заголовок 3"/>
    <w:aliases w:val="ПодЗаголовок + Перед:  6 пт"/>
    <w:basedOn w:val="3"/>
    <w:rsid w:val="0067295D"/>
    <w:pPr>
      <w:widowControl w:val="0"/>
      <w:numPr>
        <w:ilvl w:val="2"/>
      </w:numPr>
      <w:autoSpaceDE w:val="0"/>
      <w:autoSpaceDN w:val="0"/>
      <w:adjustRightInd w:val="0"/>
      <w:spacing w:before="120"/>
      <w:ind w:left="720" w:firstLine="567"/>
    </w:pPr>
    <w:rPr>
      <w:bCs w:val="0"/>
      <w:szCs w:val="20"/>
    </w:rPr>
  </w:style>
  <w:style w:type="character" w:customStyle="1" w:styleId="text1">
    <w:name w:val="text1"/>
    <w:rsid w:val="0067295D"/>
    <w:rPr>
      <w:rFonts w:ascii="Arial" w:hAnsi="Arial" w:cs="Arial" w:hint="default"/>
      <w:color w:val="000000"/>
    </w:rPr>
  </w:style>
  <w:style w:type="paragraph" w:customStyle="1" w:styleId="afffff5">
    <w:name w:val="Для таблиц"/>
    <w:basedOn w:val="a"/>
    <w:rsid w:val="0067295D"/>
    <w:pPr>
      <w:jc w:val="center"/>
    </w:pPr>
    <w:rPr>
      <w:sz w:val="22"/>
      <w:szCs w:val="20"/>
    </w:rPr>
  </w:style>
  <w:style w:type="paragraph" w:customStyle="1" w:styleId="bodytext2">
    <w:name w:val="bodytext2"/>
    <w:basedOn w:val="a"/>
    <w:rsid w:val="0067295D"/>
    <w:pPr>
      <w:spacing w:before="100" w:beforeAutospacing="1" w:after="100" w:afterAutospacing="1"/>
    </w:pPr>
  </w:style>
  <w:style w:type="paragraph" w:customStyle="1" w:styleId="afffff6">
    <w:name w:val="Абзац"/>
    <w:basedOn w:val="a"/>
    <w:rsid w:val="0067295D"/>
    <w:pPr>
      <w:spacing w:line="360" w:lineRule="auto"/>
      <w:ind w:firstLine="720"/>
    </w:pPr>
    <w:rPr>
      <w:sz w:val="26"/>
      <w:szCs w:val="20"/>
    </w:rPr>
  </w:style>
  <w:style w:type="character" w:customStyle="1" w:styleId="Normal10-024">
    <w:name w:val="Стиль Стиль Normal + 10 пт полужирный По центру Слева:  -02 см Спра... Знак"/>
    <w:rsid w:val="0067295D"/>
    <w:rPr>
      <w:b/>
      <w:bCs/>
      <w:snapToGrid w:val="0"/>
      <w:sz w:val="16"/>
      <w:lang w:val="ru-RU" w:eastAsia="ru-RU" w:bidi="ar-SA"/>
    </w:rPr>
  </w:style>
  <w:style w:type="paragraph" w:customStyle="1" w:styleId="Web">
    <w:name w:val="Обычный (Web)"/>
    <w:basedOn w:val="a"/>
    <w:rsid w:val="0067295D"/>
    <w:pPr>
      <w:spacing w:before="100" w:after="100"/>
    </w:pPr>
    <w:rPr>
      <w:szCs w:val="20"/>
    </w:rPr>
  </w:style>
  <w:style w:type="paragraph" w:customStyle="1" w:styleId="xl22">
    <w:name w:val="xl22"/>
    <w:basedOn w:val="a"/>
    <w:rsid w:val="00672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a"/>
    <w:rsid w:val="00672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2f9">
    <w:name w:val="Заголовок2"/>
    <w:basedOn w:val="1"/>
    <w:next w:val="2"/>
    <w:rsid w:val="0067295D"/>
    <w:pPr>
      <w:tabs>
        <w:tab w:val="left" w:pos="644"/>
      </w:tabs>
      <w:spacing w:before="120" w:after="120"/>
    </w:pPr>
    <w:rPr>
      <w:rFonts w:ascii="Times New Roman" w:hAnsi="Times New Roman"/>
      <w:b w:val="0"/>
      <w:bCs w:val="0"/>
      <w:i/>
      <w:caps/>
      <w:kern w:val="28"/>
      <w:sz w:val="28"/>
      <w:szCs w:val="28"/>
    </w:rPr>
  </w:style>
  <w:style w:type="paragraph" w:customStyle="1" w:styleId="Normal3">
    <w:name w:val="Normal Знак Знак"/>
    <w:rsid w:val="0067295D"/>
    <w:pPr>
      <w:spacing w:before="100" w:after="100"/>
      <w:jc w:val="both"/>
    </w:pPr>
    <w:rPr>
      <w:snapToGrid w:val="0"/>
      <w:sz w:val="24"/>
    </w:rPr>
  </w:style>
  <w:style w:type="paragraph" w:customStyle="1" w:styleId="312">
    <w:name w:val="Основной текст с отступом 31"/>
    <w:basedOn w:val="a"/>
    <w:rsid w:val="0067295D"/>
    <w:pPr>
      <w:overflowPunct w:val="0"/>
      <w:autoSpaceDE w:val="0"/>
      <w:autoSpaceDN w:val="0"/>
      <w:adjustRightInd w:val="0"/>
      <w:ind w:firstLine="709"/>
      <w:textAlignment w:val="baseline"/>
    </w:pPr>
    <w:rPr>
      <w:sz w:val="26"/>
      <w:szCs w:val="20"/>
    </w:rPr>
  </w:style>
  <w:style w:type="paragraph" w:customStyle="1" w:styleId="afffff7">
    <w:name w:val="аблотст"/>
    <w:basedOn w:val="a"/>
    <w:rsid w:val="0067295D"/>
    <w:pPr>
      <w:widowControl w:val="0"/>
      <w:spacing w:line="-220" w:lineRule="auto"/>
      <w:ind w:left="85"/>
    </w:pPr>
    <w:rPr>
      <w:snapToGrid w:val="0"/>
      <w:sz w:val="20"/>
      <w:szCs w:val="20"/>
    </w:rPr>
  </w:style>
  <w:style w:type="paragraph" w:customStyle="1" w:styleId="xl66">
    <w:name w:val="xl66"/>
    <w:basedOn w:val="a"/>
    <w:rsid w:val="0067295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character" w:customStyle="1" w:styleId="afffff8">
    <w:name w:val="заголовки таблиц Знак Знак Знак Знак"/>
    <w:rsid w:val="0067295D"/>
    <w:rPr>
      <w:b/>
      <w:bCs/>
      <w:sz w:val="24"/>
      <w:lang w:val="ru-RU" w:eastAsia="ru-RU" w:bidi="ar-SA"/>
    </w:rPr>
  </w:style>
  <w:style w:type="paragraph" w:customStyle="1" w:styleId="3e">
    <w:name w:val="Абзац3"/>
    <w:basedOn w:val="afffff9"/>
    <w:rsid w:val="0067295D"/>
    <w:rPr>
      <w:b/>
    </w:rPr>
  </w:style>
  <w:style w:type="paragraph" w:customStyle="1" w:styleId="afffff9">
    <w:name w:val="абзац"/>
    <w:basedOn w:val="a"/>
    <w:rsid w:val="0067295D"/>
    <w:pPr>
      <w:ind w:firstLine="720"/>
    </w:pPr>
    <w:rPr>
      <w:sz w:val="28"/>
      <w:szCs w:val="28"/>
    </w:rPr>
  </w:style>
  <w:style w:type="paragraph" w:customStyle="1" w:styleId="textstyle1">
    <w:name w:val="text style1"/>
    <w:basedOn w:val="a"/>
    <w:rsid w:val="0067295D"/>
    <w:pPr>
      <w:spacing w:before="100" w:beforeAutospacing="1" w:after="100" w:afterAutospacing="1"/>
    </w:pPr>
    <w:rPr>
      <w:color w:val="000000"/>
    </w:rPr>
  </w:style>
  <w:style w:type="paragraph" w:customStyle="1" w:styleId="610">
    <w:name w:val="Стиль По ширине Перед:  6 пт1"/>
    <w:basedOn w:val="a"/>
    <w:rsid w:val="0067295D"/>
    <w:pPr>
      <w:tabs>
        <w:tab w:val="num" w:pos="417"/>
      </w:tabs>
      <w:ind w:left="397" w:hanging="340"/>
    </w:pPr>
  </w:style>
  <w:style w:type="character" w:customStyle="1" w:styleId="53">
    <w:name w:val="Стиль Заголовок 5 + полужирный Знак"/>
    <w:rsid w:val="0067295D"/>
    <w:rPr>
      <w:b w:val="0"/>
      <w:bCs w:val="0"/>
      <w:i w:val="0"/>
      <w:iCs w:val="0"/>
      <w:sz w:val="28"/>
      <w:szCs w:val="28"/>
      <w:lang w:val="ru-RU" w:eastAsia="ru-RU" w:bidi="ar-SA"/>
    </w:rPr>
  </w:style>
  <w:style w:type="paragraph" w:styleId="2fa">
    <w:name w:val="List 2"/>
    <w:basedOn w:val="a"/>
    <w:rsid w:val="0067295D"/>
    <w:pPr>
      <w:ind w:left="566" w:hanging="283"/>
    </w:pPr>
  </w:style>
  <w:style w:type="paragraph" w:customStyle="1" w:styleId="5Arial1">
    <w:name w:val="Стиль Заголовок 5 + Arial1"/>
    <w:basedOn w:val="5"/>
    <w:rsid w:val="0067295D"/>
    <w:pPr>
      <w:widowControl w:val="0"/>
      <w:autoSpaceDE w:val="0"/>
      <w:autoSpaceDN w:val="0"/>
      <w:adjustRightInd w:val="0"/>
      <w:spacing w:before="360"/>
      <w:ind w:firstLine="720"/>
    </w:pPr>
    <w:rPr>
      <w:i w:val="0"/>
      <w:iCs w:val="0"/>
    </w:rPr>
  </w:style>
  <w:style w:type="paragraph" w:customStyle="1" w:styleId="5Arial6">
    <w:name w:val="Стиль Заголовок 5 + Arial Перед:  6 пт"/>
    <w:basedOn w:val="5"/>
    <w:rsid w:val="0067295D"/>
    <w:pPr>
      <w:widowControl w:val="0"/>
      <w:autoSpaceDE w:val="0"/>
      <w:autoSpaceDN w:val="0"/>
      <w:adjustRightInd w:val="0"/>
      <w:spacing w:before="120"/>
      <w:ind w:firstLine="720"/>
    </w:pPr>
    <w:rPr>
      <w:i w:val="0"/>
      <w:iCs w:val="0"/>
      <w:szCs w:val="20"/>
    </w:rPr>
  </w:style>
  <w:style w:type="paragraph" w:styleId="afffffa">
    <w:name w:val="table of figures"/>
    <w:basedOn w:val="a"/>
    <w:next w:val="a"/>
    <w:rsid w:val="0067295D"/>
    <w:pPr>
      <w:widowControl w:val="0"/>
      <w:autoSpaceDE w:val="0"/>
      <w:autoSpaceDN w:val="0"/>
      <w:adjustRightInd w:val="0"/>
      <w:spacing w:before="120"/>
      <w:ind w:firstLine="720"/>
    </w:pPr>
    <w:rPr>
      <w:sz w:val="26"/>
      <w:szCs w:val="20"/>
    </w:rPr>
  </w:style>
  <w:style w:type="paragraph" w:customStyle="1" w:styleId="266">
    <w:name w:val="Стиль Стиль Заголовок 2 + Перед:  6 пт + Перед:  6 пт"/>
    <w:basedOn w:val="260"/>
    <w:rsid w:val="0067295D"/>
  </w:style>
  <w:style w:type="paragraph" w:customStyle="1" w:styleId="260">
    <w:name w:val="Стиль Заголовок 2 + Перед:  6 пт"/>
    <w:basedOn w:val="2"/>
    <w:rsid w:val="0067295D"/>
    <w:pPr>
      <w:widowControl w:val="0"/>
      <w:numPr>
        <w:ilvl w:val="1"/>
      </w:numPr>
      <w:autoSpaceDE w:val="0"/>
      <w:autoSpaceDN w:val="0"/>
      <w:adjustRightInd w:val="0"/>
      <w:spacing w:before="480"/>
      <w:ind w:firstLine="567"/>
      <w:jc w:val="both"/>
    </w:pPr>
    <w:rPr>
      <w:szCs w:val="20"/>
    </w:rPr>
  </w:style>
  <w:style w:type="paragraph" w:customStyle="1" w:styleId="56">
    <w:name w:val="Стиль Заголовок 5 + По центру Перед:  6 пт"/>
    <w:basedOn w:val="5"/>
    <w:rsid w:val="0067295D"/>
    <w:pPr>
      <w:widowControl w:val="0"/>
      <w:autoSpaceDE w:val="0"/>
      <w:autoSpaceDN w:val="0"/>
      <w:adjustRightInd w:val="0"/>
      <w:spacing w:before="360"/>
      <w:jc w:val="center"/>
    </w:pPr>
    <w:rPr>
      <w:i w:val="0"/>
      <w:iCs w:val="0"/>
      <w:szCs w:val="20"/>
    </w:rPr>
  </w:style>
  <w:style w:type="paragraph" w:customStyle="1" w:styleId="Normal4">
    <w:name w:val="Стиль Normal +"/>
    <w:basedOn w:val="28"/>
    <w:rsid w:val="0067295D"/>
    <w:pPr>
      <w:spacing w:before="0" w:after="0"/>
    </w:pPr>
    <w:rPr>
      <w:snapToGrid/>
      <w:sz w:val="22"/>
    </w:rPr>
  </w:style>
  <w:style w:type="paragraph" w:customStyle="1" w:styleId="122">
    <w:name w:val="Стиль полужирный Перед:  12 пт"/>
    <w:basedOn w:val="a"/>
    <w:rsid w:val="0067295D"/>
    <w:pPr>
      <w:widowControl w:val="0"/>
      <w:autoSpaceDE w:val="0"/>
      <w:autoSpaceDN w:val="0"/>
      <w:adjustRightInd w:val="0"/>
      <w:spacing w:before="240"/>
      <w:ind w:firstLine="720"/>
    </w:pPr>
    <w:rPr>
      <w:b/>
      <w:bCs/>
      <w:sz w:val="28"/>
      <w:szCs w:val="20"/>
    </w:rPr>
  </w:style>
  <w:style w:type="paragraph" w:customStyle="1" w:styleId="artx0">
    <w:name w:val="artx"/>
    <w:basedOn w:val="a"/>
    <w:rsid w:val="0067295D"/>
    <w:rPr>
      <w:rFonts w:cs="Arial"/>
      <w:color w:val="000000"/>
      <w:sz w:val="18"/>
      <w:szCs w:val="18"/>
    </w:rPr>
  </w:style>
  <w:style w:type="paragraph" w:customStyle="1" w:styleId="new">
    <w:name w:val="new"/>
    <w:basedOn w:val="a"/>
    <w:rsid w:val="0067295D"/>
    <w:pPr>
      <w:spacing w:before="100" w:beforeAutospacing="1" w:after="100" w:afterAutospacing="1"/>
    </w:pPr>
    <w:rPr>
      <w:rFonts w:ascii="MS Sans Serif" w:hAnsi="MS Sans Serif" w:cs="Arial"/>
      <w:color w:val="000000"/>
      <w:sz w:val="21"/>
      <w:szCs w:val="21"/>
    </w:rPr>
  </w:style>
  <w:style w:type="character" w:customStyle="1" w:styleId="new1">
    <w:name w:val="new1"/>
    <w:rsid w:val="0067295D"/>
    <w:rPr>
      <w:color w:val="000000"/>
      <w:sz w:val="21"/>
      <w:szCs w:val="21"/>
    </w:rPr>
  </w:style>
  <w:style w:type="paragraph" w:customStyle="1" w:styleId="2fb">
    <w:name w:val="заголовок2"/>
    <w:basedOn w:val="1"/>
    <w:rsid w:val="0067295D"/>
    <w:pPr>
      <w:spacing w:after="120"/>
      <w:ind w:left="720"/>
    </w:pPr>
    <w:rPr>
      <w:rFonts w:ascii="Times New Roman" w:hAnsi="Times New Roman"/>
      <w:kern w:val="28"/>
      <w:sz w:val="28"/>
      <w:szCs w:val="28"/>
    </w:rPr>
  </w:style>
  <w:style w:type="paragraph" w:customStyle="1" w:styleId="1f7">
    <w:name w:val="Заголовок1"/>
    <w:basedOn w:val="a"/>
    <w:rsid w:val="0067295D"/>
    <w:rPr>
      <w:b/>
      <w:smallCaps/>
      <w:sz w:val="28"/>
      <w:szCs w:val="28"/>
    </w:rPr>
  </w:style>
  <w:style w:type="paragraph" w:customStyle="1" w:styleId="afffffb">
    <w:name w:val="Таблица"/>
    <w:basedOn w:val="a"/>
    <w:rsid w:val="0067295D"/>
    <w:pPr>
      <w:tabs>
        <w:tab w:val="decimal" w:pos="567"/>
      </w:tabs>
      <w:spacing w:line="240" w:lineRule="exact"/>
    </w:pPr>
    <w:rPr>
      <w:sz w:val="20"/>
      <w:szCs w:val="20"/>
    </w:rPr>
  </w:style>
  <w:style w:type="paragraph" w:customStyle="1" w:styleId="afffffc">
    <w:name w:val="заголовок_табл"/>
    <w:basedOn w:val="1"/>
    <w:rsid w:val="0067295D"/>
    <w:rPr>
      <w:rFonts w:ascii="Times New Roman" w:hAnsi="Times New Roman"/>
      <w:sz w:val="28"/>
      <w:szCs w:val="28"/>
    </w:rPr>
  </w:style>
  <w:style w:type="paragraph" w:customStyle="1" w:styleId="afffffd">
    <w:name w:val="Маркирован"/>
    <w:basedOn w:val="a"/>
    <w:rsid w:val="0067295D"/>
  </w:style>
  <w:style w:type="paragraph" w:customStyle="1" w:styleId="afffffe">
    <w:name w:val="Заголграф"/>
    <w:basedOn w:val="a"/>
    <w:next w:val="a"/>
    <w:rsid w:val="0067295D"/>
    <w:pPr>
      <w:spacing w:before="240" w:after="120"/>
    </w:pPr>
    <w:rPr>
      <w:b/>
      <w:caps/>
      <w:sz w:val="26"/>
      <w:szCs w:val="20"/>
    </w:rPr>
  </w:style>
  <w:style w:type="paragraph" w:customStyle="1" w:styleId="affffff">
    <w:name w:val="Подзаголграф"/>
    <w:basedOn w:val="a"/>
    <w:next w:val="a"/>
    <w:rsid w:val="0067295D"/>
    <w:pPr>
      <w:jc w:val="center"/>
    </w:pPr>
    <w:rPr>
      <w:szCs w:val="20"/>
    </w:rPr>
  </w:style>
  <w:style w:type="paragraph" w:customStyle="1" w:styleId="affffff0">
    <w:name w:val="Доклад"/>
    <w:basedOn w:val="a"/>
    <w:rsid w:val="0067295D"/>
    <w:pPr>
      <w:ind w:firstLine="709"/>
    </w:pPr>
    <w:rPr>
      <w:szCs w:val="20"/>
    </w:rPr>
  </w:style>
  <w:style w:type="paragraph" w:customStyle="1" w:styleId="3f">
    <w:name w:val="Верхний колонтитул3"/>
    <w:basedOn w:val="a"/>
    <w:rsid w:val="0067295D"/>
    <w:pPr>
      <w:widowControl w:val="0"/>
      <w:tabs>
        <w:tab w:val="center" w:pos="4320"/>
        <w:tab w:val="right" w:pos="8640"/>
      </w:tabs>
    </w:pPr>
    <w:rPr>
      <w:sz w:val="20"/>
      <w:szCs w:val="20"/>
    </w:rPr>
  </w:style>
  <w:style w:type="character" w:customStyle="1" w:styleId="affffff1">
    <w:name w:val="Заголовок_табл Знак"/>
    <w:rsid w:val="0067295D"/>
    <w:rPr>
      <w:b w:val="0"/>
      <w:bCs w:val="0"/>
      <w:i w:val="0"/>
      <w:iCs w:val="0"/>
      <w:sz w:val="28"/>
      <w:szCs w:val="28"/>
      <w:lang w:val="ru-RU" w:eastAsia="ru-RU" w:bidi="ar-SA"/>
    </w:rPr>
  </w:style>
  <w:style w:type="paragraph" w:customStyle="1" w:styleId="2fc">
    <w:name w:val="2.Заголовок"/>
    <w:next w:val="a"/>
    <w:rsid w:val="0067295D"/>
    <w:pPr>
      <w:pageBreakBefore/>
      <w:widowControl w:val="0"/>
      <w:suppressAutoHyphens/>
      <w:spacing w:after="120"/>
      <w:jc w:val="center"/>
    </w:pPr>
    <w:rPr>
      <w:b/>
      <w:sz w:val="28"/>
    </w:rPr>
  </w:style>
  <w:style w:type="character" w:customStyle="1" w:styleId="1f8">
    <w:name w:val="ПодЗаголовок Знак Знак1"/>
    <w:rsid w:val="0067295D"/>
    <w:rPr>
      <w:rFonts w:ascii="Arial" w:hAnsi="Arial" w:cs="Arial"/>
      <w:bCs/>
      <w:noProof w:val="0"/>
      <w:sz w:val="28"/>
      <w:szCs w:val="26"/>
      <w:lang w:val="ru-RU" w:eastAsia="ru-RU" w:bidi="ar-SA"/>
    </w:rPr>
  </w:style>
  <w:style w:type="paragraph" w:customStyle="1" w:styleId="44">
    <w:name w:val="4.Пояснение к таблице"/>
    <w:basedOn w:val="6-1"/>
    <w:next w:val="a"/>
    <w:rsid w:val="0067295D"/>
    <w:pPr>
      <w:suppressAutoHyphens/>
      <w:spacing w:after="20"/>
      <w:ind w:left="0" w:firstLine="0"/>
    </w:pPr>
    <w:rPr>
      <w:i/>
      <w:sz w:val="20"/>
      <w:lang w:val="en-US"/>
    </w:rPr>
  </w:style>
  <w:style w:type="paragraph" w:customStyle="1" w:styleId="6-1">
    <w:name w:val="6.Табл.-1уровень"/>
    <w:basedOn w:val="a"/>
    <w:rsid w:val="0067295D"/>
    <w:pPr>
      <w:widowControl w:val="0"/>
      <w:spacing w:before="20"/>
      <w:ind w:left="170" w:hanging="113"/>
    </w:pPr>
    <w:rPr>
      <w:sz w:val="16"/>
      <w:szCs w:val="20"/>
    </w:rPr>
  </w:style>
  <w:style w:type="character" w:customStyle="1" w:styleId="affffff2">
    <w:name w:val="ПодЗаголовок Знак Знак"/>
    <w:rsid w:val="0067295D"/>
    <w:rPr>
      <w:rFonts w:ascii="Arial" w:hAnsi="Arial" w:cs="Arial"/>
      <w:b/>
      <w:bCs/>
      <w:noProof w:val="0"/>
      <w:sz w:val="26"/>
      <w:szCs w:val="26"/>
      <w:lang w:val="ru-RU" w:eastAsia="ru-RU" w:bidi="ar-SA"/>
    </w:rPr>
  </w:style>
  <w:style w:type="paragraph" w:customStyle="1" w:styleId="60-">
    <w:name w:val="6.Ть0бл.-данные"/>
    <w:basedOn w:val="6-1"/>
    <w:rsid w:val="0067295D"/>
    <w:pPr>
      <w:suppressAutoHyphens/>
      <w:spacing w:before="0"/>
      <w:ind w:left="0" w:right="113" w:firstLine="0"/>
      <w:jc w:val="right"/>
    </w:pPr>
    <w:rPr>
      <w:snapToGrid w:val="0"/>
    </w:rPr>
  </w:style>
  <w:style w:type="character" w:customStyle="1" w:styleId="1f9">
    <w:name w:val="Оглавление1 Знак"/>
    <w:rsid w:val="0067295D"/>
    <w:rPr>
      <w:b/>
      <w:smallCaps/>
      <w:color w:val="000000"/>
      <w:sz w:val="28"/>
      <w:szCs w:val="28"/>
      <w:lang w:val="ru-RU" w:eastAsia="ru-RU" w:bidi="ar-SA"/>
    </w:rPr>
  </w:style>
  <w:style w:type="paragraph" w:customStyle="1" w:styleId="72">
    <w:name w:val="7.Данные таблицы"/>
    <w:rsid w:val="0067295D"/>
    <w:pPr>
      <w:widowControl w:val="0"/>
      <w:spacing w:before="20"/>
      <w:jc w:val="center"/>
    </w:pPr>
    <w:rPr>
      <w:b/>
      <w:sz w:val="16"/>
    </w:rPr>
  </w:style>
  <w:style w:type="paragraph" w:customStyle="1" w:styleId="410">
    <w:name w:val="Заголовок 41"/>
    <w:basedOn w:val="a"/>
    <w:next w:val="a"/>
    <w:rsid w:val="0067295D"/>
    <w:pPr>
      <w:keepNext/>
      <w:jc w:val="center"/>
      <w:outlineLvl w:val="3"/>
    </w:pPr>
    <w:rPr>
      <w:szCs w:val="20"/>
    </w:rPr>
  </w:style>
  <w:style w:type="paragraph" w:customStyle="1" w:styleId="Oaiy7">
    <w:name w:val="Oaiy 7"/>
    <w:basedOn w:val="a"/>
    <w:next w:val="ConsNormal"/>
    <w:rsid w:val="0067295D"/>
    <w:pPr>
      <w:autoSpaceDE w:val="0"/>
      <w:autoSpaceDN w:val="0"/>
      <w:spacing w:line="360" w:lineRule="auto"/>
      <w:ind w:firstLine="709"/>
    </w:pPr>
  </w:style>
  <w:style w:type="paragraph" w:styleId="HTML">
    <w:name w:val="HTML Address"/>
    <w:basedOn w:val="a"/>
    <w:link w:val="HTML0"/>
    <w:rsid w:val="0067295D"/>
    <w:rPr>
      <w:i/>
      <w:iCs/>
      <w:lang w:val="x-none" w:eastAsia="x-none"/>
    </w:rPr>
  </w:style>
  <w:style w:type="character" w:customStyle="1" w:styleId="HTML0">
    <w:name w:val="Адрес HTML Знак"/>
    <w:link w:val="HTML"/>
    <w:rsid w:val="0067295D"/>
    <w:rPr>
      <w:i/>
      <w:iCs/>
      <w:sz w:val="24"/>
      <w:szCs w:val="24"/>
    </w:rPr>
  </w:style>
  <w:style w:type="paragraph" w:customStyle="1" w:styleId="Iauiue">
    <w:name w:val="Iau?iue"/>
    <w:rsid w:val="0067295D"/>
    <w:pPr>
      <w:widowControl w:val="0"/>
      <w:autoSpaceDE w:val="0"/>
      <w:autoSpaceDN w:val="0"/>
      <w:adjustRightInd w:val="0"/>
    </w:pPr>
  </w:style>
  <w:style w:type="paragraph" w:customStyle="1" w:styleId="2063">
    <w:name w:val="Стиль Заголовок 2 + Первая строка:  063 см"/>
    <w:basedOn w:val="2"/>
    <w:rsid w:val="0067295D"/>
    <w:pPr>
      <w:ind w:firstLine="360"/>
    </w:pPr>
    <w:rPr>
      <w:b w:val="0"/>
      <w:bCs w:val="0"/>
      <w:szCs w:val="20"/>
    </w:rPr>
  </w:style>
  <w:style w:type="paragraph" w:customStyle="1" w:styleId="3TimesNewRoman">
    <w:name w:val="Стиль Заголовок 3 + Times New Roman полужирный курсив"/>
    <w:basedOn w:val="3"/>
    <w:rsid w:val="0067295D"/>
    <w:pPr>
      <w:spacing w:before="480" w:after="120"/>
    </w:pPr>
    <w:rPr>
      <w:rFonts w:ascii="Times New Roman" w:hAnsi="Times New Roman"/>
      <w:i/>
      <w:iCs/>
      <w:sz w:val="24"/>
      <w:szCs w:val="24"/>
    </w:rPr>
  </w:style>
  <w:style w:type="paragraph" w:customStyle="1" w:styleId="BodyTextIndent31">
    <w:name w:val="Body Text Indent 31"/>
    <w:basedOn w:val="a"/>
    <w:rsid w:val="0067295D"/>
    <w:pPr>
      <w:widowControl w:val="0"/>
      <w:ind w:firstLine="720"/>
    </w:pPr>
    <w:rPr>
      <w:szCs w:val="20"/>
    </w:rPr>
  </w:style>
  <w:style w:type="paragraph" w:customStyle="1" w:styleId="FR4">
    <w:name w:val="FR4"/>
    <w:rsid w:val="0067295D"/>
    <w:pPr>
      <w:widowControl w:val="0"/>
      <w:autoSpaceDE w:val="0"/>
      <w:autoSpaceDN w:val="0"/>
      <w:adjustRightInd w:val="0"/>
      <w:spacing w:line="300" w:lineRule="auto"/>
      <w:ind w:right="200" w:firstLine="540"/>
      <w:jc w:val="both"/>
    </w:pPr>
    <w:rPr>
      <w:rFonts w:ascii="Arial" w:hAnsi="Arial" w:cs="Arial"/>
      <w:sz w:val="22"/>
      <w:szCs w:val="22"/>
    </w:rPr>
  </w:style>
  <w:style w:type="paragraph" w:customStyle="1" w:styleId="tit">
    <w:name w:val="tit"/>
    <w:basedOn w:val="a"/>
    <w:rsid w:val="0067295D"/>
    <w:pPr>
      <w:spacing w:before="100" w:beforeAutospacing="1" w:after="100" w:afterAutospacing="1"/>
    </w:pPr>
    <w:rPr>
      <w:rFonts w:ascii="Verdana" w:hAnsi="Verdana"/>
      <w:color w:val="000000"/>
      <w:sz w:val="18"/>
      <w:szCs w:val="18"/>
    </w:rPr>
  </w:style>
  <w:style w:type="paragraph" w:customStyle="1" w:styleId="jast">
    <w:name w:val="jast"/>
    <w:basedOn w:val="a"/>
    <w:rsid w:val="0067295D"/>
    <w:pPr>
      <w:spacing w:before="42"/>
      <w:ind w:firstLine="300"/>
    </w:pPr>
  </w:style>
  <w:style w:type="paragraph" w:customStyle="1" w:styleId="par">
    <w:name w:val="par"/>
    <w:basedOn w:val="a"/>
    <w:rsid w:val="0067295D"/>
    <w:pPr>
      <w:spacing w:before="100" w:beforeAutospacing="1" w:after="100" w:afterAutospacing="1"/>
    </w:pPr>
    <w:rPr>
      <w:rFonts w:cs="Arial"/>
      <w:color w:val="000000"/>
      <w:sz w:val="19"/>
      <w:szCs w:val="19"/>
    </w:rPr>
  </w:style>
  <w:style w:type="paragraph" w:customStyle="1" w:styleId="affffff3">
    <w:name w:val="Основной Текст"/>
    <w:rsid w:val="0067295D"/>
    <w:pPr>
      <w:spacing w:line="200" w:lineRule="atLeast"/>
      <w:ind w:firstLine="283"/>
      <w:jc w:val="both"/>
    </w:pPr>
    <w:rPr>
      <w:rFonts w:ascii="Arial" w:hAnsi="Arial"/>
      <w:snapToGrid w:val="0"/>
      <w:color w:val="000000"/>
      <w:sz w:val="18"/>
    </w:rPr>
  </w:style>
  <w:style w:type="paragraph" w:customStyle="1" w:styleId="54">
    <w:name w:val="Стиль Заголовок 5 + курсив"/>
    <w:basedOn w:val="5"/>
    <w:rsid w:val="0067295D"/>
    <w:pPr>
      <w:keepNext/>
      <w:spacing w:after="0"/>
    </w:pPr>
    <w:rPr>
      <w:i w:val="0"/>
      <w:sz w:val="24"/>
      <w:szCs w:val="24"/>
    </w:rPr>
  </w:style>
  <w:style w:type="character" w:customStyle="1" w:styleId="55">
    <w:name w:val="Стиль Заголовок 5 + курсив Знак"/>
    <w:rsid w:val="0067295D"/>
    <w:rPr>
      <w:b/>
      <w:bCs/>
      <w:iCs/>
      <w:noProof w:val="0"/>
      <w:sz w:val="24"/>
      <w:szCs w:val="24"/>
      <w:lang w:val="ru-RU" w:eastAsia="ru-RU" w:bidi="ar-SA"/>
    </w:rPr>
  </w:style>
  <w:style w:type="paragraph" w:customStyle="1" w:styleId="Normal10-0210">
    <w:name w:val="Стиль Normal + 10 пт полужирный По центру Слева:  -02 см Справ... +1"/>
    <w:basedOn w:val="a"/>
    <w:rsid w:val="0067295D"/>
    <w:pPr>
      <w:ind w:left="-113" w:right="-113"/>
      <w:jc w:val="center"/>
    </w:pPr>
    <w:rPr>
      <w:b/>
      <w:bCs/>
      <w:sz w:val="20"/>
      <w:szCs w:val="20"/>
    </w:rPr>
  </w:style>
  <w:style w:type="paragraph" w:customStyle="1" w:styleId="Normal10-0211">
    <w:name w:val="Стиль Normal + 10 пт полужирный По центру Слева:  -02 см Справ...1"/>
    <w:basedOn w:val="a"/>
    <w:rsid w:val="0067295D"/>
    <w:pPr>
      <w:ind w:left="-113" w:right="-113"/>
      <w:jc w:val="center"/>
    </w:pPr>
    <w:rPr>
      <w:b/>
      <w:bCs/>
      <w:sz w:val="20"/>
      <w:szCs w:val="20"/>
    </w:rPr>
  </w:style>
  <w:style w:type="paragraph" w:customStyle="1" w:styleId="Normal5">
    <w:name w:val="Стиль Normal + полужирный По центру"/>
    <w:basedOn w:val="28"/>
    <w:rsid w:val="0067295D"/>
    <w:pPr>
      <w:spacing w:before="0" w:after="0"/>
      <w:ind w:left="-113" w:right="-113"/>
      <w:jc w:val="center"/>
    </w:pPr>
    <w:rPr>
      <w:b/>
      <w:snapToGrid/>
      <w:sz w:val="20"/>
    </w:rPr>
  </w:style>
  <w:style w:type="paragraph" w:customStyle="1" w:styleId="45">
    <w:name w:val="Стиль Заголовок 4 + не полужирный"/>
    <w:basedOn w:val="4"/>
    <w:rsid w:val="0067295D"/>
    <w:pPr>
      <w:spacing w:before="360"/>
    </w:pPr>
    <w:rPr>
      <w:b w:val="0"/>
      <w:bCs w:val="0"/>
    </w:rPr>
  </w:style>
  <w:style w:type="paragraph" w:customStyle="1" w:styleId="62">
    <w:name w:val="Список6"/>
    <w:basedOn w:val="a"/>
    <w:rsid w:val="0067295D"/>
    <w:pPr>
      <w:tabs>
        <w:tab w:val="num" w:pos="1080"/>
      </w:tabs>
      <w:autoSpaceDE w:val="0"/>
      <w:autoSpaceDN w:val="0"/>
      <w:spacing w:before="120"/>
      <w:ind w:left="1080" w:hanging="360"/>
    </w:pPr>
    <w:rPr>
      <w:i/>
      <w:iCs/>
      <w:sz w:val="20"/>
      <w:szCs w:val="20"/>
    </w:rPr>
  </w:style>
  <w:style w:type="paragraph" w:customStyle="1" w:styleId="affffff4">
    <w:name w:val="Авторы"/>
    <w:basedOn w:val="a"/>
    <w:rsid w:val="0067295D"/>
    <w:pPr>
      <w:spacing w:before="120"/>
      <w:ind w:firstLine="340"/>
      <w:jc w:val="center"/>
    </w:pPr>
    <w:rPr>
      <w:szCs w:val="20"/>
    </w:rPr>
  </w:style>
  <w:style w:type="paragraph" w:customStyle="1" w:styleId="affffff5">
    <w:name w:val="Курсив"/>
    <w:basedOn w:val="a"/>
    <w:rsid w:val="0067295D"/>
    <w:pPr>
      <w:spacing w:before="120"/>
      <w:ind w:left="567" w:right="567" w:firstLine="284"/>
    </w:pPr>
    <w:rPr>
      <w:i/>
      <w:sz w:val="18"/>
      <w:szCs w:val="20"/>
    </w:rPr>
  </w:style>
  <w:style w:type="paragraph" w:customStyle="1" w:styleId="1fa">
    <w:name w:val="Подзаголовок1"/>
    <w:basedOn w:val="a"/>
    <w:rsid w:val="0067295D"/>
    <w:pPr>
      <w:spacing w:before="120"/>
      <w:ind w:firstLine="340"/>
    </w:pPr>
    <w:rPr>
      <w:b/>
      <w:szCs w:val="20"/>
    </w:rPr>
  </w:style>
  <w:style w:type="paragraph" w:customStyle="1" w:styleId="123">
    <w:name w:val="Стиль 12 пт"/>
    <w:basedOn w:val="a"/>
    <w:rsid w:val="0067295D"/>
    <w:pPr>
      <w:spacing w:before="120"/>
      <w:ind w:firstLine="709"/>
    </w:pPr>
    <w:rPr>
      <w:sz w:val="26"/>
    </w:rPr>
  </w:style>
  <w:style w:type="character" w:customStyle="1" w:styleId="124">
    <w:name w:val="Стиль 12 пт Знак"/>
    <w:rsid w:val="0067295D"/>
    <w:rPr>
      <w:sz w:val="26"/>
      <w:szCs w:val="24"/>
      <w:lang w:val="ru-RU" w:eastAsia="ru-RU" w:bidi="ar-SA"/>
    </w:rPr>
  </w:style>
  <w:style w:type="paragraph" w:customStyle="1" w:styleId="affffff6">
    <w:name w:val="Стиль Название объекта + По ширине"/>
    <w:basedOn w:val="aff9"/>
    <w:rsid w:val="0067295D"/>
    <w:pPr>
      <w:spacing w:before="120" w:after="60"/>
    </w:pPr>
  </w:style>
  <w:style w:type="paragraph" w:customStyle="1" w:styleId="3f0">
    <w:name w:val="Стиль Название объекта + По центру3"/>
    <w:basedOn w:val="aff9"/>
    <w:rsid w:val="0067295D"/>
    <w:pPr>
      <w:spacing w:before="120" w:after="60"/>
      <w:jc w:val="center"/>
    </w:pPr>
  </w:style>
  <w:style w:type="paragraph" w:customStyle="1" w:styleId="1fb">
    <w:name w:val="Стиль Название объекта + По ширине1"/>
    <w:basedOn w:val="aff9"/>
    <w:rsid w:val="0067295D"/>
    <w:pPr>
      <w:widowControl w:val="0"/>
      <w:spacing w:before="120" w:after="60"/>
    </w:pPr>
  </w:style>
  <w:style w:type="paragraph" w:customStyle="1" w:styleId="2fd">
    <w:name w:val="Стиль Название объекта + По ширине2"/>
    <w:basedOn w:val="aff9"/>
    <w:rsid w:val="0067295D"/>
    <w:pPr>
      <w:widowControl w:val="0"/>
      <w:spacing w:before="120" w:after="60"/>
    </w:pPr>
  </w:style>
  <w:style w:type="paragraph" w:styleId="affffff7">
    <w:name w:val="envelope address"/>
    <w:basedOn w:val="a"/>
    <w:rsid w:val="0067295D"/>
    <w:pPr>
      <w:framePr w:w="7920" w:h="1980" w:hRule="exact" w:hSpace="180" w:wrap="auto" w:hAnchor="page" w:xAlign="center" w:yAlign="bottom"/>
      <w:ind w:left="2880"/>
    </w:pPr>
    <w:rPr>
      <w:rFonts w:cs="Arial"/>
    </w:rPr>
  </w:style>
  <w:style w:type="paragraph" w:styleId="affffff8">
    <w:name w:val="Date"/>
    <w:basedOn w:val="a"/>
    <w:next w:val="a"/>
    <w:link w:val="affffff9"/>
    <w:rsid w:val="0067295D"/>
    <w:rPr>
      <w:lang w:val="x-none" w:eastAsia="x-none"/>
    </w:rPr>
  </w:style>
  <w:style w:type="character" w:customStyle="1" w:styleId="affffff9">
    <w:name w:val="Дата Знак"/>
    <w:link w:val="affffff8"/>
    <w:rsid w:val="0067295D"/>
    <w:rPr>
      <w:sz w:val="24"/>
      <w:szCs w:val="24"/>
    </w:rPr>
  </w:style>
  <w:style w:type="paragraph" w:styleId="affffffa">
    <w:name w:val="toa heading"/>
    <w:basedOn w:val="a"/>
    <w:next w:val="a"/>
    <w:rsid w:val="0067295D"/>
    <w:pPr>
      <w:spacing w:before="120"/>
    </w:pPr>
    <w:rPr>
      <w:rFonts w:cs="Arial"/>
      <w:b/>
      <w:bCs/>
    </w:rPr>
  </w:style>
  <w:style w:type="paragraph" w:customStyle="1" w:styleId="063">
    <w:name w:val="Список_0.63"/>
    <w:basedOn w:val="a"/>
    <w:rsid w:val="0067295D"/>
    <w:pPr>
      <w:tabs>
        <w:tab w:val="num" w:pos="2017"/>
      </w:tabs>
      <w:ind w:left="1620" w:firstLine="37"/>
    </w:pPr>
  </w:style>
  <w:style w:type="character" w:customStyle="1" w:styleId="menu3br1">
    <w:name w:val="menu3br1"/>
    <w:rsid w:val="0067295D"/>
    <w:rPr>
      <w:rFonts w:ascii="Arial" w:hAnsi="Arial" w:cs="Arial" w:hint="default"/>
      <w:b/>
      <w:bCs/>
      <w:color w:val="FF0000"/>
      <w:sz w:val="18"/>
      <w:szCs w:val="18"/>
    </w:rPr>
  </w:style>
  <w:style w:type="paragraph" w:customStyle="1" w:styleId="font5">
    <w:name w:val="font5"/>
    <w:basedOn w:val="a"/>
    <w:rsid w:val="0067295D"/>
    <w:pPr>
      <w:spacing w:before="100" w:beforeAutospacing="1" w:after="100" w:afterAutospacing="1"/>
    </w:pPr>
    <w:rPr>
      <w:rFonts w:eastAsia="Arial Unicode MS"/>
      <w:sz w:val="20"/>
      <w:szCs w:val="20"/>
    </w:rPr>
  </w:style>
  <w:style w:type="paragraph" w:customStyle="1" w:styleId="ConsCell">
    <w:name w:val="ConsCell"/>
    <w:rsid w:val="0067295D"/>
    <w:pPr>
      <w:widowControl w:val="0"/>
      <w:autoSpaceDE w:val="0"/>
      <w:autoSpaceDN w:val="0"/>
      <w:adjustRightInd w:val="0"/>
    </w:pPr>
    <w:rPr>
      <w:rFonts w:ascii="Arial" w:hAnsi="Arial" w:cs="Arial"/>
    </w:rPr>
  </w:style>
  <w:style w:type="paragraph" w:customStyle="1" w:styleId="FR1">
    <w:name w:val="FR1"/>
    <w:rsid w:val="0067295D"/>
    <w:pPr>
      <w:widowControl w:val="0"/>
      <w:autoSpaceDE w:val="0"/>
      <w:autoSpaceDN w:val="0"/>
      <w:adjustRightInd w:val="0"/>
      <w:spacing w:before="240"/>
      <w:ind w:left="40"/>
    </w:pPr>
    <w:rPr>
      <w:rFonts w:ascii="Arial" w:hAnsi="Arial" w:cs="Arial"/>
      <w:noProof/>
      <w:sz w:val="24"/>
      <w:szCs w:val="24"/>
    </w:rPr>
  </w:style>
  <w:style w:type="paragraph" w:customStyle="1" w:styleId="text">
    <w:name w:val="text"/>
    <w:basedOn w:val="a"/>
    <w:rsid w:val="0067295D"/>
    <w:rPr>
      <w:sz w:val="18"/>
      <w:szCs w:val="18"/>
    </w:rPr>
  </w:style>
  <w:style w:type="paragraph" w:styleId="affffffb">
    <w:name w:val="Body Text First Indent"/>
    <w:basedOn w:val="a"/>
    <w:link w:val="1fc"/>
    <w:rsid w:val="0067295D"/>
    <w:pPr>
      <w:spacing w:after="120"/>
      <w:ind w:firstLine="210"/>
    </w:pPr>
  </w:style>
  <w:style w:type="character" w:customStyle="1" w:styleId="1fc">
    <w:name w:val="Красная строка Знак1"/>
    <w:link w:val="affffffb"/>
    <w:rsid w:val="0067295D"/>
    <w:rPr>
      <w:sz w:val="24"/>
      <w:szCs w:val="24"/>
      <w:lang w:eastAsia="ar-SA"/>
    </w:rPr>
  </w:style>
  <w:style w:type="paragraph" w:customStyle="1" w:styleId="rvps145">
    <w:name w:val="rvps145"/>
    <w:basedOn w:val="a"/>
    <w:rsid w:val="0067295D"/>
    <w:pPr>
      <w:spacing w:before="100" w:beforeAutospacing="1" w:after="100" w:afterAutospacing="1"/>
    </w:pPr>
  </w:style>
  <w:style w:type="paragraph" w:customStyle="1" w:styleId="rvps140">
    <w:name w:val="rvps140"/>
    <w:basedOn w:val="a"/>
    <w:rsid w:val="0067295D"/>
    <w:pPr>
      <w:spacing w:before="100" w:beforeAutospacing="1" w:after="100" w:afterAutospacing="1"/>
    </w:pPr>
  </w:style>
  <w:style w:type="paragraph" w:styleId="affffffc">
    <w:name w:val="Closing"/>
    <w:basedOn w:val="a"/>
    <w:link w:val="affffffd"/>
    <w:rsid w:val="0067295D"/>
    <w:pPr>
      <w:ind w:left="4252"/>
    </w:pPr>
    <w:rPr>
      <w:lang w:val="x-none" w:eastAsia="x-none"/>
    </w:rPr>
  </w:style>
  <w:style w:type="character" w:customStyle="1" w:styleId="affffffd">
    <w:name w:val="Прощание Знак"/>
    <w:link w:val="affffffc"/>
    <w:rsid w:val="0067295D"/>
    <w:rPr>
      <w:sz w:val="24"/>
      <w:szCs w:val="24"/>
    </w:rPr>
  </w:style>
  <w:style w:type="paragraph" w:styleId="2fe">
    <w:name w:val="Body Text First Indent 2"/>
    <w:basedOn w:val="a"/>
    <w:link w:val="2ff"/>
    <w:rsid w:val="0067295D"/>
    <w:pPr>
      <w:spacing w:after="120"/>
      <w:ind w:left="283" w:firstLine="210"/>
    </w:pPr>
  </w:style>
  <w:style w:type="character" w:customStyle="1" w:styleId="2ff">
    <w:name w:val="Красная строка 2 Знак"/>
    <w:link w:val="2fe"/>
    <w:rsid w:val="0067295D"/>
    <w:rPr>
      <w:sz w:val="24"/>
      <w:szCs w:val="24"/>
      <w:lang w:eastAsia="ar-SA"/>
    </w:rPr>
  </w:style>
  <w:style w:type="paragraph" w:styleId="3f1">
    <w:name w:val="List Bullet 3"/>
    <w:basedOn w:val="a"/>
    <w:autoRedefine/>
    <w:rsid w:val="0067295D"/>
    <w:pPr>
      <w:tabs>
        <w:tab w:val="num" w:pos="926"/>
      </w:tabs>
      <w:ind w:left="926" w:hanging="360"/>
    </w:pPr>
  </w:style>
  <w:style w:type="paragraph" w:styleId="46">
    <w:name w:val="List Bullet 4"/>
    <w:basedOn w:val="a"/>
    <w:autoRedefine/>
    <w:rsid w:val="0067295D"/>
    <w:pPr>
      <w:tabs>
        <w:tab w:val="num" w:pos="1209"/>
      </w:tabs>
      <w:ind w:left="1209" w:hanging="360"/>
    </w:pPr>
  </w:style>
  <w:style w:type="paragraph" w:styleId="57">
    <w:name w:val="List Bullet 5"/>
    <w:basedOn w:val="a"/>
    <w:autoRedefine/>
    <w:rsid w:val="0067295D"/>
    <w:pPr>
      <w:tabs>
        <w:tab w:val="num" w:pos="1492"/>
      </w:tabs>
      <w:ind w:left="1492" w:hanging="360"/>
    </w:pPr>
  </w:style>
  <w:style w:type="paragraph" w:styleId="affffffe">
    <w:name w:val="List Number"/>
    <w:basedOn w:val="a"/>
    <w:rsid w:val="0067295D"/>
    <w:pPr>
      <w:tabs>
        <w:tab w:val="num" w:pos="360"/>
      </w:tabs>
      <w:spacing w:line="360" w:lineRule="auto"/>
      <w:ind w:left="357" w:hanging="357"/>
    </w:pPr>
    <w:rPr>
      <w:sz w:val="28"/>
    </w:rPr>
  </w:style>
  <w:style w:type="paragraph" w:styleId="3f2">
    <w:name w:val="List Number 3"/>
    <w:basedOn w:val="a"/>
    <w:rsid w:val="0067295D"/>
    <w:pPr>
      <w:tabs>
        <w:tab w:val="num" w:pos="926"/>
      </w:tabs>
      <w:ind w:left="926" w:hanging="360"/>
    </w:pPr>
  </w:style>
  <w:style w:type="paragraph" w:styleId="47">
    <w:name w:val="List Number 4"/>
    <w:basedOn w:val="a"/>
    <w:rsid w:val="0067295D"/>
    <w:pPr>
      <w:tabs>
        <w:tab w:val="num" w:pos="1209"/>
      </w:tabs>
      <w:ind w:left="1209" w:hanging="360"/>
    </w:pPr>
  </w:style>
  <w:style w:type="paragraph" w:styleId="58">
    <w:name w:val="List Number 5"/>
    <w:basedOn w:val="a"/>
    <w:rsid w:val="0067295D"/>
    <w:pPr>
      <w:tabs>
        <w:tab w:val="num" w:pos="1492"/>
      </w:tabs>
      <w:ind w:left="1492" w:hanging="360"/>
    </w:pPr>
  </w:style>
  <w:style w:type="paragraph" w:styleId="2ff0">
    <w:name w:val="envelope return"/>
    <w:basedOn w:val="a"/>
    <w:rsid w:val="0067295D"/>
    <w:rPr>
      <w:rFonts w:cs="Arial"/>
      <w:sz w:val="20"/>
      <w:szCs w:val="20"/>
    </w:rPr>
  </w:style>
  <w:style w:type="paragraph" w:styleId="afffffff">
    <w:name w:val="Normal Indent"/>
    <w:basedOn w:val="a"/>
    <w:rsid w:val="0067295D"/>
    <w:pPr>
      <w:ind w:left="708"/>
    </w:pPr>
  </w:style>
  <w:style w:type="paragraph" w:styleId="afffffff0">
    <w:name w:val="Signature"/>
    <w:basedOn w:val="a"/>
    <w:link w:val="afffffff1"/>
    <w:rsid w:val="0067295D"/>
    <w:pPr>
      <w:ind w:left="4252"/>
    </w:pPr>
    <w:rPr>
      <w:lang w:val="x-none" w:eastAsia="x-none"/>
    </w:rPr>
  </w:style>
  <w:style w:type="character" w:customStyle="1" w:styleId="afffffff1">
    <w:name w:val="Подпись Знак"/>
    <w:link w:val="afffffff0"/>
    <w:rsid w:val="0067295D"/>
    <w:rPr>
      <w:sz w:val="24"/>
      <w:szCs w:val="24"/>
    </w:rPr>
  </w:style>
  <w:style w:type="paragraph" w:styleId="afffffff2">
    <w:name w:val="Salutation"/>
    <w:basedOn w:val="a"/>
    <w:next w:val="a"/>
    <w:link w:val="afffffff3"/>
    <w:rsid w:val="0067295D"/>
    <w:rPr>
      <w:lang w:val="x-none" w:eastAsia="x-none"/>
    </w:rPr>
  </w:style>
  <w:style w:type="character" w:customStyle="1" w:styleId="afffffff3">
    <w:name w:val="Приветствие Знак"/>
    <w:link w:val="afffffff2"/>
    <w:rsid w:val="0067295D"/>
    <w:rPr>
      <w:sz w:val="24"/>
      <w:szCs w:val="24"/>
    </w:rPr>
  </w:style>
  <w:style w:type="paragraph" w:styleId="afffffff4">
    <w:name w:val="List Continue"/>
    <w:basedOn w:val="a"/>
    <w:rsid w:val="0067295D"/>
    <w:pPr>
      <w:spacing w:after="120"/>
      <w:ind w:left="283"/>
    </w:pPr>
  </w:style>
  <w:style w:type="paragraph" w:styleId="2ff1">
    <w:name w:val="List Continue 2"/>
    <w:basedOn w:val="a"/>
    <w:rsid w:val="0067295D"/>
    <w:pPr>
      <w:spacing w:after="120"/>
      <w:ind w:left="566"/>
    </w:pPr>
  </w:style>
  <w:style w:type="paragraph" w:styleId="3f3">
    <w:name w:val="List Continue 3"/>
    <w:basedOn w:val="a"/>
    <w:rsid w:val="0067295D"/>
    <w:pPr>
      <w:spacing w:after="120"/>
      <w:ind w:left="849"/>
    </w:pPr>
  </w:style>
  <w:style w:type="paragraph" w:styleId="48">
    <w:name w:val="List Continue 4"/>
    <w:basedOn w:val="a"/>
    <w:rsid w:val="0067295D"/>
    <w:pPr>
      <w:spacing w:after="120"/>
      <w:ind w:left="1132"/>
    </w:pPr>
  </w:style>
  <w:style w:type="paragraph" w:styleId="59">
    <w:name w:val="List Continue 5"/>
    <w:basedOn w:val="a"/>
    <w:rsid w:val="0067295D"/>
    <w:pPr>
      <w:spacing w:after="120"/>
      <w:ind w:left="1415"/>
    </w:pPr>
  </w:style>
  <w:style w:type="paragraph" w:styleId="afffffff5">
    <w:name w:val="List"/>
    <w:basedOn w:val="a"/>
    <w:rsid w:val="0067295D"/>
    <w:pPr>
      <w:ind w:left="283" w:hanging="283"/>
    </w:pPr>
  </w:style>
  <w:style w:type="paragraph" w:styleId="49">
    <w:name w:val="List 4"/>
    <w:basedOn w:val="a"/>
    <w:rsid w:val="0067295D"/>
    <w:pPr>
      <w:ind w:left="1132" w:hanging="283"/>
    </w:pPr>
  </w:style>
  <w:style w:type="paragraph" w:styleId="5a">
    <w:name w:val="List 5"/>
    <w:basedOn w:val="a"/>
    <w:rsid w:val="0067295D"/>
    <w:pPr>
      <w:ind w:left="1415" w:hanging="283"/>
    </w:pPr>
  </w:style>
  <w:style w:type="paragraph" w:styleId="HTML1">
    <w:name w:val="HTML Preformatted"/>
    <w:basedOn w:val="a"/>
    <w:link w:val="HTML2"/>
    <w:rsid w:val="0067295D"/>
    <w:rPr>
      <w:rFonts w:ascii="Courier New" w:hAnsi="Courier New"/>
      <w:sz w:val="20"/>
      <w:szCs w:val="20"/>
      <w:lang w:val="x-none" w:eastAsia="x-none"/>
    </w:rPr>
  </w:style>
  <w:style w:type="character" w:customStyle="1" w:styleId="HTML2">
    <w:name w:val="Стандартный HTML Знак"/>
    <w:link w:val="HTML1"/>
    <w:rsid w:val="0067295D"/>
    <w:rPr>
      <w:rFonts w:ascii="Courier New" w:hAnsi="Courier New" w:cs="Courier New"/>
    </w:rPr>
  </w:style>
  <w:style w:type="paragraph" w:styleId="afffffff6">
    <w:name w:val="table of authorities"/>
    <w:basedOn w:val="a"/>
    <w:next w:val="a"/>
    <w:rsid w:val="0067295D"/>
    <w:pPr>
      <w:ind w:left="240" w:hanging="240"/>
    </w:pPr>
  </w:style>
  <w:style w:type="paragraph" w:styleId="afffffff7">
    <w:name w:val="macro"/>
    <w:link w:val="afffffff8"/>
    <w:rsid w:val="006729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8">
    <w:name w:val="Текст макроса Знак"/>
    <w:link w:val="afffffff7"/>
    <w:rsid w:val="0067295D"/>
    <w:rPr>
      <w:rFonts w:ascii="Courier New" w:hAnsi="Courier New" w:cs="Courier New"/>
      <w:lang w:val="ru-RU" w:eastAsia="ru-RU" w:bidi="ar-SA"/>
    </w:rPr>
  </w:style>
  <w:style w:type="paragraph" w:styleId="2ff2">
    <w:name w:val="index 2"/>
    <w:basedOn w:val="a"/>
    <w:next w:val="a"/>
    <w:autoRedefine/>
    <w:rsid w:val="0067295D"/>
    <w:pPr>
      <w:ind w:left="480" w:hanging="240"/>
    </w:pPr>
  </w:style>
  <w:style w:type="paragraph" w:styleId="3f4">
    <w:name w:val="index 3"/>
    <w:basedOn w:val="a"/>
    <w:next w:val="a"/>
    <w:autoRedefine/>
    <w:rsid w:val="0067295D"/>
    <w:pPr>
      <w:ind w:left="720" w:hanging="240"/>
    </w:pPr>
  </w:style>
  <w:style w:type="paragraph" w:styleId="4a">
    <w:name w:val="index 4"/>
    <w:basedOn w:val="a"/>
    <w:next w:val="a"/>
    <w:autoRedefine/>
    <w:rsid w:val="0067295D"/>
    <w:pPr>
      <w:ind w:left="960" w:hanging="240"/>
    </w:pPr>
  </w:style>
  <w:style w:type="paragraph" w:styleId="5b">
    <w:name w:val="index 5"/>
    <w:basedOn w:val="a"/>
    <w:next w:val="a"/>
    <w:autoRedefine/>
    <w:rsid w:val="0067295D"/>
    <w:pPr>
      <w:ind w:left="1200" w:hanging="240"/>
    </w:pPr>
  </w:style>
  <w:style w:type="paragraph" w:styleId="63">
    <w:name w:val="index 6"/>
    <w:basedOn w:val="a"/>
    <w:next w:val="a"/>
    <w:autoRedefine/>
    <w:rsid w:val="0067295D"/>
    <w:pPr>
      <w:ind w:left="1440" w:hanging="240"/>
    </w:pPr>
  </w:style>
  <w:style w:type="paragraph" w:styleId="73">
    <w:name w:val="index 7"/>
    <w:basedOn w:val="a"/>
    <w:next w:val="a"/>
    <w:autoRedefine/>
    <w:rsid w:val="0067295D"/>
    <w:pPr>
      <w:ind w:left="1680" w:hanging="240"/>
    </w:pPr>
  </w:style>
  <w:style w:type="paragraph" w:styleId="82">
    <w:name w:val="index 8"/>
    <w:basedOn w:val="a"/>
    <w:next w:val="a"/>
    <w:autoRedefine/>
    <w:rsid w:val="0067295D"/>
    <w:pPr>
      <w:ind w:left="1920" w:hanging="240"/>
    </w:pPr>
  </w:style>
  <w:style w:type="paragraph" w:styleId="92">
    <w:name w:val="index 9"/>
    <w:basedOn w:val="a"/>
    <w:next w:val="a"/>
    <w:autoRedefine/>
    <w:rsid w:val="0067295D"/>
    <w:pPr>
      <w:ind w:left="2160" w:hanging="240"/>
    </w:pPr>
  </w:style>
  <w:style w:type="paragraph" w:customStyle="1" w:styleId="atabl1">
    <w:name w:val="atabl1"/>
    <w:basedOn w:val="a"/>
    <w:rsid w:val="0067295D"/>
    <w:pPr>
      <w:tabs>
        <w:tab w:val="left" w:pos="567"/>
      </w:tabs>
      <w:jc w:val="right"/>
    </w:pPr>
    <w:rPr>
      <w:rFonts w:ascii="SchoolBookCTT" w:hAnsi="SchoolBookCTT"/>
      <w:i/>
      <w:sz w:val="18"/>
    </w:rPr>
  </w:style>
  <w:style w:type="paragraph" w:customStyle="1" w:styleId="azagol1">
    <w:name w:val="azagol1"/>
    <w:basedOn w:val="a"/>
    <w:rsid w:val="0067295D"/>
    <w:pPr>
      <w:spacing w:line="214" w:lineRule="exact"/>
      <w:jc w:val="center"/>
    </w:pPr>
    <w:rPr>
      <w:rFonts w:ascii="SchoolBookCTT" w:hAnsi="SchoolBookCTT"/>
      <w:caps/>
      <w:sz w:val="20"/>
    </w:rPr>
  </w:style>
  <w:style w:type="paragraph" w:customStyle="1" w:styleId="2ff3">
    <w:name w:val="З2"/>
    <w:basedOn w:val="2"/>
    <w:next w:val="a"/>
    <w:rsid w:val="0067295D"/>
    <w:pPr>
      <w:spacing w:line="360" w:lineRule="auto"/>
      <w:ind w:firstLine="709"/>
      <w:jc w:val="both"/>
    </w:pPr>
    <w:rPr>
      <w:szCs w:val="30"/>
    </w:rPr>
  </w:style>
  <w:style w:type="paragraph" w:customStyle="1" w:styleId="normalny">
    <w:name w:val="normalny"/>
    <w:basedOn w:val="a"/>
    <w:rsid w:val="0067295D"/>
    <w:pPr>
      <w:overflowPunct w:val="0"/>
      <w:autoSpaceDE w:val="0"/>
      <w:autoSpaceDN w:val="0"/>
      <w:adjustRightInd w:val="0"/>
      <w:spacing w:before="85" w:after="57"/>
      <w:ind w:firstLine="432"/>
      <w:textAlignment w:val="baseline"/>
    </w:pPr>
    <w:rPr>
      <w:noProof/>
      <w:sz w:val="17"/>
      <w:szCs w:val="20"/>
    </w:rPr>
  </w:style>
  <w:style w:type="paragraph" w:customStyle="1" w:styleId="xl67">
    <w:name w:val="xl67"/>
    <w:basedOn w:val="a"/>
    <w:rsid w:val="0067295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67295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69">
    <w:name w:val="xl69"/>
    <w:basedOn w:val="a"/>
    <w:rsid w:val="0067295D"/>
    <w:pPr>
      <w:pBdr>
        <w:left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0">
    <w:name w:val="xl70"/>
    <w:basedOn w:val="a"/>
    <w:rsid w:val="0067295D"/>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67295D"/>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67295D"/>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afffffff9">
    <w:name w:val="РПС_заголовок таблицы"/>
    <w:basedOn w:val="af1"/>
    <w:rsid w:val="0067295D"/>
    <w:pPr>
      <w:spacing w:line="240" w:lineRule="auto"/>
      <w:jc w:val="center"/>
    </w:pPr>
    <w:rPr>
      <w:bCs/>
      <w:i/>
    </w:rPr>
  </w:style>
  <w:style w:type="paragraph" w:customStyle="1" w:styleId="109">
    <w:name w:val="Стиль Заголовок 1 + полужирный По левому краю Первая строка:  0.9..."/>
    <w:basedOn w:val="1"/>
    <w:rsid w:val="0067295D"/>
    <w:pPr>
      <w:spacing w:line="360" w:lineRule="auto"/>
      <w:ind w:firstLine="539"/>
    </w:pPr>
    <w:rPr>
      <w:rFonts w:ascii="Times New Roman" w:hAnsi="Times New Roman"/>
      <w:caps/>
      <w:kern w:val="0"/>
      <w:szCs w:val="20"/>
    </w:rPr>
  </w:style>
  <w:style w:type="paragraph" w:customStyle="1" w:styleId="141">
    <w:name w:val="Стиль Маркированный список + 14 пт"/>
    <w:basedOn w:val="affff2"/>
    <w:rsid w:val="0067295D"/>
    <w:rPr>
      <w:kern w:val="24"/>
      <w:sz w:val="28"/>
      <w:szCs w:val="28"/>
    </w:rPr>
  </w:style>
  <w:style w:type="paragraph" w:customStyle="1" w:styleId="afffffffa">
    <w:name w:val="основной рпс"/>
    <w:basedOn w:val="a"/>
    <w:rsid w:val="0067295D"/>
    <w:pPr>
      <w:tabs>
        <w:tab w:val="num" w:pos="360"/>
      </w:tabs>
      <w:ind w:left="360" w:hanging="360"/>
    </w:pPr>
    <w:rPr>
      <w:sz w:val="28"/>
      <w:szCs w:val="28"/>
    </w:rPr>
  </w:style>
  <w:style w:type="character" w:customStyle="1" w:styleId="2ff4">
    <w:name w:val="Абзац2 Знак"/>
    <w:rsid w:val="0067295D"/>
    <w:rPr>
      <w:sz w:val="28"/>
      <w:szCs w:val="28"/>
      <w:lang w:val="ru-RU" w:eastAsia="ru-RU" w:bidi="ar-SA"/>
    </w:rPr>
  </w:style>
  <w:style w:type="character" w:customStyle="1" w:styleId="2ff5">
    <w:name w:val="Стиль Абзац2 + Междустр.интервал:  одинарный Знак"/>
    <w:rsid w:val="0067295D"/>
    <w:rPr>
      <w:sz w:val="28"/>
      <w:szCs w:val="28"/>
      <w:lang w:val="ru-RU" w:eastAsia="ru-RU" w:bidi="ar-SA"/>
    </w:rPr>
  </w:style>
  <w:style w:type="character" w:customStyle="1" w:styleId="3f5">
    <w:name w:val="РПС3 Знак"/>
    <w:rsid w:val="0067295D"/>
    <w:rPr>
      <w:sz w:val="28"/>
      <w:szCs w:val="28"/>
      <w:lang w:val="ru-RU" w:eastAsia="ru-RU" w:bidi="ar-SA"/>
    </w:rPr>
  </w:style>
  <w:style w:type="paragraph" w:styleId="afffffffb">
    <w:name w:val="Title"/>
    <w:basedOn w:val="a"/>
    <w:link w:val="afffffffc"/>
    <w:qFormat/>
    <w:rsid w:val="0067295D"/>
    <w:pPr>
      <w:spacing w:before="240" w:after="60"/>
      <w:jc w:val="center"/>
      <w:outlineLvl w:val="0"/>
    </w:pPr>
    <w:rPr>
      <w:b/>
      <w:bCs/>
      <w:kern w:val="28"/>
      <w:sz w:val="32"/>
      <w:szCs w:val="32"/>
      <w:lang w:val="x-none" w:eastAsia="x-none"/>
    </w:rPr>
  </w:style>
  <w:style w:type="character" w:customStyle="1" w:styleId="afffffffc">
    <w:name w:val="Название Знак"/>
    <w:link w:val="afffffffb"/>
    <w:rsid w:val="0067295D"/>
    <w:rPr>
      <w:rFonts w:ascii="Arial" w:hAnsi="Arial" w:cs="Arial"/>
      <w:b/>
      <w:bCs/>
      <w:kern w:val="28"/>
      <w:sz w:val="32"/>
      <w:szCs w:val="32"/>
    </w:rPr>
  </w:style>
  <w:style w:type="paragraph" w:customStyle="1" w:styleId="5c">
    <w:name w:val="Стиль Заголовок 5 + полужирный"/>
    <w:basedOn w:val="5"/>
    <w:rsid w:val="0067295D"/>
    <w:pPr>
      <w:spacing w:before="0" w:after="0"/>
      <w:jc w:val="center"/>
    </w:pPr>
    <w:rPr>
      <w:b w:val="0"/>
      <w:iCs w:val="0"/>
      <w:sz w:val="28"/>
      <w:szCs w:val="28"/>
    </w:rPr>
  </w:style>
  <w:style w:type="paragraph" w:customStyle="1" w:styleId="Heading">
    <w:name w:val="Heading"/>
    <w:rsid w:val="0067295D"/>
    <w:pPr>
      <w:autoSpaceDE w:val="0"/>
      <w:autoSpaceDN w:val="0"/>
      <w:adjustRightInd w:val="0"/>
    </w:pPr>
    <w:rPr>
      <w:rFonts w:ascii="Arial" w:hAnsi="Arial" w:cs="Arial"/>
      <w:b/>
      <w:bCs/>
      <w:sz w:val="22"/>
      <w:szCs w:val="22"/>
    </w:rPr>
  </w:style>
  <w:style w:type="paragraph" w:customStyle="1" w:styleId="1fd">
    <w:name w:val="таб1"/>
    <w:basedOn w:val="a"/>
    <w:rsid w:val="0067295D"/>
    <w:pPr>
      <w:spacing w:before="40"/>
    </w:pPr>
    <w:rPr>
      <w:szCs w:val="20"/>
    </w:rPr>
  </w:style>
  <w:style w:type="paragraph" w:customStyle="1" w:styleId="f">
    <w:name w:val="f"/>
    <w:basedOn w:val="a"/>
    <w:rsid w:val="0067295D"/>
    <w:pPr>
      <w:spacing w:before="100" w:beforeAutospacing="1" w:after="100" w:afterAutospacing="1"/>
    </w:pPr>
  </w:style>
  <w:style w:type="character" w:customStyle="1" w:styleId="spelle">
    <w:name w:val="spelle"/>
    <w:basedOn w:val="a0"/>
    <w:rsid w:val="0067295D"/>
  </w:style>
  <w:style w:type="paragraph" w:customStyle="1" w:styleId="afffffffd">
    <w:name w:val="Очистить формат"/>
    <w:basedOn w:val="33"/>
    <w:rsid w:val="0067295D"/>
    <w:pPr>
      <w:spacing w:after="0"/>
      <w:ind w:left="801" w:firstLine="720"/>
      <w:jc w:val="center"/>
    </w:pPr>
    <w:rPr>
      <w:sz w:val="24"/>
      <w:szCs w:val="20"/>
    </w:rPr>
  </w:style>
  <w:style w:type="paragraph" w:customStyle="1" w:styleId="afffffffe">
    <w:name w:val="Знак Знак Знак Знак Знак Знак"/>
    <w:basedOn w:val="a"/>
    <w:rsid w:val="0067295D"/>
    <w:rPr>
      <w:rFonts w:ascii="Verdana" w:hAnsi="Verdana" w:cs="Verdana"/>
      <w:sz w:val="20"/>
      <w:szCs w:val="20"/>
      <w:lang w:val="en-US" w:eastAsia="en-US"/>
    </w:rPr>
  </w:style>
  <w:style w:type="character" w:customStyle="1" w:styleId="a10">
    <w:name w:val="a10"/>
    <w:rsid w:val="0067295D"/>
    <w:rPr>
      <w:vanish w:val="0"/>
      <w:webHidden w:val="0"/>
      <w:specVanish w:val="0"/>
    </w:rPr>
  </w:style>
  <w:style w:type="paragraph" w:customStyle="1" w:styleId="211">
    <w:name w:val="Основной текст с отступом 211"/>
    <w:basedOn w:val="a"/>
    <w:rsid w:val="0067295D"/>
    <w:pPr>
      <w:ind w:firstLine="720"/>
    </w:pPr>
    <w:rPr>
      <w:sz w:val="28"/>
      <w:szCs w:val="20"/>
    </w:rPr>
  </w:style>
  <w:style w:type="table" w:styleId="affffffff">
    <w:name w:val="Table Grid"/>
    <w:basedOn w:val="a1"/>
    <w:uiPriority w:val="59"/>
    <w:rsid w:val="006729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67295D"/>
    <w:pPr>
      <w:widowControl w:val="0"/>
      <w:autoSpaceDE w:val="0"/>
      <w:autoSpaceDN w:val="0"/>
      <w:adjustRightInd w:val="0"/>
    </w:pPr>
    <w:rPr>
      <w:b/>
      <w:bCs/>
      <w:sz w:val="24"/>
      <w:szCs w:val="24"/>
    </w:rPr>
  </w:style>
  <w:style w:type="paragraph" w:customStyle="1" w:styleId="1fe">
    <w:name w:val="заголовок 1"/>
    <w:basedOn w:val="a"/>
    <w:next w:val="a"/>
    <w:rsid w:val="0067295D"/>
    <w:pPr>
      <w:keepNext/>
      <w:autoSpaceDE w:val="0"/>
      <w:autoSpaceDN w:val="0"/>
      <w:outlineLvl w:val="0"/>
    </w:pPr>
    <w:rPr>
      <w:b/>
      <w:szCs w:val="20"/>
    </w:rPr>
  </w:style>
  <w:style w:type="paragraph" w:customStyle="1" w:styleId="1ff">
    <w:name w:val="Основной текст с отступом.Основной текст 1.Нумерованный список !!.Надин стиль"/>
    <w:basedOn w:val="a"/>
    <w:rsid w:val="0067295D"/>
    <w:pPr>
      <w:spacing w:after="120"/>
      <w:ind w:firstLine="709"/>
    </w:pPr>
    <w:rPr>
      <w:sz w:val="26"/>
      <w:szCs w:val="20"/>
    </w:rPr>
  </w:style>
  <w:style w:type="paragraph" w:customStyle="1" w:styleId="125">
    <w:name w:val="Стиль1заголовок2"/>
    <w:basedOn w:val="a"/>
    <w:rsid w:val="0067295D"/>
    <w:pPr>
      <w:spacing w:after="120"/>
    </w:pPr>
    <w:rPr>
      <w:b/>
    </w:rPr>
  </w:style>
  <w:style w:type="paragraph" w:customStyle="1" w:styleId="affffffff0">
    <w:name w:val="Название таблиц"/>
    <w:basedOn w:val="a"/>
    <w:rsid w:val="0067295D"/>
    <w:pPr>
      <w:jc w:val="center"/>
    </w:pPr>
    <w:rPr>
      <w:b/>
      <w:sz w:val="22"/>
    </w:rPr>
  </w:style>
  <w:style w:type="paragraph" w:customStyle="1" w:styleId="affffffff1">
    <w:name w:val="обычный ежегодник"/>
    <w:basedOn w:val="a"/>
    <w:link w:val="affffffff2"/>
    <w:rsid w:val="0067295D"/>
    <w:rPr>
      <w:sz w:val="16"/>
      <w:lang w:val="x-none" w:eastAsia="x-none"/>
    </w:rPr>
  </w:style>
  <w:style w:type="character" w:customStyle="1" w:styleId="affffffff2">
    <w:name w:val="обычный ежегодник Знак"/>
    <w:link w:val="affffffff1"/>
    <w:rsid w:val="0067295D"/>
    <w:rPr>
      <w:sz w:val="16"/>
      <w:szCs w:val="24"/>
    </w:rPr>
  </w:style>
  <w:style w:type="paragraph" w:customStyle="1" w:styleId="1ff0">
    <w:name w:val="Знак1 Знак Знак Знак Знак Знак Знак Знак Знак Знак"/>
    <w:basedOn w:val="a"/>
    <w:rsid w:val="0067295D"/>
    <w:pPr>
      <w:widowControl w:val="0"/>
      <w:adjustRightInd w:val="0"/>
      <w:spacing w:after="160" w:line="240" w:lineRule="exact"/>
      <w:jc w:val="right"/>
    </w:pPr>
    <w:rPr>
      <w:sz w:val="20"/>
      <w:szCs w:val="20"/>
      <w:lang w:val="en-GB" w:eastAsia="en-US"/>
    </w:rPr>
  </w:style>
  <w:style w:type="paragraph" w:customStyle="1" w:styleId="1ff1">
    <w:name w:val="Знак Знак1 Знак Знак Знак Знак"/>
    <w:basedOn w:val="a"/>
    <w:rsid w:val="0067295D"/>
    <w:pPr>
      <w:spacing w:after="160" w:line="240" w:lineRule="exact"/>
    </w:pPr>
    <w:rPr>
      <w:rFonts w:ascii="Verdana" w:hAnsi="Verdana"/>
      <w:lang w:val="en-US" w:eastAsia="en-US"/>
    </w:rPr>
  </w:style>
  <w:style w:type="paragraph" w:customStyle="1" w:styleId="3f6">
    <w:name w:val="боковик3"/>
    <w:basedOn w:val="a"/>
    <w:rsid w:val="0067295D"/>
    <w:pPr>
      <w:spacing w:before="72"/>
      <w:jc w:val="center"/>
    </w:pPr>
    <w:rPr>
      <w:rFonts w:ascii="JournalRub" w:hAnsi="JournalRub"/>
      <w:b/>
      <w:sz w:val="14"/>
      <w:szCs w:val="20"/>
    </w:rPr>
  </w:style>
  <w:style w:type="paragraph" w:customStyle="1" w:styleId="stylet1">
    <w:name w:val="stylet1"/>
    <w:basedOn w:val="a"/>
    <w:rsid w:val="0067295D"/>
    <w:pPr>
      <w:spacing w:before="100" w:beforeAutospacing="1" w:after="100" w:afterAutospacing="1"/>
    </w:pPr>
  </w:style>
  <w:style w:type="paragraph" w:customStyle="1" w:styleId="stylet3">
    <w:name w:val="stylet3"/>
    <w:basedOn w:val="a"/>
    <w:rsid w:val="0067295D"/>
    <w:pPr>
      <w:spacing w:before="100" w:beforeAutospacing="1" w:after="100" w:afterAutospacing="1"/>
    </w:pPr>
  </w:style>
  <w:style w:type="paragraph" w:customStyle="1" w:styleId="stylet4">
    <w:name w:val="stylet4"/>
    <w:basedOn w:val="a"/>
    <w:rsid w:val="0067295D"/>
    <w:pPr>
      <w:spacing w:before="100" w:beforeAutospacing="1" w:after="100" w:afterAutospacing="1"/>
    </w:pPr>
  </w:style>
  <w:style w:type="paragraph" w:customStyle="1" w:styleId="stylet2">
    <w:name w:val="stylet2"/>
    <w:basedOn w:val="a"/>
    <w:rsid w:val="0067295D"/>
    <w:pPr>
      <w:spacing w:before="100" w:beforeAutospacing="1" w:after="100" w:afterAutospacing="1"/>
    </w:pPr>
  </w:style>
  <w:style w:type="paragraph" w:styleId="affffffff3">
    <w:name w:val="Plain Text"/>
    <w:basedOn w:val="a"/>
    <w:link w:val="affffffff4"/>
    <w:rsid w:val="0067295D"/>
    <w:rPr>
      <w:rFonts w:ascii="Courier New" w:hAnsi="Courier New"/>
      <w:sz w:val="20"/>
      <w:szCs w:val="20"/>
      <w:lang w:val="x-none" w:eastAsia="x-none"/>
    </w:rPr>
  </w:style>
  <w:style w:type="character" w:customStyle="1" w:styleId="affffffff4">
    <w:name w:val="Текст Знак"/>
    <w:link w:val="affffffff3"/>
    <w:rsid w:val="0067295D"/>
    <w:rPr>
      <w:rFonts w:ascii="Courier New" w:hAnsi="Courier New" w:cs="Courier New"/>
    </w:rPr>
  </w:style>
  <w:style w:type="paragraph" w:customStyle="1" w:styleId="affffffff5">
    <w:name w:val="для заг"/>
    <w:basedOn w:val="3"/>
    <w:next w:val="a6"/>
    <w:autoRedefine/>
    <w:qFormat/>
    <w:rsid w:val="0067295D"/>
    <w:pPr>
      <w:ind w:firstLine="709"/>
      <w:jc w:val="center"/>
    </w:pPr>
    <w:rPr>
      <w:bCs w:val="0"/>
      <w:sz w:val="22"/>
      <w:szCs w:val="22"/>
    </w:rPr>
  </w:style>
  <w:style w:type="paragraph" w:customStyle="1" w:styleId="1ff2">
    <w:name w:val="Знак1 Знак Знак Знак"/>
    <w:basedOn w:val="a"/>
    <w:rsid w:val="0067295D"/>
    <w:rPr>
      <w:rFonts w:ascii="Verdana" w:hAnsi="Verdana" w:cs="Verdana"/>
      <w:sz w:val="20"/>
      <w:szCs w:val="20"/>
      <w:lang w:val="en-US" w:eastAsia="en-US"/>
    </w:rPr>
  </w:style>
  <w:style w:type="character" w:customStyle="1" w:styleId="FontStyle43">
    <w:name w:val="Font Style43"/>
    <w:rsid w:val="0067295D"/>
    <w:rPr>
      <w:rFonts w:ascii="Times New Roman" w:hAnsi="Times New Roman" w:cs="Times New Roman"/>
      <w:sz w:val="26"/>
      <w:szCs w:val="26"/>
    </w:rPr>
  </w:style>
  <w:style w:type="paragraph" w:customStyle="1" w:styleId="Style5">
    <w:name w:val="Style5"/>
    <w:basedOn w:val="a"/>
    <w:uiPriority w:val="99"/>
    <w:rsid w:val="0067295D"/>
    <w:pPr>
      <w:widowControl w:val="0"/>
      <w:autoSpaceDE w:val="0"/>
      <w:autoSpaceDN w:val="0"/>
      <w:adjustRightInd w:val="0"/>
      <w:spacing w:line="323" w:lineRule="exact"/>
    </w:pPr>
  </w:style>
  <w:style w:type="paragraph" w:customStyle="1" w:styleId="Style6">
    <w:name w:val="Style6"/>
    <w:basedOn w:val="a"/>
    <w:uiPriority w:val="99"/>
    <w:rsid w:val="0067295D"/>
    <w:pPr>
      <w:widowControl w:val="0"/>
      <w:autoSpaceDE w:val="0"/>
      <w:autoSpaceDN w:val="0"/>
      <w:adjustRightInd w:val="0"/>
      <w:spacing w:line="323" w:lineRule="exact"/>
      <w:ind w:firstLine="662"/>
    </w:pPr>
  </w:style>
  <w:style w:type="paragraph" w:customStyle="1" w:styleId="Style7">
    <w:name w:val="Style7"/>
    <w:basedOn w:val="a"/>
    <w:rsid w:val="0067295D"/>
    <w:pPr>
      <w:widowControl w:val="0"/>
      <w:autoSpaceDE w:val="0"/>
      <w:autoSpaceDN w:val="0"/>
      <w:adjustRightInd w:val="0"/>
      <w:spacing w:line="326" w:lineRule="exact"/>
      <w:ind w:firstLine="691"/>
    </w:pPr>
  </w:style>
  <w:style w:type="paragraph" w:customStyle="1" w:styleId="Style14">
    <w:name w:val="Style14"/>
    <w:basedOn w:val="a"/>
    <w:rsid w:val="0067295D"/>
    <w:pPr>
      <w:widowControl w:val="0"/>
      <w:autoSpaceDE w:val="0"/>
      <w:autoSpaceDN w:val="0"/>
      <w:adjustRightInd w:val="0"/>
      <w:spacing w:line="310" w:lineRule="exact"/>
      <w:ind w:firstLine="86"/>
    </w:pPr>
  </w:style>
  <w:style w:type="paragraph" w:customStyle="1" w:styleId="Style16">
    <w:name w:val="Style16"/>
    <w:basedOn w:val="a"/>
    <w:uiPriority w:val="99"/>
    <w:rsid w:val="0067295D"/>
    <w:pPr>
      <w:widowControl w:val="0"/>
      <w:autoSpaceDE w:val="0"/>
      <w:autoSpaceDN w:val="0"/>
      <w:adjustRightInd w:val="0"/>
      <w:spacing w:line="322" w:lineRule="exact"/>
    </w:pPr>
  </w:style>
  <w:style w:type="paragraph" w:customStyle="1" w:styleId="Style18">
    <w:name w:val="Style18"/>
    <w:basedOn w:val="a"/>
    <w:rsid w:val="0067295D"/>
    <w:pPr>
      <w:widowControl w:val="0"/>
      <w:autoSpaceDE w:val="0"/>
      <w:autoSpaceDN w:val="0"/>
      <w:adjustRightInd w:val="0"/>
      <w:spacing w:line="309" w:lineRule="exact"/>
      <w:ind w:firstLine="427"/>
    </w:pPr>
  </w:style>
  <w:style w:type="character" w:customStyle="1" w:styleId="FontStyle34">
    <w:name w:val="Font Style34"/>
    <w:rsid w:val="0067295D"/>
    <w:rPr>
      <w:rFonts w:ascii="Times New Roman" w:hAnsi="Times New Roman" w:cs="Times New Roman"/>
      <w:sz w:val="26"/>
      <w:szCs w:val="26"/>
    </w:rPr>
  </w:style>
  <w:style w:type="character" w:customStyle="1" w:styleId="FontStyle45">
    <w:name w:val="Font Style45"/>
    <w:rsid w:val="0067295D"/>
    <w:rPr>
      <w:rFonts w:ascii="Times New Roman" w:hAnsi="Times New Roman" w:cs="Times New Roman"/>
      <w:sz w:val="22"/>
      <w:szCs w:val="22"/>
    </w:rPr>
  </w:style>
  <w:style w:type="paragraph" w:customStyle="1" w:styleId="CM60">
    <w:name w:val="CM60"/>
    <w:basedOn w:val="a"/>
    <w:next w:val="a"/>
    <w:uiPriority w:val="99"/>
    <w:rsid w:val="0067295D"/>
    <w:pPr>
      <w:widowControl w:val="0"/>
      <w:autoSpaceDE w:val="0"/>
      <w:autoSpaceDN w:val="0"/>
      <w:adjustRightInd w:val="0"/>
      <w:spacing w:line="323" w:lineRule="atLeast"/>
    </w:pPr>
  </w:style>
  <w:style w:type="paragraph" w:customStyle="1" w:styleId="CM271">
    <w:name w:val="CM271"/>
    <w:basedOn w:val="a"/>
    <w:next w:val="a"/>
    <w:uiPriority w:val="99"/>
    <w:rsid w:val="0067295D"/>
    <w:pPr>
      <w:widowControl w:val="0"/>
      <w:autoSpaceDE w:val="0"/>
      <w:autoSpaceDN w:val="0"/>
      <w:adjustRightInd w:val="0"/>
      <w:spacing w:after="65"/>
    </w:pPr>
  </w:style>
  <w:style w:type="paragraph" w:customStyle="1" w:styleId="CM61">
    <w:name w:val="CM61"/>
    <w:basedOn w:val="a"/>
    <w:next w:val="a"/>
    <w:uiPriority w:val="99"/>
    <w:rsid w:val="0067295D"/>
    <w:pPr>
      <w:widowControl w:val="0"/>
      <w:autoSpaceDE w:val="0"/>
      <w:autoSpaceDN w:val="0"/>
      <w:adjustRightInd w:val="0"/>
      <w:spacing w:line="323" w:lineRule="atLeast"/>
    </w:pPr>
  </w:style>
  <w:style w:type="character" w:customStyle="1" w:styleId="1ff3">
    <w:name w:val="Текст сноски1 Знак"/>
    <w:aliases w:val="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
    <w:semiHidden/>
    <w:rsid w:val="008B5D13"/>
    <w:rPr>
      <w:lang w:val="ru-RU" w:eastAsia="ru-RU" w:bidi="ar-SA"/>
    </w:rPr>
  </w:style>
  <w:style w:type="character" w:customStyle="1" w:styleId="FontStyle38">
    <w:name w:val="Font Style38"/>
    <w:uiPriority w:val="99"/>
    <w:rsid w:val="0074450E"/>
    <w:rPr>
      <w:rFonts w:ascii="Times New Roman" w:hAnsi="Times New Roman" w:cs="Times New Roman"/>
      <w:b/>
      <w:bCs/>
      <w:spacing w:val="10"/>
      <w:sz w:val="14"/>
      <w:szCs w:val="14"/>
    </w:rPr>
  </w:style>
  <w:style w:type="character" w:customStyle="1" w:styleId="FontStyle39">
    <w:name w:val="Font Style39"/>
    <w:uiPriority w:val="99"/>
    <w:rsid w:val="0074450E"/>
    <w:rPr>
      <w:rFonts w:ascii="Times New Roman" w:hAnsi="Times New Roman" w:cs="Times New Roman"/>
      <w:i/>
      <w:iCs/>
      <w:sz w:val="18"/>
      <w:szCs w:val="18"/>
    </w:rPr>
  </w:style>
  <w:style w:type="character" w:customStyle="1" w:styleId="FontStyle44">
    <w:name w:val="Font Style44"/>
    <w:uiPriority w:val="99"/>
    <w:rsid w:val="0074450E"/>
    <w:rPr>
      <w:rFonts w:ascii="Times New Roman" w:hAnsi="Times New Roman" w:cs="Times New Roman"/>
      <w:spacing w:val="-10"/>
      <w:sz w:val="20"/>
      <w:szCs w:val="20"/>
    </w:rPr>
  </w:style>
  <w:style w:type="paragraph" w:customStyle="1" w:styleId="Style8">
    <w:name w:val="Style8"/>
    <w:basedOn w:val="a"/>
    <w:uiPriority w:val="99"/>
    <w:rsid w:val="007D339A"/>
    <w:pPr>
      <w:widowControl w:val="0"/>
      <w:autoSpaceDE w:val="0"/>
      <w:autoSpaceDN w:val="0"/>
      <w:adjustRightInd w:val="0"/>
      <w:spacing w:line="222" w:lineRule="exact"/>
      <w:ind w:firstLine="486"/>
    </w:pPr>
  </w:style>
  <w:style w:type="paragraph" w:customStyle="1" w:styleId="Style9">
    <w:name w:val="Style9"/>
    <w:basedOn w:val="a"/>
    <w:uiPriority w:val="99"/>
    <w:rsid w:val="007D339A"/>
    <w:pPr>
      <w:widowControl w:val="0"/>
      <w:autoSpaceDE w:val="0"/>
      <w:autoSpaceDN w:val="0"/>
      <w:adjustRightInd w:val="0"/>
      <w:spacing w:line="222" w:lineRule="exact"/>
    </w:pPr>
  </w:style>
  <w:style w:type="paragraph" w:customStyle="1" w:styleId="Style1">
    <w:name w:val="Style1"/>
    <w:basedOn w:val="a"/>
    <w:uiPriority w:val="99"/>
    <w:rsid w:val="007A0A23"/>
    <w:pPr>
      <w:widowControl w:val="0"/>
      <w:autoSpaceDE w:val="0"/>
      <w:autoSpaceDN w:val="0"/>
      <w:adjustRightInd w:val="0"/>
      <w:spacing w:line="298" w:lineRule="exact"/>
      <w:ind w:firstLine="658"/>
    </w:pPr>
    <w:rPr>
      <w:rFonts w:ascii="Cambria" w:hAnsi="Cambria"/>
    </w:rPr>
  </w:style>
  <w:style w:type="paragraph" w:customStyle="1" w:styleId="Style2">
    <w:name w:val="Style2"/>
    <w:basedOn w:val="a"/>
    <w:uiPriority w:val="99"/>
    <w:rsid w:val="007A0A23"/>
    <w:pPr>
      <w:widowControl w:val="0"/>
      <w:autoSpaceDE w:val="0"/>
      <w:autoSpaceDN w:val="0"/>
      <w:adjustRightInd w:val="0"/>
      <w:spacing w:line="302" w:lineRule="exact"/>
      <w:ind w:firstLine="658"/>
    </w:pPr>
    <w:rPr>
      <w:rFonts w:ascii="Cambria" w:hAnsi="Cambria"/>
    </w:rPr>
  </w:style>
  <w:style w:type="paragraph" w:customStyle="1" w:styleId="Style3">
    <w:name w:val="Style3"/>
    <w:basedOn w:val="a"/>
    <w:uiPriority w:val="99"/>
    <w:rsid w:val="007A0A23"/>
    <w:pPr>
      <w:widowControl w:val="0"/>
      <w:autoSpaceDE w:val="0"/>
      <w:autoSpaceDN w:val="0"/>
      <w:adjustRightInd w:val="0"/>
      <w:spacing w:line="296" w:lineRule="exact"/>
    </w:pPr>
    <w:rPr>
      <w:rFonts w:ascii="Cambria" w:hAnsi="Cambria"/>
    </w:rPr>
  </w:style>
  <w:style w:type="character" w:customStyle="1" w:styleId="FontStyle25">
    <w:name w:val="Font Style25"/>
    <w:uiPriority w:val="99"/>
    <w:rsid w:val="007A0A23"/>
    <w:rPr>
      <w:rFonts w:ascii="Cambria" w:hAnsi="Cambria" w:cs="Cambria"/>
      <w:spacing w:val="-20"/>
      <w:sz w:val="26"/>
      <w:szCs w:val="26"/>
    </w:rPr>
  </w:style>
  <w:style w:type="character" w:customStyle="1" w:styleId="FontStyle30">
    <w:name w:val="Font Style30"/>
    <w:uiPriority w:val="99"/>
    <w:rsid w:val="007A0A23"/>
    <w:rPr>
      <w:rFonts w:ascii="Verdana" w:hAnsi="Verdana" w:cs="Verdana"/>
      <w:b/>
      <w:bCs/>
      <w:spacing w:val="20"/>
      <w:sz w:val="16"/>
      <w:szCs w:val="16"/>
    </w:rPr>
  </w:style>
  <w:style w:type="character" w:customStyle="1" w:styleId="FontStyle26">
    <w:name w:val="Font Style26"/>
    <w:uiPriority w:val="99"/>
    <w:rsid w:val="00F156F8"/>
    <w:rPr>
      <w:rFonts w:ascii="Cambria" w:hAnsi="Cambria" w:cs="Cambria"/>
      <w:sz w:val="22"/>
      <w:szCs w:val="22"/>
    </w:rPr>
  </w:style>
  <w:style w:type="paragraph" w:customStyle="1" w:styleId="Style17">
    <w:name w:val="Style17"/>
    <w:basedOn w:val="a"/>
    <w:uiPriority w:val="99"/>
    <w:rsid w:val="00A745B2"/>
    <w:pPr>
      <w:widowControl w:val="0"/>
      <w:autoSpaceDE w:val="0"/>
      <w:autoSpaceDN w:val="0"/>
      <w:adjustRightInd w:val="0"/>
      <w:spacing w:line="263" w:lineRule="exact"/>
    </w:pPr>
    <w:rPr>
      <w:rFonts w:ascii="Cambria" w:hAnsi="Cambria"/>
    </w:rPr>
  </w:style>
  <w:style w:type="character" w:customStyle="1" w:styleId="FontStyle27">
    <w:name w:val="Font Style27"/>
    <w:uiPriority w:val="99"/>
    <w:rsid w:val="00A745B2"/>
    <w:rPr>
      <w:rFonts w:ascii="Franklin Gothic Demi Cond" w:hAnsi="Franklin Gothic Demi Cond" w:cs="Franklin Gothic Demi Cond"/>
      <w:b/>
      <w:bCs/>
      <w:smallCaps/>
      <w:sz w:val="12"/>
      <w:szCs w:val="12"/>
    </w:rPr>
  </w:style>
  <w:style w:type="character" w:customStyle="1" w:styleId="FontStyle28">
    <w:name w:val="Font Style28"/>
    <w:uiPriority w:val="99"/>
    <w:rsid w:val="00A745B2"/>
    <w:rPr>
      <w:rFonts w:ascii="Century Schoolbook" w:hAnsi="Century Schoolbook" w:cs="Century Schoolbook"/>
      <w:smallCaps/>
      <w:spacing w:val="20"/>
      <w:sz w:val="14"/>
      <w:szCs w:val="14"/>
    </w:rPr>
  </w:style>
  <w:style w:type="character" w:customStyle="1" w:styleId="FontStyle29">
    <w:name w:val="Font Style29"/>
    <w:uiPriority w:val="99"/>
    <w:rsid w:val="00A745B2"/>
    <w:rPr>
      <w:rFonts w:ascii="Cambria" w:hAnsi="Cambria" w:cs="Cambria"/>
      <w:b/>
      <w:bCs/>
      <w:sz w:val="20"/>
      <w:szCs w:val="20"/>
    </w:rPr>
  </w:style>
  <w:style w:type="paragraph" w:customStyle="1" w:styleId="Style4">
    <w:name w:val="Style4"/>
    <w:basedOn w:val="a"/>
    <w:uiPriority w:val="99"/>
    <w:rsid w:val="00AB504D"/>
    <w:pPr>
      <w:widowControl w:val="0"/>
      <w:autoSpaceDE w:val="0"/>
      <w:autoSpaceDN w:val="0"/>
      <w:adjustRightInd w:val="0"/>
      <w:spacing w:line="288" w:lineRule="exact"/>
      <w:jc w:val="center"/>
    </w:pPr>
    <w:rPr>
      <w:rFonts w:ascii="Cambria" w:hAnsi="Cambria"/>
    </w:rPr>
  </w:style>
  <w:style w:type="paragraph" w:customStyle="1" w:styleId="Style13">
    <w:name w:val="Style13"/>
    <w:basedOn w:val="a"/>
    <w:uiPriority w:val="99"/>
    <w:rsid w:val="00AB504D"/>
    <w:pPr>
      <w:widowControl w:val="0"/>
      <w:autoSpaceDE w:val="0"/>
      <w:autoSpaceDN w:val="0"/>
      <w:adjustRightInd w:val="0"/>
      <w:spacing w:line="282" w:lineRule="exact"/>
    </w:pPr>
    <w:rPr>
      <w:rFonts w:ascii="Cambria" w:hAnsi="Cambria"/>
    </w:rPr>
  </w:style>
  <w:style w:type="character" w:customStyle="1" w:styleId="FontStyle32">
    <w:name w:val="Font Style32"/>
    <w:uiPriority w:val="99"/>
    <w:rsid w:val="00AB504D"/>
    <w:rPr>
      <w:rFonts w:ascii="Cambria" w:hAnsi="Cambria" w:cs="Cambria"/>
      <w:b/>
      <w:bCs/>
      <w:i/>
      <w:iCs/>
      <w:sz w:val="24"/>
      <w:szCs w:val="24"/>
    </w:rPr>
  </w:style>
  <w:style w:type="character" w:customStyle="1" w:styleId="FontStyle37">
    <w:name w:val="Font Style37"/>
    <w:uiPriority w:val="99"/>
    <w:rsid w:val="00AB504D"/>
    <w:rPr>
      <w:rFonts w:ascii="Cambria" w:hAnsi="Cambria" w:cs="Cambria"/>
      <w:b/>
      <w:bCs/>
      <w:smallCaps/>
      <w:sz w:val="24"/>
      <w:szCs w:val="24"/>
    </w:rPr>
  </w:style>
  <w:style w:type="character" w:styleId="HTML3">
    <w:name w:val="HTML Variable"/>
    <w:aliases w:val="!Ссылки в документе"/>
    <w:rsid w:val="0038793B"/>
    <w:rPr>
      <w:rFonts w:ascii="Arial" w:hAnsi="Arial"/>
      <w:b w:val="0"/>
      <w:i w:val="0"/>
      <w:iCs/>
      <w:color w:val="0000FF"/>
      <w:sz w:val="24"/>
      <w:u w:val="none"/>
    </w:rPr>
  </w:style>
  <w:style w:type="paragraph" w:customStyle="1" w:styleId="Title">
    <w:name w:val="Title!Название НПА"/>
    <w:basedOn w:val="a"/>
    <w:rsid w:val="0038793B"/>
    <w:pPr>
      <w:spacing w:before="240" w:after="60"/>
      <w:jc w:val="center"/>
      <w:outlineLvl w:val="0"/>
    </w:pPr>
    <w:rPr>
      <w:rFonts w:cs="Arial"/>
      <w:b/>
      <w:bCs/>
      <w:kern w:val="28"/>
      <w:sz w:val="32"/>
      <w:szCs w:val="32"/>
    </w:rPr>
  </w:style>
  <w:style w:type="paragraph" w:customStyle="1" w:styleId="Application">
    <w:name w:val="Application!Приложение"/>
    <w:rsid w:val="0038793B"/>
    <w:pPr>
      <w:spacing w:before="120" w:after="120"/>
      <w:jc w:val="right"/>
    </w:pPr>
    <w:rPr>
      <w:rFonts w:ascii="Arial" w:hAnsi="Arial" w:cs="Arial"/>
      <w:b/>
      <w:bCs/>
      <w:kern w:val="28"/>
      <w:sz w:val="32"/>
      <w:szCs w:val="32"/>
    </w:rPr>
  </w:style>
  <w:style w:type="paragraph" w:customStyle="1" w:styleId="Table">
    <w:name w:val="Table!Таблица"/>
    <w:rsid w:val="0038793B"/>
    <w:rPr>
      <w:rFonts w:ascii="Arial" w:hAnsi="Arial" w:cs="Arial"/>
      <w:bCs/>
      <w:kern w:val="28"/>
      <w:sz w:val="24"/>
      <w:szCs w:val="32"/>
    </w:rPr>
  </w:style>
  <w:style w:type="paragraph" w:customStyle="1" w:styleId="Table0">
    <w:name w:val="Table!"/>
    <w:next w:val="Table"/>
    <w:rsid w:val="0038793B"/>
    <w:pPr>
      <w:jc w:val="center"/>
    </w:pPr>
    <w:rPr>
      <w:rFonts w:ascii="Arial" w:hAnsi="Arial" w:cs="Arial"/>
      <w:b/>
      <w:bCs/>
      <w:kern w:val="28"/>
      <w:sz w:val="24"/>
      <w:szCs w:val="32"/>
    </w:rPr>
  </w:style>
  <w:style w:type="paragraph" w:customStyle="1" w:styleId="NumberAndDate">
    <w:name w:val="NumberAndDate"/>
    <w:aliases w:val="!Дата и Номер"/>
    <w:qFormat/>
    <w:rsid w:val="0038793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8793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047">
      <w:bodyDiv w:val="1"/>
      <w:marLeft w:val="0"/>
      <w:marRight w:val="0"/>
      <w:marTop w:val="0"/>
      <w:marBottom w:val="0"/>
      <w:divBdr>
        <w:top w:val="none" w:sz="0" w:space="0" w:color="auto"/>
        <w:left w:val="none" w:sz="0" w:space="0" w:color="auto"/>
        <w:bottom w:val="none" w:sz="0" w:space="0" w:color="auto"/>
        <w:right w:val="none" w:sz="0" w:space="0" w:color="auto"/>
      </w:divBdr>
    </w:div>
    <w:div w:id="233711202">
      <w:bodyDiv w:val="1"/>
      <w:marLeft w:val="0"/>
      <w:marRight w:val="0"/>
      <w:marTop w:val="0"/>
      <w:marBottom w:val="0"/>
      <w:divBdr>
        <w:top w:val="none" w:sz="0" w:space="0" w:color="auto"/>
        <w:left w:val="none" w:sz="0" w:space="0" w:color="auto"/>
        <w:bottom w:val="none" w:sz="0" w:space="0" w:color="auto"/>
        <w:right w:val="none" w:sz="0" w:space="0" w:color="auto"/>
      </w:divBdr>
    </w:div>
    <w:div w:id="515116960">
      <w:bodyDiv w:val="1"/>
      <w:marLeft w:val="0"/>
      <w:marRight w:val="0"/>
      <w:marTop w:val="0"/>
      <w:marBottom w:val="0"/>
      <w:divBdr>
        <w:top w:val="none" w:sz="0" w:space="0" w:color="auto"/>
        <w:left w:val="none" w:sz="0" w:space="0" w:color="auto"/>
        <w:bottom w:val="none" w:sz="0" w:space="0" w:color="auto"/>
        <w:right w:val="none" w:sz="0" w:space="0" w:color="auto"/>
      </w:divBdr>
    </w:div>
    <w:div w:id="1233274126">
      <w:bodyDiv w:val="1"/>
      <w:marLeft w:val="0"/>
      <w:marRight w:val="0"/>
      <w:marTop w:val="0"/>
      <w:marBottom w:val="0"/>
      <w:divBdr>
        <w:top w:val="none" w:sz="0" w:space="0" w:color="auto"/>
        <w:left w:val="none" w:sz="0" w:space="0" w:color="auto"/>
        <w:bottom w:val="none" w:sz="0" w:space="0" w:color="auto"/>
        <w:right w:val="none" w:sz="0" w:space="0" w:color="auto"/>
      </w:divBdr>
    </w:div>
    <w:div w:id="1991203412">
      <w:bodyDiv w:val="1"/>
      <w:marLeft w:val="0"/>
      <w:marRight w:val="0"/>
      <w:marTop w:val="0"/>
      <w:marBottom w:val="0"/>
      <w:divBdr>
        <w:top w:val="none" w:sz="0" w:space="0" w:color="auto"/>
        <w:left w:val="none" w:sz="0" w:space="0" w:color="auto"/>
        <w:bottom w:val="none" w:sz="0" w:space="0" w:color="auto"/>
        <w:right w:val="none" w:sz="0" w:space="0" w:color="auto"/>
      </w:divBdr>
    </w:div>
    <w:div w:id="2046976471">
      <w:bodyDiv w:val="1"/>
      <w:marLeft w:val="0"/>
      <w:marRight w:val="0"/>
      <w:marTop w:val="0"/>
      <w:marBottom w:val="0"/>
      <w:divBdr>
        <w:top w:val="none" w:sz="0" w:space="0" w:color="auto"/>
        <w:left w:val="none" w:sz="0" w:space="0" w:color="auto"/>
        <w:bottom w:val="none" w:sz="0" w:space="0" w:color="auto"/>
        <w:right w:val="none" w:sz="0" w:space="0" w:color="auto"/>
      </w:divBdr>
    </w:div>
    <w:div w:id="204887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d63f22fb-96b1-4e11-ba12-f6f2393fa1e5.html" TargetMode="External"/><Relationship Id="rId5" Type="http://schemas.openxmlformats.org/officeDocument/2006/relationships/settings" Target="settings.xml"/><Relationship Id="rId10" Type="http://schemas.openxmlformats.org/officeDocument/2006/relationships/hyperlink" Target="http://nla-service.minjust.ru:8080/rnla-links/ws//content/act/96e20c02-1b12-465a-b64c-24aa92270007.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1BE42-3ABD-470A-8741-C8B7DB4F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62</TotalTime>
  <Pages>8</Pages>
  <Words>2335</Words>
  <Characters>13313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Savino</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Наталья С. Кияненко</dc:creator>
  <cp:keywords/>
  <dc:description/>
  <cp:lastModifiedBy>DEZ 16 2015</cp:lastModifiedBy>
  <cp:revision>15</cp:revision>
  <cp:lastPrinted>2025-03-05T09:44:00Z</cp:lastPrinted>
  <dcterms:created xsi:type="dcterms:W3CDTF">2024-07-02T09:51:00Z</dcterms:created>
  <dcterms:modified xsi:type="dcterms:W3CDTF">2025-03-12T06:37:00Z</dcterms:modified>
</cp:coreProperties>
</file>