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Default="004D4578"/>
    <w:tbl>
      <w:tblPr>
        <w:tblW w:w="4856" w:type="pct"/>
        <w:tblCellSpacing w:w="0" w:type="dxa"/>
        <w:tblCellMar>
          <w:top w:w="60" w:type="dxa"/>
          <w:left w:w="60" w:type="dxa"/>
          <w:bottom w:w="60" w:type="dxa"/>
          <w:right w:w="60" w:type="dxa"/>
        </w:tblCellMar>
        <w:tblLook w:val="04A0" w:firstRow="1" w:lastRow="0" w:firstColumn="1" w:lastColumn="0" w:noHBand="0" w:noVBand="1"/>
      </w:tblPr>
      <w:tblGrid>
        <w:gridCol w:w="6362"/>
        <w:gridCol w:w="3277"/>
      </w:tblGrid>
      <w:tr w:rsidR="00D410F2" w:rsidRPr="00973E9D" w:rsidTr="00132F7F">
        <w:trPr>
          <w:tblCellSpacing w:w="0" w:type="dxa"/>
        </w:trPr>
        <w:tc>
          <w:tcPr>
            <w:tcW w:w="3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32"/>
                <w:szCs w:val="32"/>
              </w:rPr>
              <w:t>информационный бюллетень</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120"/>
                <w:szCs w:val="120"/>
              </w:rPr>
              <w:t>ВЕСТНИК</w:t>
            </w:r>
          </w:p>
          <w:p w:rsidR="00D410F2" w:rsidRPr="00973E9D" w:rsidRDefault="00D410F2" w:rsidP="00B67394">
            <w:pPr>
              <w:spacing w:before="100" w:beforeAutospacing="1" w:line="288" w:lineRule="auto"/>
              <w:jc w:val="center"/>
              <w:rPr>
                <w:rFonts w:eastAsia="Times New Roman"/>
              </w:rPr>
            </w:pPr>
            <w:r w:rsidRPr="00973E9D">
              <w:rPr>
                <w:rFonts w:eastAsia="Times New Roman"/>
                <w:b/>
                <w:bCs/>
                <w:i/>
                <w:iCs/>
                <w:sz w:val="32"/>
                <w:szCs w:val="32"/>
              </w:rPr>
              <w:t xml:space="preserve">ПЕТУХОВСКОГО </w:t>
            </w:r>
            <w:r w:rsidR="00B67394">
              <w:rPr>
                <w:rFonts w:eastAsia="Times New Roman"/>
                <w:b/>
                <w:bCs/>
                <w:i/>
                <w:iCs/>
                <w:sz w:val="32"/>
                <w:szCs w:val="32"/>
              </w:rPr>
              <w:t>МУНИЦИПАЛЬНОГО ОКРУГА</w:t>
            </w:r>
          </w:p>
        </w:tc>
        <w:tc>
          <w:tcPr>
            <w:tcW w:w="1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410F2" w:rsidRPr="00973E9D" w:rsidRDefault="00A0593E" w:rsidP="00D410F2">
            <w:pPr>
              <w:spacing w:before="100" w:beforeAutospacing="1" w:line="288" w:lineRule="auto"/>
              <w:jc w:val="center"/>
              <w:rPr>
                <w:rFonts w:eastAsia="Times New Roman"/>
              </w:rPr>
            </w:pPr>
            <w:r>
              <w:rPr>
                <w:rFonts w:eastAsia="Times New Roman"/>
                <w:b/>
                <w:bCs/>
                <w:i/>
                <w:iCs/>
                <w:sz w:val="28"/>
                <w:szCs w:val="28"/>
              </w:rPr>
              <w:t>3</w:t>
            </w:r>
            <w:r w:rsidR="00253186">
              <w:rPr>
                <w:rFonts w:eastAsia="Times New Roman"/>
                <w:b/>
                <w:bCs/>
                <w:i/>
                <w:iCs/>
                <w:sz w:val="28"/>
                <w:szCs w:val="28"/>
              </w:rPr>
              <w:t>0</w:t>
            </w:r>
            <w:r w:rsidR="00D410F2">
              <w:rPr>
                <w:rFonts w:eastAsia="Times New Roman"/>
                <w:b/>
                <w:bCs/>
                <w:i/>
                <w:iCs/>
                <w:sz w:val="28"/>
                <w:szCs w:val="28"/>
              </w:rPr>
              <w:t xml:space="preserve"> </w:t>
            </w:r>
            <w:r>
              <w:rPr>
                <w:rFonts w:eastAsia="Times New Roman"/>
                <w:b/>
                <w:bCs/>
                <w:i/>
                <w:iCs/>
                <w:sz w:val="28"/>
                <w:szCs w:val="28"/>
              </w:rPr>
              <w:t>декаб</w:t>
            </w:r>
            <w:r w:rsidR="00D410F2" w:rsidRPr="00973E9D">
              <w:rPr>
                <w:rFonts w:eastAsia="Times New Roman"/>
                <w:b/>
                <w:bCs/>
                <w:i/>
                <w:iCs/>
                <w:sz w:val="28"/>
                <w:szCs w:val="28"/>
              </w:rPr>
              <w:t>ря</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28"/>
                <w:szCs w:val="28"/>
              </w:rPr>
              <w:t>202</w:t>
            </w:r>
            <w:r w:rsidR="00A0593E">
              <w:rPr>
                <w:rFonts w:eastAsia="Times New Roman"/>
                <w:b/>
                <w:bCs/>
                <w:i/>
                <w:iCs/>
                <w:sz w:val="28"/>
                <w:szCs w:val="28"/>
              </w:rPr>
              <w:t>1</w:t>
            </w:r>
            <w:r w:rsidRPr="00973E9D">
              <w:rPr>
                <w:rFonts w:eastAsia="Times New Roman"/>
                <w:b/>
                <w:bCs/>
                <w:i/>
                <w:iCs/>
                <w:sz w:val="28"/>
                <w:szCs w:val="28"/>
              </w:rPr>
              <w:t xml:space="preserve"> года</w:t>
            </w:r>
          </w:p>
          <w:p w:rsidR="00D410F2" w:rsidRPr="00A0593E" w:rsidRDefault="00D410F2" w:rsidP="00D410F2">
            <w:pPr>
              <w:spacing w:before="100" w:beforeAutospacing="1" w:line="288" w:lineRule="auto"/>
              <w:jc w:val="center"/>
              <w:rPr>
                <w:rFonts w:eastAsia="Times New Roman"/>
                <w:b/>
                <w:i/>
              </w:rPr>
            </w:pPr>
            <w:r w:rsidRPr="00A0593E">
              <w:rPr>
                <w:rFonts w:eastAsia="Times New Roman"/>
                <w:b/>
                <w:i/>
              </w:rPr>
              <w:t>№</w:t>
            </w:r>
            <w:r w:rsidR="00253186">
              <w:rPr>
                <w:rFonts w:eastAsia="Times New Roman"/>
                <w:b/>
                <w:i/>
              </w:rPr>
              <w:t>4</w:t>
            </w:r>
            <w:r w:rsidR="00A0593E">
              <w:rPr>
                <w:rFonts w:eastAsia="Times New Roman"/>
                <w:b/>
                <w:i/>
              </w:rPr>
              <w:t xml:space="preserve"> (</w:t>
            </w:r>
            <w:r w:rsidR="00253186">
              <w:rPr>
                <w:rFonts w:eastAsia="Times New Roman"/>
                <w:b/>
                <w:i/>
              </w:rPr>
              <w:t>4</w:t>
            </w:r>
            <w:r w:rsidR="00A0593E">
              <w:rPr>
                <w:rFonts w:eastAsia="Times New Roman"/>
                <w:b/>
                <w:i/>
              </w:rPr>
              <w:t>)</w:t>
            </w:r>
          </w:p>
          <w:p w:rsidR="00D410F2" w:rsidRPr="00A0593E" w:rsidRDefault="00D410F2" w:rsidP="00A0593E">
            <w:pPr>
              <w:spacing w:before="100" w:beforeAutospacing="1" w:line="288" w:lineRule="auto"/>
              <w:jc w:val="center"/>
              <w:rPr>
                <w:rFonts w:eastAsia="Times New Roman"/>
                <w:b/>
                <w:bCs/>
                <w:i/>
                <w:iCs/>
                <w:sz w:val="16"/>
                <w:szCs w:val="16"/>
              </w:rPr>
            </w:pPr>
            <w:r w:rsidRPr="00973E9D">
              <w:rPr>
                <w:rFonts w:eastAsia="Times New Roman"/>
                <w:i/>
                <w:iCs/>
                <w:sz w:val="16"/>
                <w:szCs w:val="16"/>
              </w:rPr>
              <w:t>Учредители:</w:t>
            </w:r>
            <w:r w:rsidRPr="00973E9D">
              <w:rPr>
                <w:rFonts w:eastAsia="Times New Roman"/>
                <w:b/>
                <w:bCs/>
                <w:i/>
                <w:iCs/>
                <w:sz w:val="16"/>
                <w:szCs w:val="16"/>
              </w:rPr>
              <w:t xml:space="preserve"> </w:t>
            </w:r>
            <w:r w:rsidRPr="00973E9D">
              <w:rPr>
                <w:rFonts w:eastAsia="Times New Roman"/>
                <w:i/>
                <w:iCs/>
                <w:sz w:val="16"/>
                <w:szCs w:val="16"/>
              </w:rPr>
              <w:t>Дума</w:t>
            </w:r>
            <w:r w:rsidR="00A0593E">
              <w:rPr>
                <w:rFonts w:eastAsia="Times New Roman"/>
                <w:i/>
                <w:iCs/>
                <w:sz w:val="16"/>
                <w:szCs w:val="16"/>
              </w:rPr>
              <w:t xml:space="preserve"> Петуховского муниципального округа</w:t>
            </w:r>
            <w:r w:rsidRPr="00973E9D">
              <w:rPr>
                <w:rFonts w:eastAsia="Times New Roman"/>
                <w:i/>
                <w:iCs/>
                <w:sz w:val="16"/>
                <w:szCs w:val="16"/>
              </w:rPr>
              <w:t>, Ад</w:t>
            </w:r>
            <w:r w:rsidR="00A0593E">
              <w:rPr>
                <w:rFonts w:eastAsia="Times New Roman"/>
                <w:i/>
                <w:iCs/>
                <w:sz w:val="16"/>
                <w:szCs w:val="16"/>
              </w:rPr>
              <w:t>министрация Петуховского муниципального округа</w:t>
            </w:r>
          </w:p>
          <w:p w:rsidR="00D410F2" w:rsidRPr="00973E9D" w:rsidRDefault="00D410F2" w:rsidP="00A0593E">
            <w:pPr>
              <w:spacing w:before="100" w:beforeAutospacing="1" w:line="288" w:lineRule="auto"/>
              <w:jc w:val="center"/>
              <w:rPr>
                <w:rFonts w:eastAsia="Times New Roman"/>
              </w:rPr>
            </w:pPr>
            <w:r w:rsidRPr="00973E9D">
              <w:rPr>
                <w:rFonts w:eastAsia="Times New Roman"/>
                <w:b/>
                <w:bCs/>
                <w:i/>
                <w:iCs/>
                <w:sz w:val="16"/>
                <w:szCs w:val="16"/>
              </w:rPr>
              <w:t>(решение от 0</w:t>
            </w:r>
            <w:r w:rsidR="00A0593E">
              <w:rPr>
                <w:rFonts w:eastAsia="Times New Roman"/>
                <w:b/>
                <w:bCs/>
                <w:i/>
                <w:iCs/>
                <w:sz w:val="16"/>
                <w:szCs w:val="16"/>
              </w:rPr>
              <w:t>2.12</w:t>
            </w:r>
            <w:r w:rsidRPr="00973E9D">
              <w:rPr>
                <w:rFonts w:eastAsia="Times New Roman"/>
                <w:b/>
                <w:bCs/>
                <w:i/>
                <w:iCs/>
                <w:sz w:val="16"/>
                <w:szCs w:val="16"/>
              </w:rPr>
              <w:t>.20</w:t>
            </w:r>
            <w:r w:rsidR="00A0593E">
              <w:rPr>
                <w:rFonts w:eastAsia="Times New Roman"/>
                <w:b/>
                <w:bCs/>
                <w:i/>
                <w:iCs/>
                <w:sz w:val="16"/>
                <w:szCs w:val="16"/>
              </w:rPr>
              <w:t>2</w:t>
            </w:r>
            <w:r w:rsidRPr="00973E9D">
              <w:rPr>
                <w:rFonts w:eastAsia="Times New Roman"/>
                <w:b/>
                <w:bCs/>
                <w:i/>
                <w:iCs/>
                <w:sz w:val="16"/>
                <w:szCs w:val="16"/>
              </w:rPr>
              <w:t xml:space="preserve">1 года № </w:t>
            </w:r>
            <w:r w:rsidR="00A0593E">
              <w:rPr>
                <w:rFonts w:eastAsia="Times New Roman"/>
                <w:b/>
                <w:bCs/>
                <w:i/>
                <w:iCs/>
                <w:sz w:val="16"/>
                <w:szCs w:val="16"/>
              </w:rPr>
              <w:t>84</w:t>
            </w:r>
            <w:r w:rsidRPr="00973E9D">
              <w:rPr>
                <w:rFonts w:eastAsia="Times New Roman"/>
                <w:b/>
                <w:bCs/>
                <w:i/>
                <w:iCs/>
                <w:sz w:val="16"/>
                <w:szCs w:val="16"/>
              </w:rPr>
              <w:t>)</w:t>
            </w:r>
          </w:p>
        </w:tc>
      </w:tr>
    </w:tbl>
    <w:p w:rsidR="00132F7F" w:rsidRDefault="00132F7F" w:rsidP="00132F7F">
      <w:pPr>
        <w:shd w:val="clear" w:color="auto" w:fill="FFFFFF"/>
        <w:ind w:left="15"/>
        <w:rPr>
          <w:sz w:val="16"/>
          <w:szCs w:val="16"/>
        </w:rPr>
      </w:pPr>
    </w:p>
    <w:p w:rsidR="00253186" w:rsidRPr="00253186" w:rsidRDefault="00253186" w:rsidP="00253186">
      <w:pPr>
        <w:pStyle w:val="a0"/>
        <w:spacing w:after="0" w:line="0" w:lineRule="atLeast"/>
        <w:jc w:val="center"/>
        <w:rPr>
          <w:bCs/>
          <w:sz w:val="16"/>
          <w:szCs w:val="16"/>
        </w:rPr>
      </w:pPr>
      <w:r w:rsidRPr="00253186">
        <w:rPr>
          <w:bCs/>
          <w:sz w:val="16"/>
          <w:szCs w:val="16"/>
        </w:rPr>
        <w:t>РОССИЙСКАЯ ФЕДЕРАЦИЯ</w:t>
      </w:r>
    </w:p>
    <w:p w:rsidR="00253186" w:rsidRPr="00253186" w:rsidRDefault="00253186" w:rsidP="00253186">
      <w:pPr>
        <w:pStyle w:val="a0"/>
        <w:spacing w:after="0" w:line="0" w:lineRule="atLeast"/>
        <w:jc w:val="center"/>
        <w:rPr>
          <w:bCs/>
          <w:sz w:val="16"/>
          <w:szCs w:val="16"/>
          <w:lang w:eastAsia="ar-SA"/>
        </w:rPr>
      </w:pPr>
      <w:r w:rsidRPr="00253186">
        <w:rPr>
          <w:bCs/>
          <w:sz w:val="16"/>
          <w:szCs w:val="16"/>
        </w:rPr>
        <w:t>КУРГАНСКАЯ ОБЛАСТЬ</w:t>
      </w:r>
    </w:p>
    <w:p w:rsidR="00253186" w:rsidRPr="00253186" w:rsidRDefault="00253186" w:rsidP="00253186">
      <w:pPr>
        <w:pStyle w:val="a0"/>
        <w:spacing w:after="0" w:line="0" w:lineRule="atLeast"/>
        <w:ind w:left="270" w:right="150" w:firstLine="720"/>
        <w:jc w:val="center"/>
        <w:rPr>
          <w:sz w:val="16"/>
          <w:szCs w:val="16"/>
        </w:rPr>
      </w:pPr>
      <w:r w:rsidRPr="00253186">
        <w:rPr>
          <w:bCs/>
          <w:sz w:val="16"/>
          <w:szCs w:val="16"/>
          <w:lang w:eastAsia="ar-SA"/>
        </w:rPr>
        <w:t>ДУМА ПЕТУХОВСКОГО МУНИЦИПАЛЬНОГО ОКРУГА</w:t>
      </w:r>
    </w:p>
    <w:p w:rsidR="00253186" w:rsidRPr="00253186" w:rsidRDefault="00253186" w:rsidP="00253186">
      <w:pPr>
        <w:ind w:left="270" w:right="150" w:firstLine="720"/>
        <w:jc w:val="center"/>
        <w:rPr>
          <w:sz w:val="16"/>
          <w:szCs w:val="16"/>
        </w:rPr>
      </w:pPr>
    </w:p>
    <w:p w:rsidR="00253186" w:rsidRPr="00253186" w:rsidRDefault="00253186" w:rsidP="00253186">
      <w:pPr>
        <w:ind w:left="270" w:right="150" w:firstLine="720"/>
        <w:jc w:val="center"/>
        <w:rPr>
          <w:sz w:val="16"/>
          <w:szCs w:val="16"/>
        </w:rPr>
      </w:pPr>
      <w:r w:rsidRPr="00253186">
        <w:rPr>
          <w:b/>
          <w:bCs/>
          <w:sz w:val="16"/>
          <w:szCs w:val="16"/>
          <w:lang w:eastAsia="ar-SA"/>
        </w:rPr>
        <w:t xml:space="preserve">РЕШЕНИЕ   </w:t>
      </w:r>
    </w:p>
    <w:p w:rsidR="00253186" w:rsidRPr="00253186" w:rsidRDefault="00253186" w:rsidP="00253186">
      <w:pPr>
        <w:pStyle w:val="ConsPlusTitle"/>
        <w:widowControl/>
        <w:ind w:right="150" w:hanging="15"/>
        <w:jc w:val="both"/>
        <w:rPr>
          <w:rFonts w:ascii="Times New Roman" w:hAnsi="Times New Roman"/>
          <w:b w:val="0"/>
          <w:bCs w:val="0"/>
          <w:sz w:val="16"/>
          <w:szCs w:val="16"/>
        </w:rPr>
      </w:pPr>
      <w:r w:rsidRPr="00253186">
        <w:rPr>
          <w:rFonts w:ascii="Times New Roman" w:hAnsi="Times New Roman"/>
          <w:b w:val="0"/>
          <w:bCs w:val="0"/>
          <w:sz w:val="16"/>
          <w:szCs w:val="16"/>
        </w:rPr>
        <w:t>от _29_ декабря</w:t>
      </w:r>
      <w:r w:rsidRPr="00253186">
        <w:rPr>
          <w:rFonts w:ascii="Times New Roman" w:hAnsi="Times New Roman"/>
          <w:b w:val="0"/>
          <w:bCs w:val="0"/>
          <w:color w:val="B80047"/>
          <w:sz w:val="16"/>
          <w:szCs w:val="16"/>
        </w:rPr>
        <w:t xml:space="preserve"> </w:t>
      </w:r>
      <w:r w:rsidRPr="00253186">
        <w:rPr>
          <w:rFonts w:ascii="Times New Roman" w:hAnsi="Times New Roman"/>
          <w:b w:val="0"/>
          <w:bCs w:val="0"/>
          <w:sz w:val="16"/>
          <w:szCs w:val="16"/>
        </w:rPr>
        <w:t>2021 года    № _132_</w:t>
      </w:r>
    </w:p>
    <w:p w:rsidR="00253186" w:rsidRPr="00253186" w:rsidRDefault="00253186" w:rsidP="00253186">
      <w:pPr>
        <w:pStyle w:val="ConsPlusTitle"/>
        <w:widowControl/>
        <w:ind w:right="150"/>
        <w:jc w:val="both"/>
        <w:rPr>
          <w:rFonts w:ascii="Times New Roman" w:hAnsi="Times New Roman"/>
          <w:b w:val="0"/>
          <w:bCs w:val="0"/>
          <w:sz w:val="16"/>
          <w:szCs w:val="16"/>
        </w:rPr>
      </w:pPr>
      <w:r w:rsidRPr="00253186">
        <w:rPr>
          <w:rFonts w:ascii="Times New Roman" w:hAnsi="Times New Roman"/>
          <w:b w:val="0"/>
          <w:bCs w:val="0"/>
          <w:sz w:val="16"/>
          <w:szCs w:val="16"/>
        </w:rPr>
        <w:t>г. Петухово</w:t>
      </w:r>
    </w:p>
    <w:p w:rsidR="00253186" w:rsidRPr="00253186" w:rsidRDefault="00253186" w:rsidP="00253186">
      <w:pPr>
        <w:jc w:val="center"/>
        <w:rPr>
          <w:b/>
          <w:bCs/>
          <w:sz w:val="16"/>
          <w:szCs w:val="16"/>
        </w:rPr>
      </w:pPr>
      <w:r w:rsidRPr="00253186">
        <w:rPr>
          <w:b/>
          <w:bCs/>
          <w:sz w:val="16"/>
          <w:szCs w:val="16"/>
        </w:rPr>
        <w:t xml:space="preserve">Об утверждении Положения о расчете размера платы за пользование </w:t>
      </w:r>
    </w:p>
    <w:p w:rsidR="00253186" w:rsidRPr="00253186" w:rsidRDefault="00253186" w:rsidP="00253186">
      <w:pPr>
        <w:jc w:val="center"/>
        <w:rPr>
          <w:b/>
          <w:bCs/>
          <w:sz w:val="16"/>
          <w:szCs w:val="16"/>
        </w:rPr>
      </w:pPr>
      <w:r w:rsidRPr="00253186">
        <w:rPr>
          <w:b/>
          <w:bCs/>
          <w:sz w:val="16"/>
          <w:szCs w:val="16"/>
        </w:rPr>
        <w:t xml:space="preserve">жилым помещением (платы за наем) для нанимателей жилых помещений </w:t>
      </w:r>
      <w:proofErr w:type="gramStart"/>
      <w:r w:rsidRPr="00253186">
        <w:rPr>
          <w:b/>
          <w:bCs/>
          <w:sz w:val="16"/>
          <w:szCs w:val="16"/>
        </w:rPr>
        <w:t>по</w:t>
      </w:r>
      <w:proofErr w:type="gramEnd"/>
    </w:p>
    <w:p w:rsidR="00253186" w:rsidRPr="00253186" w:rsidRDefault="00253186" w:rsidP="00253186">
      <w:pPr>
        <w:jc w:val="center"/>
        <w:rPr>
          <w:b/>
          <w:bCs/>
          <w:sz w:val="16"/>
          <w:szCs w:val="16"/>
        </w:rPr>
      </w:pPr>
      <w:r w:rsidRPr="00253186">
        <w:rPr>
          <w:b/>
          <w:bCs/>
          <w:sz w:val="16"/>
          <w:szCs w:val="16"/>
        </w:rPr>
        <w:t xml:space="preserve"> договорам социального найма  муниципального жилищного фонда </w:t>
      </w:r>
    </w:p>
    <w:p w:rsidR="00253186" w:rsidRPr="00253186" w:rsidRDefault="00253186" w:rsidP="00253186">
      <w:pPr>
        <w:jc w:val="center"/>
        <w:rPr>
          <w:sz w:val="16"/>
          <w:szCs w:val="16"/>
        </w:rPr>
      </w:pPr>
      <w:r w:rsidRPr="00253186">
        <w:rPr>
          <w:b/>
          <w:bCs/>
          <w:sz w:val="16"/>
          <w:szCs w:val="16"/>
        </w:rPr>
        <w:t xml:space="preserve"> Петуховского муниципального округа  Курганской области </w:t>
      </w:r>
    </w:p>
    <w:p w:rsidR="00253186" w:rsidRPr="00253186" w:rsidRDefault="00253186" w:rsidP="00253186">
      <w:pPr>
        <w:jc w:val="center"/>
        <w:rPr>
          <w:sz w:val="16"/>
          <w:szCs w:val="16"/>
        </w:rPr>
      </w:pPr>
    </w:p>
    <w:p w:rsidR="00253186" w:rsidRPr="00253186" w:rsidRDefault="00253186" w:rsidP="00253186">
      <w:pPr>
        <w:shd w:val="clear" w:color="auto" w:fill="FFFFFF"/>
        <w:ind w:left="11" w:firstLine="709"/>
        <w:jc w:val="both"/>
        <w:rPr>
          <w:sz w:val="16"/>
          <w:szCs w:val="16"/>
        </w:rPr>
      </w:pPr>
      <w:r w:rsidRPr="00253186">
        <w:rPr>
          <w:sz w:val="16"/>
          <w:szCs w:val="16"/>
        </w:rPr>
        <w:t>В соответствии с Жилищным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Министерства строительного и жилищно-коммунального хозяйства Российской Федерации от 27.09.2016г. № 668/</w:t>
      </w:r>
      <w:proofErr w:type="gramStart"/>
      <w:r w:rsidRPr="00253186">
        <w:rPr>
          <w:sz w:val="16"/>
          <w:szCs w:val="16"/>
        </w:rPr>
        <w:t>пр</w:t>
      </w:r>
      <w:proofErr w:type="gramEnd"/>
      <w:r w:rsidRPr="00253186">
        <w:rPr>
          <w:sz w:val="16"/>
          <w:szCs w:val="1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Pr="00253186">
        <w:rPr>
          <w:rFonts w:eastAsia="Arial"/>
          <w:color w:val="000000"/>
          <w:sz w:val="16"/>
          <w:szCs w:val="16"/>
          <w:shd w:val="clear" w:color="auto" w:fill="FFFFFF"/>
        </w:rPr>
        <w:t>решением Думы Петуховского муниципального округа от 28.09.2021 года № 10 «</w:t>
      </w:r>
      <w:r w:rsidRPr="00253186">
        <w:rPr>
          <w:rStyle w:val="a7"/>
          <w:rFonts w:eastAsia="Arial"/>
          <w:b w:val="0"/>
          <w:bCs w:val="0"/>
          <w:color w:val="000000"/>
          <w:sz w:val="16"/>
          <w:szCs w:val="16"/>
          <w:shd w:val="clear" w:color="auto" w:fill="FFFFFF"/>
        </w:rPr>
        <w:t xml:space="preserve">О правопреемстве органов местного самоуправления Петуховского муниципального округа Курганской области», </w:t>
      </w:r>
      <w:r w:rsidRPr="00253186">
        <w:rPr>
          <w:rFonts w:eastAsia="Arial"/>
          <w:color w:val="000000"/>
          <w:sz w:val="16"/>
          <w:szCs w:val="16"/>
          <w:shd w:val="clear" w:color="auto" w:fill="FFFFFF"/>
        </w:rPr>
        <w:t>Дума Петуховского муниципального округа  Курганской области Р</w:t>
      </w:r>
      <w:r w:rsidRPr="00253186">
        <w:rPr>
          <w:rFonts w:eastAsia="Arial"/>
          <w:color w:val="000000"/>
          <w:sz w:val="16"/>
          <w:szCs w:val="16"/>
        </w:rPr>
        <w:t>ЕШИЛА:</w:t>
      </w:r>
    </w:p>
    <w:p w:rsidR="00253186" w:rsidRPr="00253186" w:rsidRDefault="00253186" w:rsidP="00253186">
      <w:pPr>
        <w:numPr>
          <w:ilvl w:val="1"/>
          <w:numId w:val="2"/>
        </w:numPr>
        <w:shd w:val="clear" w:color="auto" w:fill="FFFFFF"/>
        <w:tabs>
          <w:tab w:val="clear" w:pos="0"/>
          <w:tab w:val="left" w:pos="1022"/>
          <w:tab w:val="num" w:pos="1080"/>
        </w:tabs>
        <w:ind w:left="0" w:firstLine="720"/>
        <w:jc w:val="both"/>
        <w:rPr>
          <w:sz w:val="16"/>
          <w:szCs w:val="16"/>
        </w:rPr>
      </w:pPr>
      <w:r w:rsidRPr="00253186">
        <w:rPr>
          <w:sz w:val="16"/>
          <w:szCs w:val="16"/>
        </w:rPr>
        <w:t>Утвердить Положение о расчете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Петуховского муниципального округа Курганской области согласно приложению к настоящему решению.</w:t>
      </w:r>
    </w:p>
    <w:p w:rsidR="00253186" w:rsidRPr="00253186" w:rsidRDefault="00253186" w:rsidP="00253186">
      <w:pPr>
        <w:numPr>
          <w:ilvl w:val="1"/>
          <w:numId w:val="3"/>
        </w:numPr>
        <w:shd w:val="clear" w:color="auto" w:fill="FFFFFF"/>
        <w:tabs>
          <w:tab w:val="left" w:pos="1022"/>
        </w:tabs>
        <w:ind w:left="0" w:firstLine="735"/>
        <w:jc w:val="both"/>
        <w:rPr>
          <w:sz w:val="16"/>
          <w:szCs w:val="16"/>
        </w:rPr>
      </w:pPr>
      <w:r w:rsidRPr="00253186">
        <w:rPr>
          <w:sz w:val="16"/>
          <w:szCs w:val="16"/>
        </w:rPr>
        <w:t>Признать утратившими силу:</w:t>
      </w:r>
    </w:p>
    <w:p w:rsidR="00253186" w:rsidRPr="00253186" w:rsidRDefault="00253186" w:rsidP="00253186">
      <w:pPr>
        <w:shd w:val="clear" w:color="auto" w:fill="FFFFFF"/>
        <w:tabs>
          <w:tab w:val="left" w:pos="0"/>
          <w:tab w:val="left" w:pos="180"/>
          <w:tab w:val="left" w:pos="210"/>
          <w:tab w:val="left" w:pos="255"/>
        </w:tabs>
        <w:ind w:firstLine="720"/>
        <w:jc w:val="both"/>
        <w:rPr>
          <w:sz w:val="16"/>
          <w:szCs w:val="16"/>
        </w:rPr>
      </w:pPr>
      <w:r w:rsidRPr="00253186">
        <w:rPr>
          <w:sz w:val="16"/>
          <w:szCs w:val="16"/>
        </w:rPr>
        <w:t xml:space="preserve">        - решение Петуховской городской Думы от 28.02.2012 года  № «Об установлении на 2012 год размера платы за пользование жилым помещением (плата за найм)  для нанимателей жилых помещения по договорам  социального найма в городе Петухово Петуховского района Курганской области»;</w:t>
      </w:r>
    </w:p>
    <w:p w:rsidR="00253186" w:rsidRPr="00253186" w:rsidRDefault="00253186" w:rsidP="00253186">
      <w:pPr>
        <w:shd w:val="clear" w:color="auto" w:fill="FFFFFF"/>
        <w:tabs>
          <w:tab w:val="left" w:pos="0"/>
          <w:tab w:val="left" w:pos="180"/>
          <w:tab w:val="left" w:pos="210"/>
          <w:tab w:val="left" w:pos="255"/>
        </w:tabs>
        <w:ind w:firstLine="720"/>
        <w:jc w:val="both"/>
        <w:rPr>
          <w:sz w:val="16"/>
          <w:szCs w:val="16"/>
        </w:rPr>
      </w:pPr>
      <w:r w:rsidRPr="00253186">
        <w:rPr>
          <w:sz w:val="16"/>
          <w:szCs w:val="16"/>
        </w:rPr>
        <w:t xml:space="preserve">      - р</w:t>
      </w:r>
      <w:r w:rsidRPr="00253186">
        <w:rPr>
          <w:kern w:val="1"/>
          <w:sz w:val="16"/>
          <w:szCs w:val="16"/>
        </w:rPr>
        <w:t>ешение Большегусиновской сельской Думы</w:t>
      </w:r>
      <w:r w:rsidRPr="00253186">
        <w:rPr>
          <w:color w:val="000000"/>
          <w:kern w:val="1"/>
          <w:sz w:val="16"/>
          <w:szCs w:val="16"/>
        </w:rPr>
        <w:t xml:space="preserve"> </w:t>
      </w:r>
      <w:r w:rsidRPr="00253186">
        <w:rPr>
          <w:sz w:val="16"/>
          <w:szCs w:val="16"/>
        </w:rPr>
        <w:t>от  10 ноября 2017 года  № 100 «Об установлении платы за пользование жилым помещением (плата за найм) для нанимателей жилых помещений по договору  социального найма в селе Большое Гусиное Петуховского района Курганской области»;</w:t>
      </w:r>
    </w:p>
    <w:p w:rsidR="00253186" w:rsidRPr="00253186" w:rsidRDefault="00253186" w:rsidP="00253186">
      <w:pPr>
        <w:jc w:val="both"/>
        <w:rPr>
          <w:sz w:val="16"/>
          <w:szCs w:val="16"/>
        </w:rPr>
      </w:pPr>
      <w:r w:rsidRPr="00253186">
        <w:rPr>
          <w:sz w:val="16"/>
          <w:szCs w:val="16"/>
        </w:rPr>
        <w:t xml:space="preserve">           -  решение Новогеоргиевской сельской Думы  от 28.11.2017 года № 113 «Об  установлении  платы за  пользование  жилым помещением (плата за найм)  для нанимателей жилых  помещений по договорам социального найма в Новогеоргиевском</w:t>
      </w:r>
      <w:r w:rsidRPr="00253186">
        <w:rPr>
          <w:b/>
          <w:bCs/>
          <w:sz w:val="16"/>
          <w:szCs w:val="16"/>
        </w:rPr>
        <w:t xml:space="preserve"> </w:t>
      </w:r>
      <w:r w:rsidRPr="00253186">
        <w:rPr>
          <w:sz w:val="16"/>
          <w:szCs w:val="16"/>
        </w:rPr>
        <w:t xml:space="preserve"> сельсовете Петуховского района Курганской области»;</w:t>
      </w:r>
    </w:p>
    <w:p w:rsidR="00253186" w:rsidRPr="00253186" w:rsidRDefault="00253186" w:rsidP="00253186">
      <w:pPr>
        <w:shd w:val="clear" w:color="auto" w:fill="FFFFFF"/>
        <w:tabs>
          <w:tab w:val="left" w:pos="1022"/>
        </w:tabs>
        <w:ind w:firstLine="567"/>
        <w:jc w:val="both"/>
        <w:rPr>
          <w:sz w:val="16"/>
          <w:szCs w:val="16"/>
        </w:rPr>
      </w:pPr>
      <w:r w:rsidRPr="00253186">
        <w:rPr>
          <w:sz w:val="16"/>
          <w:szCs w:val="16"/>
        </w:rPr>
        <w:t xml:space="preserve">          -  решение Новоильинской сельской Думы № 93 от 13.11.2017г. «</w:t>
      </w:r>
      <w:r w:rsidRPr="00253186">
        <w:rPr>
          <w:bCs/>
          <w:color w:val="000000"/>
          <w:sz w:val="16"/>
          <w:szCs w:val="16"/>
        </w:rPr>
        <w:t xml:space="preserve">Об установлении платы за пользование жилым помещением (плата за найм) для нанимателей жилых помещений по договора  социального найма </w:t>
      </w:r>
      <w:proofErr w:type="gramStart"/>
      <w:r w:rsidRPr="00253186">
        <w:rPr>
          <w:bCs/>
          <w:color w:val="000000"/>
          <w:sz w:val="16"/>
          <w:szCs w:val="16"/>
        </w:rPr>
        <w:t>в</w:t>
      </w:r>
      <w:proofErr w:type="gramEnd"/>
      <w:r w:rsidRPr="00253186">
        <w:rPr>
          <w:color w:val="000000"/>
          <w:sz w:val="16"/>
          <w:szCs w:val="16"/>
        </w:rPr>
        <w:t xml:space="preserve"> </w:t>
      </w:r>
      <w:proofErr w:type="gramStart"/>
      <w:r w:rsidRPr="00253186">
        <w:rPr>
          <w:color w:val="000000"/>
          <w:sz w:val="16"/>
          <w:szCs w:val="16"/>
        </w:rPr>
        <w:t>с</w:t>
      </w:r>
      <w:proofErr w:type="gramEnd"/>
      <w:r w:rsidRPr="00253186">
        <w:rPr>
          <w:color w:val="000000"/>
          <w:sz w:val="16"/>
          <w:szCs w:val="16"/>
        </w:rPr>
        <w:t>. Новое Ильинско</w:t>
      </w:r>
      <w:r w:rsidRPr="00253186">
        <w:rPr>
          <w:bCs/>
          <w:color w:val="000000"/>
          <w:sz w:val="16"/>
          <w:szCs w:val="16"/>
        </w:rPr>
        <w:t>е Петуховского района Курганской области»;</w:t>
      </w:r>
    </w:p>
    <w:p w:rsidR="00253186" w:rsidRPr="00253186" w:rsidRDefault="00253186" w:rsidP="00253186">
      <w:pPr>
        <w:ind w:firstLine="690"/>
        <w:jc w:val="both"/>
        <w:rPr>
          <w:sz w:val="16"/>
          <w:szCs w:val="16"/>
          <w:shd w:val="clear" w:color="auto" w:fill="FFFFFF"/>
        </w:rPr>
      </w:pPr>
      <w:r w:rsidRPr="00253186">
        <w:rPr>
          <w:sz w:val="16"/>
          <w:szCs w:val="16"/>
        </w:rPr>
        <w:t xml:space="preserve">        -  решение  Петуховской</w:t>
      </w:r>
      <w:r w:rsidRPr="00253186">
        <w:rPr>
          <w:b/>
          <w:bCs/>
          <w:sz w:val="16"/>
          <w:szCs w:val="16"/>
        </w:rPr>
        <w:t xml:space="preserve"> </w:t>
      </w:r>
      <w:r w:rsidRPr="00253186">
        <w:rPr>
          <w:sz w:val="16"/>
          <w:szCs w:val="16"/>
        </w:rPr>
        <w:t xml:space="preserve">  сельской    Думы от </w:t>
      </w:r>
      <w:r w:rsidRPr="00253186">
        <w:rPr>
          <w:bCs/>
          <w:color w:val="000000"/>
          <w:sz w:val="16"/>
          <w:szCs w:val="16"/>
        </w:rPr>
        <w:t>30.11.2017 г. № 82 «</w:t>
      </w:r>
      <w:r w:rsidRPr="00253186">
        <w:rPr>
          <w:bCs/>
          <w:color w:val="000000"/>
          <w:sz w:val="16"/>
          <w:szCs w:val="16"/>
          <w:shd w:val="clear" w:color="auto" w:fill="FFFFFF"/>
        </w:rPr>
        <w:t>Об   установлении платы за  пользование  жилым помещением (плата за найм)  для нанимателей жилых  помещений по договорам социального найма  в  с</w:t>
      </w:r>
      <w:proofErr w:type="gramStart"/>
      <w:r w:rsidRPr="00253186">
        <w:rPr>
          <w:bCs/>
          <w:color w:val="000000"/>
          <w:sz w:val="16"/>
          <w:szCs w:val="16"/>
          <w:shd w:val="clear" w:color="auto" w:fill="FFFFFF"/>
        </w:rPr>
        <w:t>.П</w:t>
      </w:r>
      <w:proofErr w:type="gramEnd"/>
      <w:r w:rsidRPr="00253186">
        <w:rPr>
          <w:bCs/>
          <w:color w:val="000000"/>
          <w:sz w:val="16"/>
          <w:szCs w:val="16"/>
          <w:shd w:val="clear" w:color="auto" w:fill="FFFFFF"/>
        </w:rPr>
        <w:t>етухово  Петуховского  района  Курганской   области»;</w:t>
      </w:r>
    </w:p>
    <w:p w:rsidR="00253186" w:rsidRPr="00253186" w:rsidRDefault="00253186" w:rsidP="00253186">
      <w:pPr>
        <w:shd w:val="clear" w:color="auto" w:fill="FFFFFF"/>
        <w:tabs>
          <w:tab w:val="left" w:pos="859"/>
        </w:tabs>
        <w:spacing w:line="317" w:lineRule="exact"/>
        <w:ind w:left="19" w:right="10"/>
        <w:jc w:val="both"/>
        <w:rPr>
          <w:sz w:val="16"/>
          <w:szCs w:val="16"/>
        </w:rPr>
      </w:pPr>
      <w:r w:rsidRPr="00253186">
        <w:rPr>
          <w:sz w:val="16"/>
          <w:szCs w:val="16"/>
          <w:shd w:val="clear" w:color="auto" w:fill="FFFFFF"/>
        </w:rPr>
        <w:t xml:space="preserve">          -  р</w:t>
      </w:r>
      <w:r w:rsidRPr="00253186">
        <w:rPr>
          <w:color w:val="000000"/>
          <w:sz w:val="16"/>
          <w:szCs w:val="16"/>
          <w:shd w:val="clear" w:color="auto" w:fill="FFFFFF"/>
        </w:rPr>
        <w:t>ешение Октябрьской  сельской Думы № 91 от 27.11.2017г. «</w:t>
      </w:r>
      <w:r w:rsidRPr="00253186">
        <w:rPr>
          <w:bCs/>
          <w:color w:val="000000"/>
          <w:sz w:val="16"/>
          <w:szCs w:val="16"/>
          <w:shd w:val="clear" w:color="auto" w:fill="FFFFFF"/>
        </w:rPr>
        <w:t>Об установлении платы за пользование жилым помещением (плата за найм) для нанимателей жилых помещений по договору  социального найма в Октябрьском сельсовете»;</w:t>
      </w:r>
    </w:p>
    <w:p w:rsidR="00253186" w:rsidRPr="00253186" w:rsidRDefault="00253186" w:rsidP="00253186">
      <w:pPr>
        <w:shd w:val="clear" w:color="auto" w:fill="FFFFFF"/>
        <w:tabs>
          <w:tab w:val="left" w:pos="859"/>
        </w:tabs>
        <w:spacing w:line="317" w:lineRule="exact"/>
        <w:ind w:left="19" w:firstLine="660"/>
        <w:jc w:val="both"/>
        <w:rPr>
          <w:bCs/>
          <w:color w:val="000000"/>
          <w:sz w:val="16"/>
          <w:szCs w:val="16"/>
          <w:shd w:val="clear" w:color="auto" w:fill="FFFFFF"/>
        </w:rPr>
      </w:pPr>
      <w:r w:rsidRPr="00253186">
        <w:rPr>
          <w:sz w:val="16"/>
          <w:szCs w:val="16"/>
        </w:rPr>
        <w:t>- р</w:t>
      </w:r>
      <w:r w:rsidRPr="00253186">
        <w:rPr>
          <w:bCs/>
          <w:color w:val="000000"/>
          <w:sz w:val="16"/>
          <w:szCs w:val="16"/>
          <w:shd w:val="clear" w:color="auto" w:fill="FFFFFF"/>
        </w:rPr>
        <w:t xml:space="preserve">ешение </w:t>
      </w:r>
      <w:r w:rsidRPr="00253186">
        <w:rPr>
          <w:color w:val="000000"/>
          <w:sz w:val="16"/>
          <w:szCs w:val="16"/>
          <w:shd w:val="clear" w:color="auto" w:fill="FFFFFF"/>
        </w:rPr>
        <w:t>Приютинской</w:t>
      </w:r>
      <w:r w:rsidRPr="00253186">
        <w:rPr>
          <w:bCs/>
          <w:color w:val="000000"/>
          <w:sz w:val="16"/>
          <w:szCs w:val="16"/>
          <w:shd w:val="clear" w:color="auto" w:fill="FFFFFF"/>
        </w:rPr>
        <w:t xml:space="preserve"> сельской Думы № 101 от 24.11.2017г. «Об установлении платы за пользование жилых помещений </w:t>
      </w:r>
      <w:proofErr w:type="gramStart"/>
      <w:r w:rsidRPr="00253186">
        <w:rPr>
          <w:bCs/>
          <w:color w:val="000000"/>
          <w:sz w:val="16"/>
          <w:szCs w:val="16"/>
          <w:shd w:val="clear" w:color="auto" w:fill="FFFFFF"/>
        </w:rPr>
        <w:t xml:space="preserve">( </w:t>
      </w:r>
      <w:proofErr w:type="gramEnd"/>
      <w:r w:rsidRPr="00253186">
        <w:rPr>
          <w:bCs/>
          <w:color w:val="000000"/>
          <w:sz w:val="16"/>
          <w:szCs w:val="16"/>
          <w:shd w:val="clear" w:color="auto" w:fill="FFFFFF"/>
        </w:rPr>
        <w:t>плата за найм) для нанимателей жилых помещений по договорам социального найма в с. Большое Приютное Петуховского района Курганской области»;</w:t>
      </w:r>
    </w:p>
    <w:p w:rsidR="00253186" w:rsidRPr="00253186" w:rsidRDefault="00253186" w:rsidP="00253186">
      <w:pPr>
        <w:shd w:val="clear" w:color="auto" w:fill="FFFFFF"/>
        <w:tabs>
          <w:tab w:val="left" w:pos="859"/>
        </w:tabs>
        <w:spacing w:line="317" w:lineRule="exact"/>
        <w:ind w:left="19" w:firstLine="675"/>
        <w:jc w:val="both"/>
        <w:rPr>
          <w:bCs/>
          <w:color w:val="000000"/>
          <w:sz w:val="16"/>
          <w:szCs w:val="16"/>
          <w:shd w:val="clear" w:color="auto" w:fill="FFFFFF"/>
        </w:rPr>
      </w:pPr>
      <w:r w:rsidRPr="00253186">
        <w:rPr>
          <w:bCs/>
          <w:color w:val="000000"/>
          <w:sz w:val="16"/>
          <w:szCs w:val="16"/>
          <w:shd w:val="clear" w:color="auto" w:fill="FFFFFF"/>
        </w:rPr>
        <w:t xml:space="preserve">- решение </w:t>
      </w:r>
      <w:r w:rsidRPr="00253186">
        <w:rPr>
          <w:color w:val="000000"/>
          <w:sz w:val="16"/>
          <w:szCs w:val="16"/>
          <w:shd w:val="clear" w:color="auto" w:fill="FFFFFF"/>
        </w:rPr>
        <w:t>Матасинской</w:t>
      </w:r>
      <w:r w:rsidRPr="00253186">
        <w:rPr>
          <w:bCs/>
          <w:color w:val="000000"/>
          <w:sz w:val="16"/>
          <w:szCs w:val="16"/>
          <w:shd w:val="clear" w:color="auto" w:fill="FFFFFF"/>
        </w:rPr>
        <w:t xml:space="preserve"> сельской Думы №76 от 15.11.2017г « Об  установление  платы за  пользование  жилых помещений (плата за найм)  для нанимателей жилых  помещений по договорам социального найма в с</w:t>
      </w:r>
      <w:proofErr w:type="gramStart"/>
      <w:r w:rsidRPr="00253186">
        <w:rPr>
          <w:bCs/>
          <w:color w:val="000000"/>
          <w:sz w:val="16"/>
          <w:szCs w:val="16"/>
          <w:shd w:val="clear" w:color="auto" w:fill="FFFFFF"/>
        </w:rPr>
        <w:t>.М</w:t>
      </w:r>
      <w:proofErr w:type="gramEnd"/>
      <w:r w:rsidRPr="00253186">
        <w:rPr>
          <w:bCs/>
          <w:color w:val="000000"/>
          <w:sz w:val="16"/>
          <w:szCs w:val="16"/>
          <w:shd w:val="clear" w:color="auto" w:fill="FFFFFF"/>
        </w:rPr>
        <w:t>атасы Петуховского района Курганской области»;</w:t>
      </w:r>
    </w:p>
    <w:p w:rsidR="00253186" w:rsidRPr="00253186" w:rsidRDefault="00253186" w:rsidP="00253186">
      <w:pPr>
        <w:shd w:val="clear" w:color="auto" w:fill="FFFFFF"/>
        <w:tabs>
          <w:tab w:val="left" w:pos="859"/>
        </w:tabs>
        <w:spacing w:line="317" w:lineRule="exact"/>
        <w:ind w:left="19" w:firstLine="660"/>
        <w:jc w:val="both"/>
        <w:rPr>
          <w:bCs/>
          <w:color w:val="000000"/>
          <w:sz w:val="16"/>
          <w:szCs w:val="16"/>
          <w:shd w:val="clear" w:color="auto" w:fill="FFFFFF"/>
        </w:rPr>
      </w:pPr>
      <w:r w:rsidRPr="00253186">
        <w:rPr>
          <w:bCs/>
          <w:color w:val="000000"/>
          <w:sz w:val="16"/>
          <w:szCs w:val="16"/>
          <w:shd w:val="clear" w:color="auto" w:fill="FFFFFF"/>
        </w:rPr>
        <w:t xml:space="preserve">-  решение </w:t>
      </w:r>
      <w:r w:rsidRPr="00253186">
        <w:rPr>
          <w:color w:val="000000"/>
          <w:sz w:val="16"/>
          <w:szCs w:val="16"/>
          <w:shd w:val="clear" w:color="auto" w:fill="FFFFFF"/>
        </w:rPr>
        <w:t>Зотинской</w:t>
      </w:r>
      <w:r w:rsidRPr="00253186">
        <w:rPr>
          <w:bCs/>
          <w:color w:val="000000"/>
          <w:sz w:val="16"/>
          <w:szCs w:val="16"/>
          <w:shd w:val="clear" w:color="auto" w:fill="FFFFFF"/>
        </w:rPr>
        <w:t xml:space="preserve"> сельской Думы  от 28.11. 2017г.  № 87 « Об установлении платы за пользование жилым помещением </w:t>
      </w:r>
      <w:proofErr w:type="gramStart"/>
      <w:r w:rsidRPr="00253186">
        <w:rPr>
          <w:bCs/>
          <w:color w:val="000000"/>
          <w:sz w:val="16"/>
          <w:szCs w:val="16"/>
          <w:shd w:val="clear" w:color="auto" w:fill="FFFFFF"/>
        </w:rPr>
        <w:t xml:space="preserve">( </w:t>
      </w:r>
      <w:proofErr w:type="gramEnd"/>
      <w:r w:rsidRPr="00253186">
        <w:rPr>
          <w:bCs/>
          <w:color w:val="000000"/>
          <w:sz w:val="16"/>
          <w:szCs w:val="16"/>
          <w:shd w:val="clear" w:color="auto" w:fill="FFFFFF"/>
        </w:rPr>
        <w:t>плата за найм) для нанимателей жилых помещений по договорам социального муниципального  жилищного фонда Зотинского сельсовета»;</w:t>
      </w:r>
    </w:p>
    <w:p w:rsidR="00253186" w:rsidRPr="00253186" w:rsidRDefault="00253186" w:rsidP="00253186">
      <w:pPr>
        <w:shd w:val="clear" w:color="auto" w:fill="FFFFFF"/>
        <w:tabs>
          <w:tab w:val="left" w:pos="859"/>
        </w:tabs>
        <w:spacing w:line="317" w:lineRule="exact"/>
        <w:ind w:left="19" w:firstLine="660"/>
        <w:jc w:val="both"/>
        <w:rPr>
          <w:color w:val="000000"/>
          <w:sz w:val="16"/>
          <w:szCs w:val="16"/>
          <w:shd w:val="clear" w:color="auto" w:fill="FFFFFF"/>
        </w:rPr>
      </w:pPr>
      <w:r w:rsidRPr="00253186">
        <w:rPr>
          <w:bCs/>
          <w:color w:val="000000"/>
          <w:sz w:val="16"/>
          <w:szCs w:val="16"/>
          <w:shd w:val="clear" w:color="auto" w:fill="FFFFFF"/>
        </w:rPr>
        <w:lastRenderedPageBreak/>
        <w:t xml:space="preserve">- решение </w:t>
      </w:r>
      <w:r w:rsidRPr="00253186">
        <w:rPr>
          <w:color w:val="000000"/>
          <w:sz w:val="16"/>
          <w:szCs w:val="16"/>
          <w:shd w:val="clear" w:color="auto" w:fill="FFFFFF"/>
        </w:rPr>
        <w:t>Жидковской</w:t>
      </w:r>
      <w:r w:rsidRPr="00253186">
        <w:rPr>
          <w:b/>
          <w:bCs/>
          <w:color w:val="000000"/>
          <w:sz w:val="16"/>
          <w:szCs w:val="16"/>
          <w:shd w:val="clear" w:color="auto" w:fill="FFFFFF"/>
        </w:rPr>
        <w:t xml:space="preserve"> с</w:t>
      </w:r>
      <w:r w:rsidRPr="00253186">
        <w:rPr>
          <w:bCs/>
          <w:color w:val="000000"/>
          <w:sz w:val="16"/>
          <w:szCs w:val="16"/>
          <w:shd w:val="clear" w:color="auto" w:fill="FFFFFF"/>
        </w:rPr>
        <w:t>ельской Думы от 01.12.2017 года №62  «Об установлении платы за пользование жилым помещением (плата за найм) для нанимателей жилых помещений по договорам социального найма в с</w:t>
      </w:r>
      <w:proofErr w:type="gramStart"/>
      <w:r w:rsidRPr="00253186">
        <w:rPr>
          <w:bCs/>
          <w:color w:val="000000"/>
          <w:sz w:val="16"/>
          <w:szCs w:val="16"/>
          <w:shd w:val="clear" w:color="auto" w:fill="FFFFFF"/>
        </w:rPr>
        <w:t>.Ж</w:t>
      </w:r>
      <w:proofErr w:type="gramEnd"/>
      <w:r w:rsidRPr="00253186">
        <w:rPr>
          <w:bCs/>
          <w:color w:val="000000"/>
          <w:sz w:val="16"/>
          <w:szCs w:val="16"/>
          <w:shd w:val="clear" w:color="auto" w:fill="FFFFFF"/>
        </w:rPr>
        <w:t xml:space="preserve">идки Петуховского района Курганской области»; </w:t>
      </w:r>
    </w:p>
    <w:p w:rsidR="00253186" w:rsidRPr="00253186" w:rsidRDefault="00253186" w:rsidP="00253186">
      <w:pPr>
        <w:shd w:val="clear" w:color="auto" w:fill="FFFFFF"/>
        <w:tabs>
          <w:tab w:val="left" w:pos="859"/>
        </w:tabs>
        <w:spacing w:line="317" w:lineRule="exact"/>
        <w:ind w:left="19" w:firstLine="705"/>
        <w:jc w:val="both"/>
        <w:rPr>
          <w:sz w:val="16"/>
          <w:szCs w:val="16"/>
        </w:rPr>
      </w:pPr>
      <w:r w:rsidRPr="00253186">
        <w:rPr>
          <w:color w:val="000000"/>
          <w:sz w:val="16"/>
          <w:szCs w:val="16"/>
          <w:shd w:val="clear" w:color="auto" w:fill="FFFFFF"/>
        </w:rPr>
        <w:t xml:space="preserve">  - решение Пашковской сельской Думы </w:t>
      </w:r>
      <w:r w:rsidRPr="00253186">
        <w:rPr>
          <w:sz w:val="16"/>
          <w:szCs w:val="16"/>
        </w:rPr>
        <w:t xml:space="preserve">от 30 ноября  2017 года                                                                       № 81 «Об установлении платы за пользование жилым помещением (плата за найм) для нанимателей жилых помещений по договора  социального найма </w:t>
      </w:r>
      <w:proofErr w:type="gramStart"/>
      <w:r w:rsidRPr="00253186">
        <w:rPr>
          <w:sz w:val="16"/>
          <w:szCs w:val="16"/>
        </w:rPr>
        <w:t>в</w:t>
      </w:r>
      <w:proofErr w:type="gramEnd"/>
      <w:r w:rsidRPr="00253186">
        <w:rPr>
          <w:sz w:val="16"/>
          <w:szCs w:val="16"/>
        </w:rPr>
        <w:t xml:space="preserve"> </w:t>
      </w:r>
      <w:proofErr w:type="gramStart"/>
      <w:r w:rsidRPr="00253186">
        <w:rPr>
          <w:sz w:val="16"/>
          <w:szCs w:val="16"/>
        </w:rPr>
        <w:t>с</w:t>
      </w:r>
      <w:proofErr w:type="gramEnd"/>
      <w:r w:rsidRPr="00253186">
        <w:rPr>
          <w:sz w:val="16"/>
          <w:szCs w:val="16"/>
        </w:rPr>
        <w:t>. Пашково Петуховского района Курганской области»;</w:t>
      </w:r>
    </w:p>
    <w:p w:rsidR="00253186" w:rsidRPr="00253186" w:rsidRDefault="00253186" w:rsidP="00253186">
      <w:pPr>
        <w:pStyle w:val="aa"/>
        <w:ind w:firstLine="705"/>
        <w:jc w:val="both"/>
        <w:rPr>
          <w:rFonts w:ascii="Times New Roman" w:hAnsi="Times New Roman" w:cs="Arial"/>
          <w:color w:val="000000"/>
          <w:sz w:val="16"/>
          <w:szCs w:val="16"/>
        </w:rPr>
      </w:pPr>
      <w:r w:rsidRPr="00253186">
        <w:rPr>
          <w:rFonts w:ascii="Times New Roman" w:hAnsi="Times New Roman"/>
          <w:sz w:val="16"/>
          <w:szCs w:val="16"/>
        </w:rPr>
        <w:t>- решение Стрелецкой сельской Думы № 105 от 24.11.17г. "Об установлении платы за пользование жилым помещением (плата за найм) для нанимателей жилых помещений по договора  социального найма в Стрелецком сельсовете".</w:t>
      </w:r>
    </w:p>
    <w:p w:rsidR="00253186" w:rsidRPr="00253186" w:rsidRDefault="00253186" w:rsidP="00253186">
      <w:pPr>
        <w:autoSpaceDE w:val="0"/>
        <w:ind w:firstLine="705"/>
        <w:jc w:val="both"/>
        <w:rPr>
          <w:sz w:val="16"/>
          <w:szCs w:val="16"/>
        </w:rPr>
      </w:pPr>
      <w:r w:rsidRPr="00253186">
        <w:rPr>
          <w:color w:val="000000"/>
          <w:sz w:val="16"/>
          <w:szCs w:val="16"/>
        </w:rPr>
        <w:t xml:space="preserve"> 3. Опубликовать настоящее решение в установленном порядке.</w:t>
      </w:r>
    </w:p>
    <w:p w:rsidR="00253186" w:rsidRPr="00253186" w:rsidRDefault="00253186" w:rsidP="00253186">
      <w:pPr>
        <w:autoSpaceDE w:val="0"/>
        <w:ind w:firstLine="705"/>
        <w:jc w:val="both"/>
        <w:rPr>
          <w:color w:val="000000"/>
          <w:sz w:val="16"/>
          <w:szCs w:val="16"/>
        </w:rPr>
      </w:pPr>
      <w:r w:rsidRPr="00253186">
        <w:rPr>
          <w:sz w:val="16"/>
          <w:szCs w:val="16"/>
        </w:rPr>
        <w:t xml:space="preserve"> 4. Настоящее решение  вступает в силу с  момента опубликование, но не ранее 1 января 2022</w:t>
      </w:r>
      <w:r w:rsidRPr="00253186">
        <w:rPr>
          <w:i/>
          <w:sz w:val="16"/>
          <w:szCs w:val="16"/>
        </w:rPr>
        <w:t xml:space="preserve"> </w:t>
      </w:r>
      <w:r w:rsidRPr="00253186">
        <w:rPr>
          <w:sz w:val="16"/>
          <w:szCs w:val="16"/>
        </w:rPr>
        <w:t>года.</w:t>
      </w:r>
    </w:p>
    <w:p w:rsidR="00253186" w:rsidRPr="00253186" w:rsidRDefault="00253186" w:rsidP="00253186">
      <w:pPr>
        <w:pStyle w:val="a4"/>
        <w:spacing w:before="0" w:after="0"/>
        <w:ind w:firstLine="705"/>
        <w:jc w:val="both"/>
        <w:rPr>
          <w:sz w:val="16"/>
          <w:szCs w:val="16"/>
        </w:rPr>
      </w:pPr>
      <w:r w:rsidRPr="00253186">
        <w:rPr>
          <w:color w:val="000000"/>
          <w:sz w:val="16"/>
          <w:szCs w:val="16"/>
        </w:rPr>
        <w:t xml:space="preserve">5. </w:t>
      </w:r>
      <w:proofErr w:type="gramStart"/>
      <w:r w:rsidRPr="00253186">
        <w:rPr>
          <w:rStyle w:val="1"/>
          <w:color w:val="000000"/>
          <w:sz w:val="16"/>
          <w:szCs w:val="16"/>
        </w:rPr>
        <w:t>Контроль за</w:t>
      </w:r>
      <w:proofErr w:type="gramEnd"/>
      <w:r w:rsidRPr="00253186">
        <w:rPr>
          <w:rStyle w:val="1"/>
          <w:color w:val="000000"/>
          <w:sz w:val="16"/>
          <w:szCs w:val="16"/>
        </w:rPr>
        <w:t xml:space="preserve"> выполнением настоящего решения возложить на    комиссию по бюджету, финансам и налоговой политике Думы Петуховского муниципального округа.</w:t>
      </w:r>
    </w:p>
    <w:p w:rsidR="00253186" w:rsidRPr="00253186" w:rsidRDefault="00253186" w:rsidP="00253186">
      <w:pPr>
        <w:jc w:val="both"/>
        <w:rPr>
          <w:sz w:val="16"/>
          <w:szCs w:val="16"/>
        </w:rPr>
      </w:pPr>
    </w:p>
    <w:p w:rsidR="00253186" w:rsidRPr="00253186" w:rsidRDefault="00253186" w:rsidP="00253186">
      <w:pPr>
        <w:jc w:val="both"/>
        <w:rPr>
          <w:sz w:val="16"/>
          <w:szCs w:val="16"/>
        </w:rPr>
      </w:pPr>
    </w:p>
    <w:p w:rsidR="00253186" w:rsidRPr="00253186" w:rsidRDefault="00253186" w:rsidP="00253186">
      <w:pPr>
        <w:pStyle w:val="a4"/>
        <w:spacing w:before="0" w:after="0"/>
        <w:ind w:firstLine="708"/>
        <w:jc w:val="both"/>
        <w:rPr>
          <w:sz w:val="16"/>
          <w:szCs w:val="16"/>
        </w:rPr>
      </w:pPr>
    </w:p>
    <w:p w:rsidR="00253186" w:rsidRPr="00253186" w:rsidRDefault="00253186" w:rsidP="00253186">
      <w:pPr>
        <w:pStyle w:val="a0"/>
        <w:tabs>
          <w:tab w:val="left" w:pos="8310"/>
        </w:tabs>
        <w:spacing w:after="0" w:line="0" w:lineRule="atLeast"/>
        <w:jc w:val="both"/>
        <w:rPr>
          <w:sz w:val="16"/>
          <w:szCs w:val="16"/>
        </w:rPr>
      </w:pPr>
      <w:r w:rsidRPr="00253186">
        <w:rPr>
          <w:sz w:val="16"/>
          <w:szCs w:val="16"/>
        </w:rPr>
        <w:t>Председатель Думы</w:t>
      </w:r>
    </w:p>
    <w:p w:rsidR="00253186" w:rsidRPr="00253186" w:rsidRDefault="00253186" w:rsidP="00253186">
      <w:pPr>
        <w:pStyle w:val="a0"/>
        <w:tabs>
          <w:tab w:val="left" w:pos="8310"/>
        </w:tabs>
        <w:spacing w:after="0" w:line="0" w:lineRule="atLeast"/>
        <w:jc w:val="both"/>
        <w:rPr>
          <w:sz w:val="16"/>
          <w:szCs w:val="16"/>
        </w:rPr>
      </w:pPr>
      <w:r w:rsidRPr="00253186">
        <w:rPr>
          <w:sz w:val="16"/>
          <w:szCs w:val="16"/>
        </w:rPr>
        <w:t>Петуховского муниципального округа                                                                   Е.Ф. Николаенко</w:t>
      </w:r>
    </w:p>
    <w:p w:rsidR="00253186" w:rsidRPr="00253186" w:rsidRDefault="00253186" w:rsidP="00253186">
      <w:pPr>
        <w:pStyle w:val="a0"/>
        <w:spacing w:after="0" w:line="0" w:lineRule="atLeast"/>
        <w:jc w:val="both"/>
        <w:rPr>
          <w:sz w:val="16"/>
          <w:szCs w:val="16"/>
        </w:rPr>
      </w:pPr>
    </w:p>
    <w:p w:rsidR="00253186" w:rsidRPr="00253186" w:rsidRDefault="00253186" w:rsidP="00253186">
      <w:pPr>
        <w:pStyle w:val="a0"/>
        <w:spacing w:after="0" w:line="0" w:lineRule="atLeast"/>
        <w:jc w:val="both"/>
        <w:rPr>
          <w:sz w:val="16"/>
          <w:szCs w:val="16"/>
        </w:rPr>
      </w:pPr>
    </w:p>
    <w:p w:rsidR="00253186" w:rsidRPr="00253186" w:rsidRDefault="00253186" w:rsidP="00253186">
      <w:pPr>
        <w:jc w:val="both"/>
        <w:rPr>
          <w:bCs/>
          <w:color w:val="000000"/>
          <w:sz w:val="16"/>
          <w:szCs w:val="16"/>
          <w:shd w:val="clear" w:color="auto" w:fill="FFFFFF"/>
        </w:rPr>
      </w:pPr>
      <w:r w:rsidRPr="00253186">
        <w:rPr>
          <w:sz w:val="16"/>
          <w:szCs w:val="16"/>
        </w:rPr>
        <w:t xml:space="preserve">Глава Петуховского муниципального округа                                                                 И.В. Арзин  </w:t>
      </w:r>
    </w:p>
    <w:p w:rsidR="00253186" w:rsidRPr="00253186" w:rsidRDefault="00253186" w:rsidP="00253186">
      <w:pPr>
        <w:widowControl/>
        <w:ind w:left="540" w:right="30"/>
        <w:jc w:val="both"/>
        <w:rPr>
          <w:bCs/>
          <w:color w:val="000000"/>
          <w:sz w:val="16"/>
          <w:szCs w:val="16"/>
          <w:shd w:val="clear" w:color="auto" w:fill="FFFFFF"/>
        </w:rPr>
      </w:pPr>
      <w:r w:rsidRPr="00253186">
        <w:rPr>
          <w:bCs/>
          <w:color w:val="000000"/>
          <w:sz w:val="16"/>
          <w:szCs w:val="16"/>
          <w:shd w:val="clear" w:color="auto" w:fill="FFFFFF"/>
        </w:rPr>
        <w:t xml:space="preserve">                                                    </w:t>
      </w:r>
    </w:p>
    <w:p w:rsidR="00253186" w:rsidRPr="00253186" w:rsidRDefault="00253186" w:rsidP="00253186">
      <w:pPr>
        <w:pStyle w:val="Default"/>
        <w:shd w:val="clear" w:color="auto" w:fill="FFFFFF"/>
        <w:tabs>
          <w:tab w:val="left" w:pos="-105"/>
        </w:tabs>
        <w:spacing w:line="322" w:lineRule="exact"/>
        <w:ind w:left="4545" w:hanging="15"/>
        <w:jc w:val="both"/>
        <w:rPr>
          <w:rFonts w:ascii="Times New Roman" w:hAnsi="Times New Roman"/>
          <w:spacing w:val="-1"/>
          <w:sz w:val="16"/>
          <w:szCs w:val="16"/>
          <w:lang w:val="ru-RU"/>
        </w:rPr>
      </w:pPr>
      <w:r w:rsidRPr="00253186">
        <w:rPr>
          <w:rFonts w:ascii="Times New Roman" w:hAnsi="Times New Roman"/>
          <w:spacing w:val="-1"/>
          <w:sz w:val="16"/>
          <w:szCs w:val="16"/>
        </w:rPr>
        <w:t xml:space="preserve">Приложение к решению </w:t>
      </w:r>
      <w:r w:rsidRPr="00253186">
        <w:rPr>
          <w:rFonts w:ascii="Times New Roman" w:hAnsi="Times New Roman"/>
          <w:spacing w:val="-1"/>
          <w:sz w:val="16"/>
          <w:szCs w:val="16"/>
          <w:lang w:val="ru-RU"/>
        </w:rPr>
        <w:t xml:space="preserve">Думы </w:t>
      </w:r>
    </w:p>
    <w:p w:rsidR="00253186" w:rsidRPr="00253186" w:rsidRDefault="00253186" w:rsidP="00253186">
      <w:pPr>
        <w:pStyle w:val="Default"/>
        <w:shd w:val="clear" w:color="auto" w:fill="FFFFFF"/>
        <w:tabs>
          <w:tab w:val="left" w:pos="-105"/>
        </w:tabs>
        <w:spacing w:line="322" w:lineRule="exact"/>
        <w:ind w:left="4545" w:hanging="15"/>
        <w:jc w:val="both"/>
        <w:rPr>
          <w:rFonts w:ascii="Times New Roman" w:hAnsi="Times New Roman"/>
          <w:spacing w:val="-1"/>
          <w:sz w:val="16"/>
          <w:szCs w:val="16"/>
          <w:lang w:val="ru-RU"/>
        </w:rPr>
      </w:pPr>
      <w:r w:rsidRPr="00253186">
        <w:rPr>
          <w:rFonts w:ascii="Times New Roman" w:hAnsi="Times New Roman"/>
          <w:spacing w:val="-1"/>
          <w:sz w:val="16"/>
          <w:szCs w:val="16"/>
          <w:lang w:val="ru-RU"/>
        </w:rPr>
        <w:t xml:space="preserve">Петуховского </w:t>
      </w:r>
      <w:r w:rsidRPr="00253186">
        <w:rPr>
          <w:rFonts w:ascii="Times New Roman" w:hAnsi="Times New Roman"/>
          <w:spacing w:val="-1"/>
          <w:sz w:val="16"/>
          <w:szCs w:val="16"/>
        </w:rPr>
        <w:t xml:space="preserve"> </w:t>
      </w:r>
      <w:r w:rsidRPr="00253186">
        <w:rPr>
          <w:rFonts w:ascii="Times New Roman" w:hAnsi="Times New Roman"/>
          <w:spacing w:val="-1"/>
          <w:sz w:val="16"/>
          <w:szCs w:val="16"/>
          <w:lang w:val="ru-RU"/>
        </w:rPr>
        <w:t xml:space="preserve">муниципального округа </w:t>
      </w:r>
    </w:p>
    <w:p w:rsidR="00253186" w:rsidRPr="00253186" w:rsidRDefault="00253186" w:rsidP="00253186">
      <w:pPr>
        <w:pStyle w:val="Default"/>
        <w:shd w:val="clear" w:color="auto" w:fill="FFFFFF"/>
        <w:tabs>
          <w:tab w:val="left" w:pos="-105"/>
        </w:tabs>
        <w:spacing w:line="322" w:lineRule="exact"/>
        <w:ind w:left="4545" w:hanging="15"/>
        <w:jc w:val="both"/>
        <w:rPr>
          <w:spacing w:val="-1"/>
          <w:sz w:val="16"/>
          <w:szCs w:val="16"/>
          <w:shd w:val="clear" w:color="auto" w:fill="FFFFFF"/>
        </w:rPr>
      </w:pPr>
      <w:r w:rsidRPr="00253186">
        <w:rPr>
          <w:rFonts w:ascii="Times New Roman" w:hAnsi="Times New Roman"/>
          <w:spacing w:val="-1"/>
          <w:sz w:val="16"/>
          <w:szCs w:val="16"/>
        </w:rPr>
        <w:t>от _</w:t>
      </w:r>
      <w:r w:rsidRPr="00253186">
        <w:rPr>
          <w:rFonts w:ascii="Times New Roman" w:hAnsi="Times New Roman"/>
          <w:spacing w:val="-1"/>
          <w:sz w:val="16"/>
          <w:szCs w:val="16"/>
          <w:lang w:val="ru-RU"/>
        </w:rPr>
        <w:t>29</w:t>
      </w:r>
      <w:r w:rsidRPr="00253186">
        <w:rPr>
          <w:rFonts w:ascii="Times New Roman" w:hAnsi="Times New Roman"/>
          <w:spacing w:val="-1"/>
          <w:sz w:val="16"/>
          <w:szCs w:val="16"/>
        </w:rPr>
        <w:t>_</w:t>
      </w:r>
      <w:r w:rsidRPr="00253186">
        <w:rPr>
          <w:rFonts w:ascii="Times New Roman" w:hAnsi="Times New Roman"/>
          <w:spacing w:val="-1"/>
          <w:sz w:val="16"/>
          <w:szCs w:val="16"/>
          <w:lang w:val="ru-RU"/>
        </w:rPr>
        <w:t xml:space="preserve"> декабря </w:t>
      </w:r>
      <w:r w:rsidRPr="00253186">
        <w:rPr>
          <w:rFonts w:ascii="Times New Roman" w:hAnsi="Times New Roman"/>
          <w:spacing w:val="-1"/>
          <w:sz w:val="16"/>
          <w:szCs w:val="16"/>
        </w:rPr>
        <w:t>2021г. №</w:t>
      </w:r>
      <w:r w:rsidRPr="00253186">
        <w:rPr>
          <w:spacing w:val="-1"/>
          <w:sz w:val="16"/>
          <w:szCs w:val="16"/>
        </w:rPr>
        <w:t>_</w:t>
      </w:r>
      <w:r w:rsidRPr="00253186">
        <w:rPr>
          <w:spacing w:val="-1"/>
          <w:sz w:val="16"/>
          <w:szCs w:val="16"/>
          <w:lang w:val="ru-RU"/>
        </w:rPr>
        <w:t>132</w:t>
      </w:r>
      <w:r w:rsidRPr="00253186">
        <w:rPr>
          <w:spacing w:val="-1"/>
          <w:sz w:val="16"/>
          <w:szCs w:val="16"/>
        </w:rPr>
        <w:t xml:space="preserve">_“ </w:t>
      </w:r>
      <w:r w:rsidRPr="00253186">
        <w:rPr>
          <w:rFonts w:ascii="Times New Roman" w:hAnsi="Times New Roman" w:cs="Times New Roman"/>
          <w:spacing w:val="-1"/>
          <w:sz w:val="16"/>
          <w:szCs w:val="16"/>
        </w:rPr>
        <w:t xml:space="preserve">Об утверждении Положения о расчете размера платы за пользование  </w:t>
      </w:r>
      <w:r w:rsidRPr="00253186">
        <w:rPr>
          <w:rFonts w:ascii="Times New Roman" w:hAnsi="Times New Roman" w:cs="Times New Roman"/>
          <w:sz w:val="16"/>
          <w:szCs w:val="16"/>
        </w:rPr>
        <w:t xml:space="preserve">                                                            жилым помещением (платы за наем)  для нанимателей жилых помещений по  договорам социального найма  муниципального жилищного фонда </w:t>
      </w:r>
      <w:r w:rsidRPr="00253186">
        <w:rPr>
          <w:rFonts w:ascii="Times New Roman" w:hAnsi="Times New Roman" w:cs="Times New Roman"/>
          <w:spacing w:val="-1"/>
          <w:sz w:val="16"/>
          <w:szCs w:val="16"/>
        </w:rPr>
        <w:t xml:space="preserve"> Петуховского муниципального округа </w:t>
      </w:r>
      <w:r w:rsidRPr="00253186">
        <w:rPr>
          <w:rFonts w:ascii="Times New Roman" w:hAnsi="Times New Roman" w:cs="Times New Roman"/>
          <w:spacing w:val="-1"/>
          <w:sz w:val="16"/>
          <w:szCs w:val="16"/>
          <w:lang w:val="ru-RU"/>
        </w:rPr>
        <w:t>Курганской области</w:t>
      </w:r>
      <w:r w:rsidRPr="00253186">
        <w:rPr>
          <w:rFonts w:ascii="Times New Roman" w:hAnsi="Times New Roman" w:cs="Times New Roman"/>
          <w:spacing w:val="-1"/>
          <w:sz w:val="16"/>
          <w:szCs w:val="16"/>
        </w:rPr>
        <w:t>“</w:t>
      </w:r>
    </w:p>
    <w:p w:rsidR="00253186" w:rsidRPr="00253186" w:rsidRDefault="00253186" w:rsidP="00253186">
      <w:pPr>
        <w:pStyle w:val="Default"/>
        <w:shd w:val="clear" w:color="auto" w:fill="FFFFFF"/>
        <w:tabs>
          <w:tab w:val="left" w:pos="-105"/>
        </w:tabs>
        <w:spacing w:line="322" w:lineRule="exact"/>
        <w:ind w:left="4545" w:hanging="15"/>
        <w:jc w:val="both"/>
        <w:rPr>
          <w:spacing w:val="-1"/>
          <w:sz w:val="16"/>
          <w:szCs w:val="16"/>
          <w:shd w:val="clear" w:color="auto" w:fill="FFFFFF"/>
        </w:rPr>
      </w:pPr>
    </w:p>
    <w:p w:rsidR="00253186" w:rsidRPr="00253186" w:rsidRDefault="00253186" w:rsidP="00253186">
      <w:pPr>
        <w:shd w:val="clear" w:color="auto" w:fill="FFFFFF"/>
        <w:jc w:val="center"/>
        <w:rPr>
          <w:b/>
          <w:bCs/>
          <w:sz w:val="16"/>
          <w:szCs w:val="16"/>
        </w:rPr>
      </w:pPr>
      <w:r w:rsidRPr="00253186">
        <w:rPr>
          <w:b/>
          <w:bCs/>
          <w:spacing w:val="-3"/>
          <w:sz w:val="16"/>
          <w:szCs w:val="16"/>
        </w:rPr>
        <w:t>Положение</w:t>
      </w:r>
    </w:p>
    <w:p w:rsidR="00253186" w:rsidRPr="00253186" w:rsidRDefault="00253186" w:rsidP="00253186">
      <w:pPr>
        <w:jc w:val="center"/>
        <w:rPr>
          <w:b/>
          <w:bCs/>
          <w:sz w:val="16"/>
          <w:szCs w:val="16"/>
        </w:rPr>
      </w:pPr>
      <w:r w:rsidRPr="00253186">
        <w:rPr>
          <w:b/>
          <w:bCs/>
          <w:sz w:val="16"/>
          <w:szCs w:val="16"/>
        </w:rPr>
        <w:t xml:space="preserve">о расчете размера платы за пользование </w:t>
      </w:r>
    </w:p>
    <w:p w:rsidR="00253186" w:rsidRPr="00253186" w:rsidRDefault="00253186" w:rsidP="00253186">
      <w:pPr>
        <w:jc w:val="center"/>
        <w:rPr>
          <w:b/>
          <w:bCs/>
          <w:sz w:val="16"/>
          <w:szCs w:val="16"/>
        </w:rPr>
      </w:pPr>
      <w:r w:rsidRPr="00253186">
        <w:rPr>
          <w:b/>
          <w:bCs/>
          <w:sz w:val="16"/>
          <w:szCs w:val="16"/>
        </w:rPr>
        <w:t xml:space="preserve">жилым помещением (платы за наем) для нанимателей жилых помещений </w:t>
      </w:r>
      <w:proofErr w:type="gramStart"/>
      <w:r w:rsidRPr="00253186">
        <w:rPr>
          <w:b/>
          <w:bCs/>
          <w:sz w:val="16"/>
          <w:szCs w:val="16"/>
        </w:rPr>
        <w:t>по</w:t>
      </w:r>
      <w:proofErr w:type="gramEnd"/>
    </w:p>
    <w:p w:rsidR="00253186" w:rsidRPr="00253186" w:rsidRDefault="00253186" w:rsidP="00253186">
      <w:pPr>
        <w:jc w:val="center"/>
        <w:rPr>
          <w:b/>
          <w:bCs/>
          <w:sz w:val="16"/>
          <w:szCs w:val="16"/>
        </w:rPr>
      </w:pPr>
      <w:r w:rsidRPr="00253186">
        <w:rPr>
          <w:b/>
          <w:bCs/>
          <w:sz w:val="16"/>
          <w:szCs w:val="16"/>
        </w:rPr>
        <w:t xml:space="preserve"> договорам социального найма  муниципального жилищного фонда </w:t>
      </w:r>
    </w:p>
    <w:p w:rsidR="00253186" w:rsidRPr="00253186" w:rsidRDefault="00253186" w:rsidP="00253186">
      <w:pPr>
        <w:jc w:val="center"/>
        <w:rPr>
          <w:b/>
          <w:bCs/>
          <w:sz w:val="16"/>
          <w:szCs w:val="16"/>
        </w:rPr>
      </w:pPr>
      <w:r w:rsidRPr="00253186">
        <w:rPr>
          <w:b/>
          <w:bCs/>
          <w:sz w:val="16"/>
          <w:szCs w:val="16"/>
        </w:rPr>
        <w:t xml:space="preserve"> Петуховского муниципального округа  </w:t>
      </w:r>
    </w:p>
    <w:p w:rsidR="00253186" w:rsidRPr="00253186" w:rsidRDefault="00253186" w:rsidP="00253186">
      <w:pPr>
        <w:jc w:val="center"/>
        <w:rPr>
          <w:b/>
          <w:bCs/>
          <w:sz w:val="16"/>
          <w:szCs w:val="16"/>
        </w:rPr>
      </w:pPr>
      <w:r w:rsidRPr="00253186">
        <w:rPr>
          <w:b/>
          <w:bCs/>
          <w:sz w:val="16"/>
          <w:szCs w:val="16"/>
        </w:rPr>
        <w:t>Курганской области</w:t>
      </w:r>
    </w:p>
    <w:p w:rsidR="00253186" w:rsidRPr="00253186" w:rsidRDefault="00253186" w:rsidP="00253186">
      <w:pPr>
        <w:jc w:val="center"/>
        <w:rPr>
          <w:b/>
          <w:bCs/>
          <w:sz w:val="16"/>
          <w:szCs w:val="16"/>
        </w:rPr>
      </w:pPr>
    </w:p>
    <w:p w:rsidR="00253186" w:rsidRPr="00253186" w:rsidRDefault="00253186" w:rsidP="00253186">
      <w:pPr>
        <w:shd w:val="clear" w:color="auto" w:fill="FFFFFF"/>
        <w:jc w:val="center"/>
        <w:rPr>
          <w:sz w:val="16"/>
          <w:szCs w:val="16"/>
        </w:rPr>
      </w:pPr>
      <w:r w:rsidRPr="00253186">
        <w:rPr>
          <w:sz w:val="16"/>
          <w:szCs w:val="16"/>
        </w:rPr>
        <w:t>Статья 1. Общие положения</w:t>
      </w:r>
    </w:p>
    <w:p w:rsidR="00253186" w:rsidRPr="00253186" w:rsidRDefault="00253186" w:rsidP="00253186">
      <w:pPr>
        <w:shd w:val="clear" w:color="auto" w:fill="FFFFFF"/>
        <w:jc w:val="center"/>
        <w:rPr>
          <w:sz w:val="16"/>
          <w:szCs w:val="16"/>
        </w:rPr>
      </w:pPr>
    </w:p>
    <w:p w:rsidR="00253186" w:rsidRPr="00253186" w:rsidRDefault="00253186" w:rsidP="00253186">
      <w:pPr>
        <w:shd w:val="clear" w:color="auto" w:fill="FFFFFF"/>
        <w:ind w:firstLine="709"/>
        <w:jc w:val="both"/>
        <w:rPr>
          <w:sz w:val="16"/>
          <w:szCs w:val="16"/>
        </w:rPr>
      </w:pPr>
      <w:r w:rsidRPr="00253186">
        <w:rPr>
          <w:sz w:val="16"/>
          <w:szCs w:val="16"/>
        </w:rPr>
        <w:t xml:space="preserve">1. </w:t>
      </w:r>
      <w:proofErr w:type="gramStart"/>
      <w:r w:rsidRPr="00253186">
        <w:rPr>
          <w:sz w:val="16"/>
          <w:szCs w:val="16"/>
        </w:rPr>
        <w:t>Настоящее Положение о расчете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Петуховского муниципального округа Курганской области (далее – Положение) разработано в соответствии с Жилищным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Министерства строительного и жилищно-коммунального хозяйства</w:t>
      </w:r>
      <w:proofErr w:type="gramEnd"/>
      <w:r w:rsidRPr="00253186">
        <w:rPr>
          <w:sz w:val="16"/>
          <w:szCs w:val="16"/>
        </w:rPr>
        <w:t xml:space="preserve"> Российской Федерации от 27.09.2016г. № 668/</w:t>
      </w:r>
      <w:proofErr w:type="gramStart"/>
      <w:r w:rsidRPr="00253186">
        <w:rPr>
          <w:sz w:val="16"/>
          <w:szCs w:val="16"/>
        </w:rPr>
        <w:t>пр</w:t>
      </w:r>
      <w:proofErr w:type="gramEnd"/>
      <w:r w:rsidRPr="00253186">
        <w:rPr>
          <w:sz w:val="16"/>
          <w:szCs w:val="1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(далее – Методические указания) и определяет порядок расчета платы за пользование жилым помещением платы за наем) для нанимателей жилых помещений по договорам социального найма  муниципального жилищного фонда Петуховского муниципального округа в зависимости от потребительских свойств жилых помещений (далее – плата за наем).</w:t>
      </w:r>
    </w:p>
    <w:p w:rsidR="00253186" w:rsidRPr="00253186" w:rsidRDefault="00253186" w:rsidP="00253186">
      <w:pPr>
        <w:shd w:val="clear" w:color="auto" w:fill="FFFFFF"/>
        <w:ind w:firstLine="709"/>
        <w:jc w:val="both"/>
        <w:rPr>
          <w:sz w:val="16"/>
          <w:szCs w:val="16"/>
        </w:rPr>
      </w:pPr>
      <w:r w:rsidRPr="00253186">
        <w:rPr>
          <w:sz w:val="16"/>
          <w:szCs w:val="16"/>
        </w:rPr>
        <w:t>2. Для расчета размера платы за наем устанавливаются следующие параметры оценки потребительских свойств жилых помещений:</w:t>
      </w:r>
    </w:p>
    <w:p w:rsidR="00253186" w:rsidRPr="00A86A00" w:rsidRDefault="00253186" w:rsidP="00253186">
      <w:pPr>
        <w:shd w:val="clear" w:color="auto" w:fill="FFFFFF"/>
        <w:ind w:firstLine="709"/>
        <w:jc w:val="both"/>
        <w:rPr>
          <w:sz w:val="16"/>
          <w:szCs w:val="16"/>
        </w:rPr>
      </w:pPr>
      <w:r w:rsidRPr="00A86A00">
        <w:rPr>
          <w:sz w:val="16"/>
          <w:szCs w:val="16"/>
        </w:rPr>
        <w:t>1) качество жилого помещения (совокупность показателей характеризующих материал стен жилого помещения и год его постройки);</w:t>
      </w:r>
    </w:p>
    <w:p w:rsidR="00253186" w:rsidRPr="00A86A00" w:rsidRDefault="00253186" w:rsidP="00253186">
      <w:pPr>
        <w:shd w:val="clear" w:color="auto" w:fill="FFFFFF"/>
        <w:ind w:firstLine="709"/>
        <w:jc w:val="both"/>
        <w:rPr>
          <w:sz w:val="16"/>
          <w:szCs w:val="16"/>
        </w:rPr>
      </w:pPr>
      <w:r w:rsidRPr="00A86A00">
        <w:rPr>
          <w:sz w:val="16"/>
          <w:szCs w:val="16"/>
        </w:rPr>
        <w:t>2) благоустройство жилого помещения (наличия в жилом доме внутридомовых инженерных систем, позволяющих предоставлять коммунальные услуги);</w:t>
      </w:r>
    </w:p>
    <w:p w:rsidR="00253186" w:rsidRPr="00A86A00" w:rsidRDefault="00253186" w:rsidP="00253186">
      <w:pPr>
        <w:shd w:val="clear" w:color="auto" w:fill="FFFFFF"/>
        <w:ind w:firstLine="709"/>
        <w:jc w:val="both"/>
        <w:rPr>
          <w:sz w:val="16"/>
          <w:szCs w:val="16"/>
        </w:rPr>
      </w:pPr>
      <w:r w:rsidRPr="00A86A00">
        <w:rPr>
          <w:sz w:val="16"/>
          <w:szCs w:val="16"/>
        </w:rPr>
        <w:t>3) месторасположение жилого дома, в котором расположено жилое помещение (совокупность показателей, характеризующих удаленность жилого дома от центральной части населенного пункта, транспортную доступность, наличие объектов социальной инфраструктуры).</w:t>
      </w:r>
    </w:p>
    <w:p w:rsidR="00253186" w:rsidRPr="00A86A00" w:rsidRDefault="00253186" w:rsidP="00253186">
      <w:pPr>
        <w:shd w:val="clear" w:color="auto" w:fill="FFFFFF"/>
        <w:ind w:firstLine="709"/>
        <w:jc w:val="both"/>
        <w:rPr>
          <w:sz w:val="16"/>
          <w:szCs w:val="16"/>
        </w:rPr>
      </w:pPr>
      <w:r w:rsidRPr="00A86A00">
        <w:rPr>
          <w:sz w:val="16"/>
          <w:szCs w:val="16"/>
        </w:rPr>
        <w:t>3. Плата за наем является одним из видов платежей в структуре платы за жилое помещение и коммунальные услуги и начисляется в виде отдельного платежа.</w:t>
      </w:r>
    </w:p>
    <w:p w:rsidR="00253186" w:rsidRPr="00A86A00" w:rsidRDefault="00253186" w:rsidP="00253186">
      <w:pPr>
        <w:shd w:val="clear" w:color="auto" w:fill="FFFFFF"/>
        <w:ind w:firstLine="709"/>
        <w:jc w:val="both"/>
        <w:rPr>
          <w:sz w:val="16"/>
          <w:szCs w:val="16"/>
        </w:rPr>
      </w:pPr>
      <w:r w:rsidRPr="00A86A00">
        <w:rPr>
          <w:sz w:val="16"/>
          <w:szCs w:val="16"/>
        </w:rPr>
        <w:t>4. Наниматели жилых помещений вносят плату за наем жилого помещения ежемесячно до десятого числа месяца, следующего за истекшим месяцем, если иной срок не установлен договором найма жилого помещения.</w:t>
      </w:r>
    </w:p>
    <w:p w:rsidR="00253186" w:rsidRPr="00A86A00" w:rsidRDefault="00253186" w:rsidP="00253186">
      <w:pPr>
        <w:shd w:val="clear" w:color="auto" w:fill="FFFFFF"/>
        <w:ind w:firstLine="709"/>
        <w:jc w:val="both"/>
        <w:rPr>
          <w:sz w:val="16"/>
          <w:szCs w:val="16"/>
          <w:shd w:val="clear" w:color="auto" w:fill="FFFF99"/>
        </w:rPr>
      </w:pPr>
      <w:r w:rsidRPr="00A86A00">
        <w:rPr>
          <w:sz w:val="16"/>
          <w:szCs w:val="16"/>
        </w:rPr>
        <w:t>5.Изменение размера платы за наем допускается не чаще одного раза в год.</w:t>
      </w:r>
    </w:p>
    <w:p w:rsidR="00253186" w:rsidRPr="00A86A00" w:rsidRDefault="00253186" w:rsidP="00253186">
      <w:pPr>
        <w:shd w:val="clear" w:color="auto" w:fill="FFFFFF"/>
        <w:ind w:firstLine="709"/>
        <w:jc w:val="both"/>
        <w:rPr>
          <w:sz w:val="16"/>
          <w:szCs w:val="16"/>
        </w:rPr>
      </w:pPr>
      <w:proofErr w:type="gramStart"/>
      <w:r w:rsidRPr="00A86A00">
        <w:rPr>
          <w:sz w:val="16"/>
          <w:szCs w:val="16"/>
          <w:shd w:val="clear" w:color="auto" w:fill="FFFF99"/>
        </w:rPr>
        <w:t>6.</w:t>
      </w:r>
      <w:r w:rsidRPr="00A86A00">
        <w:rPr>
          <w:sz w:val="16"/>
          <w:szCs w:val="16"/>
        </w:rPr>
        <w:t>Граждане, признанные малоимущими в установленном действующим законодательством Российской Федерации и Курганской области порядке, занимающие жилые помещения по договорам социального найма, освобождаются от внесения платы за пользование жилым помещением (платы за наем) на основании заявления и документов, подтверждающих отнесение их к категории малоимущих граждан.</w:t>
      </w:r>
      <w:proofErr w:type="gramEnd"/>
    </w:p>
    <w:p w:rsidR="00253186" w:rsidRPr="00A86A00" w:rsidRDefault="00253186" w:rsidP="00253186">
      <w:pPr>
        <w:shd w:val="clear" w:color="auto" w:fill="FFFFFF"/>
        <w:ind w:firstLine="709"/>
        <w:jc w:val="center"/>
        <w:rPr>
          <w:sz w:val="16"/>
          <w:szCs w:val="16"/>
        </w:rPr>
      </w:pPr>
      <w:r w:rsidRPr="00A86A00">
        <w:rPr>
          <w:sz w:val="16"/>
          <w:szCs w:val="16"/>
        </w:rPr>
        <w:t>Статья 2. Порядок расчета размера платы за наем</w:t>
      </w:r>
    </w:p>
    <w:p w:rsidR="00253186" w:rsidRPr="00A86A00" w:rsidRDefault="00253186" w:rsidP="00253186">
      <w:pPr>
        <w:shd w:val="clear" w:color="auto" w:fill="FFFFFF"/>
        <w:ind w:firstLine="709"/>
        <w:jc w:val="center"/>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 xml:space="preserve">1. Размер платы за наем рассчитывается в соответствии с Методическими указаниями на основании базового размера </w:t>
      </w:r>
      <w:proofErr w:type="gramStart"/>
      <w:r w:rsidRPr="00A86A00">
        <w:rPr>
          <w:sz w:val="16"/>
          <w:szCs w:val="16"/>
        </w:rPr>
        <w:t>платы</w:t>
      </w:r>
      <w:proofErr w:type="gramEnd"/>
      <w:r w:rsidRPr="00A86A00">
        <w:rPr>
          <w:sz w:val="16"/>
          <w:szCs w:val="16"/>
        </w:rPr>
        <w:t xml:space="preserve"> на наем исходя из занимаемой площади жилого помещения с учетом коэффициента соответствия платы и коэффициентов, характеризующих качество, благоустройство жилого помещения, месторасположение жилого дома и определяется по формуле:</w:t>
      </w:r>
    </w:p>
    <w:p w:rsidR="00253186" w:rsidRPr="00A86A00" w:rsidRDefault="00253186" w:rsidP="00253186">
      <w:pPr>
        <w:shd w:val="clear" w:color="auto" w:fill="FFFFFF"/>
        <w:ind w:firstLine="709"/>
        <w:jc w:val="both"/>
        <w:rPr>
          <w:sz w:val="16"/>
          <w:szCs w:val="16"/>
        </w:rPr>
      </w:pPr>
    </w:p>
    <w:p w:rsidR="00253186" w:rsidRPr="00A86A00" w:rsidRDefault="00253186" w:rsidP="00253186">
      <w:pPr>
        <w:shd w:val="clear" w:color="auto" w:fill="FFFFFF"/>
        <w:ind w:firstLine="709"/>
        <w:jc w:val="center"/>
        <w:rPr>
          <w:sz w:val="16"/>
          <w:szCs w:val="16"/>
        </w:rPr>
      </w:pPr>
      <w:r w:rsidRPr="00A86A00">
        <w:rPr>
          <w:sz w:val="16"/>
          <w:szCs w:val="16"/>
        </w:rPr>
        <w:lastRenderedPageBreak/>
        <w:t>Пн</w:t>
      </w:r>
      <w:proofErr w:type="gramStart"/>
      <w:r w:rsidRPr="00A86A00">
        <w:rPr>
          <w:sz w:val="16"/>
          <w:szCs w:val="16"/>
        </w:rPr>
        <w:t>j</w:t>
      </w:r>
      <w:proofErr w:type="gramEnd"/>
      <w:r w:rsidRPr="00A86A00">
        <w:rPr>
          <w:sz w:val="16"/>
          <w:szCs w:val="16"/>
        </w:rPr>
        <w:t xml:space="preserve"> = Нб * Кj * Кс * Пj, где</w:t>
      </w:r>
    </w:p>
    <w:p w:rsidR="00253186" w:rsidRPr="00A86A00" w:rsidRDefault="00253186" w:rsidP="00253186">
      <w:pPr>
        <w:shd w:val="clear" w:color="auto" w:fill="FFFFFF"/>
        <w:ind w:firstLine="709"/>
        <w:jc w:val="both"/>
        <w:rPr>
          <w:sz w:val="16"/>
          <w:szCs w:val="16"/>
        </w:rPr>
      </w:pPr>
      <w:r w:rsidRPr="00A86A00">
        <w:rPr>
          <w:sz w:val="16"/>
          <w:szCs w:val="16"/>
        </w:rPr>
        <w:t>Пн</w:t>
      </w:r>
      <w:proofErr w:type="gramStart"/>
      <w:r w:rsidRPr="00A86A00">
        <w:rPr>
          <w:sz w:val="16"/>
          <w:szCs w:val="16"/>
        </w:rPr>
        <w:t>j</w:t>
      </w:r>
      <w:proofErr w:type="gramEnd"/>
      <w:r w:rsidRPr="00A86A00">
        <w:rPr>
          <w:sz w:val="16"/>
          <w:szCs w:val="16"/>
        </w:rPr>
        <w:t xml:space="preserve"> - размер платы за наем жилого помещения, предоставленного по договорам социального найма  муниципального жилищного фонда  Петуховского муниципального округа;  </w:t>
      </w:r>
    </w:p>
    <w:p w:rsidR="00253186" w:rsidRPr="00A86A00" w:rsidRDefault="00253186" w:rsidP="00253186">
      <w:pPr>
        <w:shd w:val="clear" w:color="auto" w:fill="FFFFFF"/>
        <w:ind w:firstLine="709"/>
        <w:jc w:val="center"/>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Нб - базовый размер платы за наем жилого помещения;</w:t>
      </w:r>
    </w:p>
    <w:p w:rsidR="00253186" w:rsidRPr="00A86A00" w:rsidRDefault="00253186" w:rsidP="00253186">
      <w:pPr>
        <w:shd w:val="clear" w:color="auto" w:fill="FFFFFF"/>
        <w:ind w:firstLine="709"/>
        <w:jc w:val="center"/>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К</w:t>
      </w:r>
      <w:proofErr w:type="gramStart"/>
      <w:r w:rsidRPr="00A86A00">
        <w:rPr>
          <w:sz w:val="16"/>
          <w:szCs w:val="16"/>
        </w:rPr>
        <w:t>j</w:t>
      </w:r>
      <w:proofErr w:type="gramEnd"/>
      <w:r w:rsidRPr="00A86A00">
        <w:rPr>
          <w:sz w:val="16"/>
          <w:szCs w:val="16"/>
        </w:rPr>
        <w:t xml:space="preserve"> - коэффициент, характеризующий качество и благоустройство жилого помещения, месторасположение дома;</w:t>
      </w:r>
    </w:p>
    <w:p w:rsidR="00253186" w:rsidRPr="00A86A00" w:rsidRDefault="00253186" w:rsidP="00253186">
      <w:pPr>
        <w:shd w:val="clear" w:color="auto" w:fill="FFFFFF"/>
        <w:ind w:firstLine="709"/>
        <w:jc w:val="center"/>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Кс - коэффициент соответствия платы;</w:t>
      </w:r>
    </w:p>
    <w:p w:rsidR="00253186" w:rsidRPr="00A86A00" w:rsidRDefault="00253186" w:rsidP="00253186">
      <w:pPr>
        <w:shd w:val="clear" w:color="auto" w:fill="FFFFFF"/>
        <w:ind w:firstLine="709"/>
        <w:jc w:val="center"/>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П</w:t>
      </w:r>
      <w:proofErr w:type="gramStart"/>
      <w:r w:rsidRPr="00A86A00">
        <w:rPr>
          <w:sz w:val="16"/>
          <w:szCs w:val="16"/>
        </w:rPr>
        <w:t>j</w:t>
      </w:r>
      <w:proofErr w:type="gramEnd"/>
      <w:r w:rsidRPr="00A86A00">
        <w:rPr>
          <w:sz w:val="16"/>
          <w:szCs w:val="16"/>
        </w:rPr>
        <w:t xml:space="preserve"> - общая площадь жилого помещения, предоставленного по договорам социального найма  муниципального жилищного фонда  Петуховского муниципального округа  (кв. м).</w:t>
      </w:r>
    </w:p>
    <w:p w:rsidR="00253186" w:rsidRPr="00A86A00" w:rsidRDefault="00253186" w:rsidP="00253186">
      <w:pPr>
        <w:shd w:val="clear" w:color="auto" w:fill="FFFFFF"/>
        <w:ind w:firstLine="709"/>
        <w:jc w:val="both"/>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2. Базовый размер платы за наем жилого помещения, предоставленного по договорам социального найма  муниципального жилищного фонда Петуховского муниципального округа (Нб) утверждается постановлением Администрации Петуховского муниципального округа в порядке, определенном Методическими указаниями.</w:t>
      </w:r>
    </w:p>
    <w:p w:rsidR="00253186" w:rsidRPr="00A86A00" w:rsidRDefault="00253186" w:rsidP="00253186">
      <w:pPr>
        <w:shd w:val="clear" w:color="auto" w:fill="FFFFFF"/>
        <w:ind w:firstLine="709"/>
        <w:jc w:val="both"/>
        <w:rPr>
          <w:sz w:val="16"/>
          <w:szCs w:val="16"/>
        </w:rPr>
      </w:pPr>
      <w:r w:rsidRPr="00A86A00">
        <w:rPr>
          <w:sz w:val="16"/>
          <w:szCs w:val="16"/>
        </w:rPr>
        <w:t>3. Значение коэффициента, характеризующего качество и благоустройство жилого помещения, месторасположение дома рассчитывается как средневзвешенное значение показателей по отдельным параметрам по формуле:</w:t>
      </w:r>
    </w:p>
    <w:p w:rsidR="00253186" w:rsidRPr="00A86A00" w:rsidRDefault="00253186" w:rsidP="00253186">
      <w:pPr>
        <w:shd w:val="clear" w:color="auto" w:fill="FFFFFF"/>
        <w:spacing w:before="240"/>
        <w:ind w:firstLine="709"/>
        <w:jc w:val="center"/>
        <w:rPr>
          <w:sz w:val="16"/>
          <w:szCs w:val="16"/>
        </w:rPr>
      </w:pPr>
      <w:r w:rsidRPr="00A86A00">
        <w:rPr>
          <w:sz w:val="16"/>
          <w:szCs w:val="16"/>
        </w:rPr>
        <w:t>Кj = (К</w:t>
      </w:r>
      <w:r w:rsidRPr="00A86A00">
        <w:rPr>
          <w:sz w:val="16"/>
          <w:szCs w:val="16"/>
          <w:vertAlign w:val="subscript"/>
        </w:rPr>
        <w:t>j1</w:t>
      </w:r>
      <w:r w:rsidRPr="00A86A00">
        <w:rPr>
          <w:sz w:val="16"/>
          <w:szCs w:val="16"/>
        </w:rPr>
        <w:t>+ К</w:t>
      </w:r>
      <w:r w:rsidRPr="00A86A00">
        <w:rPr>
          <w:sz w:val="16"/>
          <w:szCs w:val="16"/>
          <w:vertAlign w:val="subscript"/>
        </w:rPr>
        <w:t>j2</w:t>
      </w:r>
      <w:r w:rsidRPr="00A86A00">
        <w:rPr>
          <w:sz w:val="16"/>
          <w:szCs w:val="16"/>
        </w:rPr>
        <w:t>+ К</w:t>
      </w:r>
      <w:r w:rsidRPr="00A86A00">
        <w:rPr>
          <w:sz w:val="16"/>
          <w:szCs w:val="16"/>
          <w:vertAlign w:val="subscript"/>
        </w:rPr>
        <w:t>j3</w:t>
      </w:r>
      <w:proofErr w:type="gramStart"/>
      <w:r w:rsidRPr="00A86A00">
        <w:rPr>
          <w:sz w:val="16"/>
          <w:szCs w:val="16"/>
        </w:rPr>
        <w:t xml:space="preserve"> )</w:t>
      </w:r>
      <w:proofErr w:type="gramEnd"/>
      <w:r w:rsidRPr="00A86A00">
        <w:rPr>
          <w:sz w:val="16"/>
          <w:szCs w:val="16"/>
        </w:rPr>
        <w:t xml:space="preserve"> / 3, где</w:t>
      </w:r>
    </w:p>
    <w:p w:rsidR="00253186" w:rsidRPr="00A86A00" w:rsidRDefault="00253186" w:rsidP="00253186">
      <w:pPr>
        <w:shd w:val="clear" w:color="auto" w:fill="FFFFFF"/>
        <w:ind w:firstLine="709"/>
        <w:jc w:val="center"/>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К</w:t>
      </w:r>
      <w:proofErr w:type="gramStart"/>
      <w:r w:rsidRPr="00A86A00">
        <w:rPr>
          <w:sz w:val="16"/>
          <w:szCs w:val="16"/>
        </w:rPr>
        <w:t>1</w:t>
      </w:r>
      <w:proofErr w:type="gramEnd"/>
      <w:r w:rsidRPr="00A86A00">
        <w:rPr>
          <w:sz w:val="16"/>
          <w:szCs w:val="16"/>
        </w:rPr>
        <w:t xml:space="preserve"> - коэффициент, характеризующий качество жилого помещения;</w:t>
      </w:r>
    </w:p>
    <w:p w:rsidR="00253186" w:rsidRPr="00A86A00" w:rsidRDefault="00253186" w:rsidP="00253186">
      <w:pPr>
        <w:shd w:val="clear" w:color="auto" w:fill="FFFFFF"/>
        <w:ind w:firstLine="709"/>
        <w:jc w:val="center"/>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К</w:t>
      </w:r>
      <w:proofErr w:type="gramStart"/>
      <w:r w:rsidRPr="00A86A00">
        <w:rPr>
          <w:sz w:val="16"/>
          <w:szCs w:val="16"/>
        </w:rPr>
        <w:t>2</w:t>
      </w:r>
      <w:proofErr w:type="gramEnd"/>
      <w:r w:rsidRPr="00A86A00">
        <w:rPr>
          <w:sz w:val="16"/>
          <w:szCs w:val="16"/>
        </w:rPr>
        <w:t xml:space="preserve"> - коэффициент, характеризующий благоустройство жилого помещения;</w:t>
      </w:r>
    </w:p>
    <w:p w:rsidR="00253186" w:rsidRPr="00A86A00" w:rsidRDefault="00253186" w:rsidP="00253186">
      <w:pPr>
        <w:shd w:val="clear" w:color="auto" w:fill="FFFFFF"/>
        <w:ind w:firstLine="709"/>
        <w:jc w:val="center"/>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К3 - коэффициент, месторасположение жилого дома.</w:t>
      </w:r>
    </w:p>
    <w:p w:rsidR="00253186" w:rsidRPr="00A86A00" w:rsidRDefault="00253186" w:rsidP="00253186">
      <w:pPr>
        <w:shd w:val="clear" w:color="auto" w:fill="FFFFFF"/>
        <w:ind w:firstLine="709"/>
        <w:jc w:val="both"/>
        <w:rPr>
          <w:sz w:val="16"/>
          <w:szCs w:val="16"/>
        </w:rPr>
      </w:pPr>
    </w:p>
    <w:p w:rsidR="00253186" w:rsidRPr="00A86A00" w:rsidRDefault="00253186" w:rsidP="00253186">
      <w:pPr>
        <w:numPr>
          <w:ilvl w:val="1"/>
          <w:numId w:val="4"/>
        </w:numPr>
        <w:shd w:val="clear" w:color="auto" w:fill="FFFFFF"/>
        <w:ind w:left="0" w:firstLine="709"/>
        <w:jc w:val="both"/>
        <w:rPr>
          <w:sz w:val="16"/>
          <w:szCs w:val="16"/>
        </w:rPr>
      </w:pPr>
      <w:r w:rsidRPr="00A86A00">
        <w:rPr>
          <w:sz w:val="16"/>
          <w:szCs w:val="16"/>
        </w:rPr>
        <w:t>Значения коэффициента, характеризующего качество жилого помещения</w:t>
      </w:r>
    </w:p>
    <w:tbl>
      <w:tblPr>
        <w:tblW w:w="0" w:type="auto"/>
        <w:tblInd w:w="-103" w:type="dxa"/>
        <w:tblLayout w:type="fixed"/>
        <w:tblCellMar>
          <w:left w:w="0" w:type="dxa"/>
          <w:right w:w="0" w:type="dxa"/>
        </w:tblCellMar>
        <w:tblLook w:val="0000" w:firstRow="0" w:lastRow="0" w:firstColumn="0" w:lastColumn="0" w:noHBand="0" w:noVBand="0"/>
      </w:tblPr>
      <w:tblGrid>
        <w:gridCol w:w="1029"/>
        <w:gridCol w:w="3041"/>
        <w:gridCol w:w="2781"/>
        <w:gridCol w:w="175"/>
        <w:gridCol w:w="2257"/>
      </w:tblGrid>
      <w:tr w:rsidR="00253186" w:rsidRPr="00A86A00" w:rsidTr="00B54831">
        <w:tc>
          <w:tcPr>
            <w:tcW w:w="102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 xml:space="preserve">№ </w:t>
            </w:r>
            <w:proofErr w:type="gramStart"/>
            <w:r w:rsidRPr="00A86A00">
              <w:rPr>
                <w:sz w:val="16"/>
                <w:szCs w:val="16"/>
              </w:rPr>
              <w:t>п</w:t>
            </w:r>
            <w:proofErr w:type="gramEnd"/>
            <w:r w:rsidRPr="00A86A00">
              <w:rPr>
                <w:sz w:val="16"/>
                <w:szCs w:val="16"/>
              </w:rPr>
              <w:t>/п</w:t>
            </w:r>
          </w:p>
        </w:tc>
        <w:tc>
          <w:tcPr>
            <w:tcW w:w="304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Год постройки</w:t>
            </w:r>
          </w:p>
        </w:tc>
        <w:tc>
          <w:tcPr>
            <w:tcW w:w="2956" w:type="dxa"/>
            <w:gridSpan w:val="2"/>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Значение коэффициента в зависимости от вида строительного материала стен</w:t>
            </w:r>
          </w:p>
        </w:tc>
        <w:tc>
          <w:tcPr>
            <w:tcW w:w="2257" w:type="dxa"/>
            <w:shd w:val="clear" w:color="auto" w:fill="auto"/>
          </w:tcPr>
          <w:p w:rsidR="00253186" w:rsidRPr="00A86A00" w:rsidRDefault="00253186" w:rsidP="00B54831">
            <w:pPr>
              <w:rPr>
                <w:sz w:val="16"/>
                <w:szCs w:val="16"/>
              </w:rPr>
            </w:pPr>
          </w:p>
        </w:tc>
      </w:tr>
      <w:tr w:rsidR="00253186" w:rsidRPr="00A86A00" w:rsidTr="00B54831">
        <w:tblPrEx>
          <w:tblCellMar>
            <w:left w:w="108" w:type="dxa"/>
            <w:right w:w="108" w:type="dxa"/>
          </w:tblCellMar>
        </w:tblPrEx>
        <w:tc>
          <w:tcPr>
            <w:tcW w:w="1029" w:type="dxa"/>
            <w:vMerge/>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rPr>
                <w:sz w:val="16"/>
                <w:szCs w:val="16"/>
              </w:rPr>
            </w:pPr>
          </w:p>
        </w:tc>
        <w:tc>
          <w:tcPr>
            <w:tcW w:w="3041" w:type="dxa"/>
            <w:vMerge/>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rPr>
                <w:sz w:val="16"/>
                <w:szCs w:val="16"/>
              </w:rPr>
            </w:pPr>
          </w:p>
        </w:tc>
        <w:tc>
          <w:tcPr>
            <w:tcW w:w="278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Кирпичные, панельные, пенобетонные, газобетонные, крупнопанельные и др.</w:t>
            </w:r>
          </w:p>
        </w:tc>
        <w:tc>
          <w:tcPr>
            <w:tcW w:w="2432" w:type="dxa"/>
            <w:gridSpan w:val="2"/>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proofErr w:type="gramStart"/>
            <w:r w:rsidRPr="00A86A00">
              <w:rPr>
                <w:sz w:val="16"/>
                <w:szCs w:val="16"/>
              </w:rPr>
              <w:t>Деревянные</w:t>
            </w:r>
            <w:proofErr w:type="gramEnd"/>
            <w:r w:rsidRPr="00A86A00">
              <w:rPr>
                <w:sz w:val="16"/>
                <w:szCs w:val="16"/>
              </w:rPr>
              <w:t>, брусовые, смешанного типа</w:t>
            </w:r>
          </w:p>
        </w:tc>
      </w:tr>
      <w:tr w:rsidR="00253186" w:rsidRPr="00A86A00" w:rsidTr="00B54831">
        <w:tblPrEx>
          <w:tblCellMar>
            <w:left w:w="108" w:type="dxa"/>
            <w:right w:w="108" w:type="dxa"/>
          </w:tblCellMar>
        </w:tblPrEx>
        <w:tc>
          <w:tcPr>
            <w:tcW w:w="1029"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w:t>
            </w:r>
          </w:p>
        </w:tc>
        <w:tc>
          <w:tcPr>
            <w:tcW w:w="304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с 1981г. по настоящее время</w:t>
            </w:r>
          </w:p>
        </w:tc>
        <w:tc>
          <w:tcPr>
            <w:tcW w:w="278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1,3</w:t>
            </w:r>
          </w:p>
        </w:tc>
        <w:tc>
          <w:tcPr>
            <w:tcW w:w="2432" w:type="dxa"/>
            <w:gridSpan w:val="2"/>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1,2</w:t>
            </w:r>
          </w:p>
        </w:tc>
      </w:tr>
      <w:tr w:rsidR="00253186" w:rsidRPr="00A86A00" w:rsidTr="00B54831">
        <w:tblPrEx>
          <w:tblCellMar>
            <w:left w:w="108" w:type="dxa"/>
            <w:right w:w="108" w:type="dxa"/>
          </w:tblCellMar>
        </w:tblPrEx>
        <w:tc>
          <w:tcPr>
            <w:tcW w:w="1029"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2</w:t>
            </w:r>
          </w:p>
        </w:tc>
        <w:tc>
          <w:tcPr>
            <w:tcW w:w="304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с 1971г. по 1980г.</w:t>
            </w:r>
          </w:p>
        </w:tc>
        <w:tc>
          <w:tcPr>
            <w:tcW w:w="278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1,2</w:t>
            </w:r>
          </w:p>
        </w:tc>
        <w:tc>
          <w:tcPr>
            <w:tcW w:w="2432" w:type="dxa"/>
            <w:gridSpan w:val="2"/>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1,1</w:t>
            </w:r>
          </w:p>
        </w:tc>
      </w:tr>
      <w:tr w:rsidR="00253186" w:rsidRPr="00A86A00" w:rsidTr="00B54831">
        <w:tblPrEx>
          <w:tblCellMar>
            <w:left w:w="108" w:type="dxa"/>
            <w:right w:w="108" w:type="dxa"/>
          </w:tblCellMar>
        </w:tblPrEx>
        <w:tc>
          <w:tcPr>
            <w:tcW w:w="1029"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3</w:t>
            </w:r>
          </w:p>
        </w:tc>
        <w:tc>
          <w:tcPr>
            <w:tcW w:w="304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с 1956г. по 1970г.</w:t>
            </w:r>
          </w:p>
        </w:tc>
        <w:tc>
          <w:tcPr>
            <w:tcW w:w="278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1,1</w:t>
            </w:r>
          </w:p>
        </w:tc>
        <w:tc>
          <w:tcPr>
            <w:tcW w:w="2432" w:type="dxa"/>
            <w:gridSpan w:val="2"/>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1,0</w:t>
            </w:r>
          </w:p>
        </w:tc>
      </w:tr>
      <w:tr w:rsidR="00253186" w:rsidRPr="00A86A00" w:rsidTr="00B54831">
        <w:tblPrEx>
          <w:tblCellMar>
            <w:left w:w="108" w:type="dxa"/>
            <w:right w:w="108" w:type="dxa"/>
          </w:tblCellMar>
        </w:tblPrEx>
        <w:tc>
          <w:tcPr>
            <w:tcW w:w="1029"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4</w:t>
            </w:r>
          </w:p>
        </w:tc>
        <w:tc>
          <w:tcPr>
            <w:tcW w:w="304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до 1955г.</w:t>
            </w:r>
          </w:p>
        </w:tc>
        <w:tc>
          <w:tcPr>
            <w:tcW w:w="278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1,0</w:t>
            </w:r>
          </w:p>
        </w:tc>
        <w:tc>
          <w:tcPr>
            <w:tcW w:w="2432" w:type="dxa"/>
            <w:gridSpan w:val="2"/>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0,9</w:t>
            </w:r>
          </w:p>
        </w:tc>
      </w:tr>
    </w:tbl>
    <w:p w:rsidR="00253186" w:rsidRPr="00A86A00" w:rsidRDefault="00253186" w:rsidP="00253186">
      <w:pPr>
        <w:shd w:val="clear" w:color="auto" w:fill="FFFFFF"/>
        <w:ind w:firstLine="709"/>
        <w:jc w:val="both"/>
        <w:rPr>
          <w:sz w:val="16"/>
          <w:szCs w:val="16"/>
        </w:rPr>
      </w:pPr>
    </w:p>
    <w:p w:rsidR="00253186" w:rsidRPr="00A86A00" w:rsidRDefault="00253186" w:rsidP="00253186">
      <w:pPr>
        <w:shd w:val="clear" w:color="auto" w:fill="FFFFFF"/>
        <w:jc w:val="center"/>
        <w:rPr>
          <w:sz w:val="16"/>
          <w:szCs w:val="16"/>
        </w:rPr>
      </w:pPr>
      <w:r w:rsidRPr="00A86A00">
        <w:rPr>
          <w:sz w:val="16"/>
          <w:szCs w:val="16"/>
        </w:rPr>
        <w:t>3.2. Значение коэффициента, характеризующего благоустройство жилого помещения</w:t>
      </w:r>
    </w:p>
    <w:tbl>
      <w:tblPr>
        <w:tblW w:w="0" w:type="auto"/>
        <w:tblLayout w:type="fixed"/>
        <w:tblLook w:val="0000" w:firstRow="0" w:lastRow="0" w:firstColumn="0" w:lastColumn="0" w:noHBand="0" w:noVBand="0"/>
      </w:tblPr>
      <w:tblGrid>
        <w:gridCol w:w="816"/>
        <w:gridCol w:w="5245"/>
        <w:gridCol w:w="3211"/>
      </w:tblGrid>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 xml:space="preserve">№ </w:t>
            </w:r>
            <w:proofErr w:type="gramStart"/>
            <w:r w:rsidRPr="00A86A00">
              <w:rPr>
                <w:sz w:val="16"/>
                <w:szCs w:val="16"/>
              </w:rPr>
              <w:t>п</w:t>
            </w:r>
            <w:proofErr w:type="gramEnd"/>
            <w:r w:rsidRPr="00A86A00">
              <w:rPr>
                <w:sz w:val="16"/>
                <w:szCs w:val="16"/>
              </w:rPr>
              <w:t>/п</w:t>
            </w: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Наличие элементов благоустройства</w:t>
            </w:r>
          </w:p>
        </w:tc>
        <w:tc>
          <w:tcPr>
            <w:tcW w:w="321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Значение коэффициента</w:t>
            </w:r>
          </w:p>
        </w:tc>
      </w:tr>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w:t>
            </w: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Со всеми элементами благоустройства</w:t>
            </w:r>
          </w:p>
        </w:tc>
        <w:tc>
          <w:tcPr>
            <w:tcW w:w="321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1,3</w:t>
            </w:r>
          </w:p>
        </w:tc>
      </w:tr>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2</w:t>
            </w: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Без одного элемента благоустройства</w:t>
            </w:r>
          </w:p>
        </w:tc>
        <w:tc>
          <w:tcPr>
            <w:tcW w:w="321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1,2</w:t>
            </w:r>
          </w:p>
        </w:tc>
      </w:tr>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3</w:t>
            </w: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Без двух элементов благоустройства</w:t>
            </w:r>
          </w:p>
        </w:tc>
        <w:tc>
          <w:tcPr>
            <w:tcW w:w="321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1,1</w:t>
            </w:r>
          </w:p>
        </w:tc>
      </w:tr>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4</w:t>
            </w: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Без трех элементов благоустройства</w:t>
            </w:r>
          </w:p>
        </w:tc>
        <w:tc>
          <w:tcPr>
            <w:tcW w:w="3211"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1,0</w:t>
            </w:r>
          </w:p>
        </w:tc>
      </w:tr>
    </w:tbl>
    <w:p w:rsidR="00253186" w:rsidRPr="00A86A00" w:rsidRDefault="00253186" w:rsidP="00253186">
      <w:pPr>
        <w:shd w:val="clear" w:color="auto" w:fill="FFFFFF"/>
        <w:jc w:val="both"/>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Элементы благоустройства включают в себя наличие внутридомовых инженерных систем:</w:t>
      </w:r>
    </w:p>
    <w:p w:rsidR="00253186" w:rsidRPr="00A86A00" w:rsidRDefault="00253186" w:rsidP="00253186">
      <w:pPr>
        <w:shd w:val="clear" w:color="auto" w:fill="FFFFFF"/>
        <w:ind w:firstLine="709"/>
        <w:jc w:val="both"/>
        <w:rPr>
          <w:sz w:val="16"/>
          <w:szCs w:val="16"/>
        </w:rPr>
      </w:pPr>
      <w:r w:rsidRPr="00A86A00">
        <w:rPr>
          <w:sz w:val="16"/>
          <w:szCs w:val="16"/>
        </w:rPr>
        <w:t>1) холодного водоснабжения;</w:t>
      </w:r>
    </w:p>
    <w:p w:rsidR="00253186" w:rsidRPr="00A86A00" w:rsidRDefault="00253186" w:rsidP="00253186">
      <w:pPr>
        <w:shd w:val="clear" w:color="auto" w:fill="FFFFFF"/>
        <w:ind w:firstLine="709"/>
        <w:jc w:val="both"/>
        <w:rPr>
          <w:sz w:val="16"/>
          <w:szCs w:val="16"/>
        </w:rPr>
      </w:pPr>
      <w:r w:rsidRPr="00A86A00">
        <w:rPr>
          <w:sz w:val="16"/>
          <w:szCs w:val="16"/>
        </w:rPr>
        <w:t>2)  водоотведения;</w:t>
      </w:r>
    </w:p>
    <w:p w:rsidR="00253186" w:rsidRPr="00A86A00" w:rsidRDefault="00253186" w:rsidP="00253186">
      <w:pPr>
        <w:shd w:val="clear" w:color="auto" w:fill="FFFFFF"/>
        <w:ind w:firstLine="709"/>
        <w:jc w:val="both"/>
        <w:rPr>
          <w:sz w:val="16"/>
          <w:szCs w:val="16"/>
        </w:rPr>
      </w:pPr>
      <w:r w:rsidRPr="00A86A00">
        <w:rPr>
          <w:sz w:val="16"/>
          <w:szCs w:val="16"/>
        </w:rPr>
        <w:t>3) теплоснабжения;</w:t>
      </w:r>
    </w:p>
    <w:p w:rsidR="00253186" w:rsidRPr="00A86A00" w:rsidRDefault="00253186" w:rsidP="00253186">
      <w:pPr>
        <w:shd w:val="clear" w:color="auto" w:fill="FFFFFF"/>
        <w:ind w:firstLine="709"/>
        <w:jc w:val="both"/>
        <w:rPr>
          <w:sz w:val="16"/>
          <w:szCs w:val="16"/>
        </w:rPr>
      </w:pPr>
      <w:r w:rsidRPr="00A86A00">
        <w:rPr>
          <w:sz w:val="16"/>
          <w:szCs w:val="16"/>
        </w:rPr>
        <w:t>4) электроснабжения.</w:t>
      </w:r>
    </w:p>
    <w:p w:rsidR="00253186" w:rsidRPr="00A86A00" w:rsidRDefault="00253186" w:rsidP="00253186">
      <w:pPr>
        <w:shd w:val="clear" w:color="auto" w:fill="FFFFFF"/>
        <w:ind w:firstLine="709"/>
        <w:jc w:val="both"/>
        <w:rPr>
          <w:sz w:val="16"/>
          <w:szCs w:val="16"/>
        </w:rPr>
      </w:pPr>
    </w:p>
    <w:p w:rsidR="00253186" w:rsidRPr="00A86A00" w:rsidRDefault="00253186" w:rsidP="00253186">
      <w:pPr>
        <w:numPr>
          <w:ilvl w:val="1"/>
          <w:numId w:val="5"/>
        </w:numPr>
        <w:shd w:val="clear" w:color="auto" w:fill="FFFFFF"/>
        <w:ind w:left="0" w:firstLine="709"/>
        <w:jc w:val="center"/>
        <w:rPr>
          <w:sz w:val="16"/>
          <w:szCs w:val="16"/>
        </w:rPr>
      </w:pPr>
      <w:r w:rsidRPr="00A86A00">
        <w:rPr>
          <w:sz w:val="16"/>
          <w:szCs w:val="16"/>
        </w:rPr>
        <w:t>Значение коэффициента, характеризующего месторасположение жилого дома</w:t>
      </w:r>
    </w:p>
    <w:p w:rsidR="00253186" w:rsidRPr="00A86A00" w:rsidRDefault="00253186" w:rsidP="00253186">
      <w:pPr>
        <w:numPr>
          <w:ilvl w:val="1"/>
          <w:numId w:val="5"/>
        </w:numPr>
        <w:shd w:val="clear" w:color="auto" w:fill="FFFFFF"/>
        <w:ind w:left="0" w:firstLine="709"/>
        <w:jc w:val="center"/>
        <w:rPr>
          <w:sz w:val="16"/>
          <w:szCs w:val="16"/>
        </w:rPr>
      </w:pPr>
    </w:p>
    <w:tbl>
      <w:tblPr>
        <w:tblW w:w="0" w:type="auto"/>
        <w:tblLayout w:type="fixed"/>
        <w:tblLook w:val="0000" w:firstRow="0" w:lastRow="0" w:firstColumn="0" w:lastColumn="0" w:noHBand="0" w:noVBand="0"/>
      </w:tblPr>
      <w:tblGrid>
        <w:gridCol w:w="816"/>
        <w:gridCol w:w="2406"/>
        <w:gridCol w:w="3688"/>
        <w:gridCol w:w="2410"/>
      </w:tblGrid>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 xml:space="preserve">№ </w:t>
            </w:r>
            <w:proofErr w:type="gramStart"/>
            <w:r w:rsidRPr="00A86A00">
              <w:rPr>
                <w:sz w:val="16"/>
                <w:szCs w:val="16"/>
              </w:rPr>
              <w:t>п</w:t>
            </w:r>
            <w:proofErr w:type="gramEnd"/>
            <w:r w:rsidRPr="00A86A00">
              <w:rPr>
                <w:sz w:val="16"/>
                <w:szCs w:val="16"/>
              </w:rPr>
              <w:t>/п</w:t>
            </w:r>
          </w:p>
        </w:tc>
        <w:tc>
          <w:tcPr>
            <w:tcW w:w="240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Группа</w:t>
            </w:r>
          </w:p>
        </w:tc>
        <w:tc>
          <w:tcPr>
            <w:tcW w:w="3688"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Описание</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Значение коэффициента</w:t>
            </w:r>
          </w:p>
        </w:tc>
      </w:tr>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w:t>
            </w:r>
          </w:p>
        </w:tc>
        <w:tc>
          <w:tcPr>
            <w:tcW w:w="240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 группа</w:t>
            </w:r>
          </w:p>
        </w:tc>
        <w:tc>
          <w:tcPr>
            <w:tcW w:w="3688"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Жилые дома на территории города Петухово</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w:t>
            </w:r>
          </w:p>
        </w:tc>
      </w:tr>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2</w:t>
            </w:r>
          </w:p>
        </w:tc>
        <w:tc>
          <w:tcPr>
            <w:tcW w:w="240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2 группа</w:t>
            </w:r>
          </w:p>
        </w:tc>
        <w:tc>
          <w:tcPr>
            <w:tcW w:w="3688"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Сельские населенные пункты</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0,5</w:t>
            </w:r>
          </w:p>
        </w:tc>
      </w:tr>
    </w:tbl>
    <w:p w:rsidR="00253186" w:rsidRPr="00A86A00" w:rsidRDefault="00253186" w:rsidP="00253186">
      <w:pPr>
        <w:shd w:val="clear" w:color="auto" w:fill="FFFFFF"/>
        <w:ind w:firstLine="709"/>
        <w:jc w:val="both"/>
        <w:rPr>
          <w:sz w:val="16"/>
          <w:szCs w:val="16"/>
        </w:rPr>
      </w:pPr>
    </w:p>
    <w:p w:rsidR="00253186" w:rsidRPr="00A86A00" w:rsidRDefault="00253186" w:rsidP="00253186">
      <w:pPr>
        <w:shd w:val="clear" w:color="auto" w:fill="FFFFFF"/>
        <w:ind w:firstLine="709"/>
        <w:jc w:val="both"/>
        <w:rPr>
          <w:sz w:val="16"/>
          <w:szCs w:val="16"/>
        </w:rPr>
      </w:pPr>
      <w:r w:rsidRPr="00A86A00">
        <w:rPr>
          <w:sz w:val="16"/>
          <w:szCs w:val="16"/>
        </w:rPr>
        <w:t>4. коэффициент соответствия платы учитывает категорию граждан и применяется на основании заявления нанимателей и документов, подтверждающих категорию нанимателя.</w:t>
      </w:r>
    </w:p>
    <w:p w:rsidR="00253186" w:rsidRPr="00A86A00" w:rsidRDefault="00253186" w:rsidP="00253186">
      <w:pPr>
        <w:shd w:val="clear" w:color="auto" w:fill="FFFFFF"/>
        <w:ind w:firstLine="709"/>
        <w:jc w:val="both"/>
        <w:rPr>
          <w:sz w:val="16"/>
          <w:szCs w:val="16"/>
        </w:rPr>
      </w:pPr>
    </w:p>
    <w:p w:rsidR="00253186" w:rsidRPr="00A86A00" w:rsidRDefault="00253186" w:rsidP="00253186">
      <w:pPr>
        <w:shd w:val="clear" w:color="auto" w:fill="FFFFFF"/>
        <w:ind w:firstLine="709"/>
        <w:jc w:val="center"/>
        <w:rPr>
          <w:sz w:val="16"/>
          <w:szCs w:val="16"/>
        </w:rPr>
      </w:pPr>
      <w:r w:rsidRPr="00A86A00">
        <w:rPr>
          <w:sz w:val="16"/>
          <w:szCs w:val="16"/>
        </w:rPr>
        <w:t>Значения коэффициента соответствия платы</w:t>
      </w:r>
    </w:p>
    <w:tbl>
      <w:tblPr>
        <w:tblW w:w="0" w:type="auto"/>
        <w:tblLayout w:type="fixed"/>
        <w:tblLook w:val="0000" w:firstRow="0" w:lastRow="0" w:firstColumn="0" w:lastColumn="0" w:noHBand="0" w:noVBand="0"/>
      </w:tblPr>
      <w:tblGrid>
        <w:gridCol w:w="816"/>
        <w:gridCol w:w="5386"/>
        <w:gridCol w:w="3120"/>
      </w:tblGrid>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 xml:space="preserve">№ </w:t>
            </w:r>
            <w:proofErr w:type="gramStart"/>
            <w:r w:rsidRPr="00A86A00">
              <w:rPr>
                <w:sz w:val="16"/>
                <w:szCs w:val="16"/>
              </w:rPr>
              <w:t>п</w:t>
            </w:r>
            <w:proofErr w:type="gramEnd"/>
            <w:r w:rsidRPr="00A86A00">
              <w:rPr>
                <w:sz w:val="16"/>
                <w:szCs w:val="16"/>
              </w:rPr>
              <w:t>/п</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Категории граждан</w:t>
            </w: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Значение коэффициента</w:t>
            </w:r>
          </w:p>
        </w:tc>
      </w:tr>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1</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Многодетная семья</w:t>
            </w: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0,123</w:t>
            </w:r>
          </w:p>
        </w:tc>
      </w:tr>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2</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Семья, имеющая в своем составе инвалида (инвалидов) 1, 2 группы</w:t>
            </w: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0,172</w:t>
            </w:r>
          </w:p>
        </w:tc>
      </w:tr>
      <w:tr w:rsidR="00253186" w:rsidRPr="00A86A00" w:rsidTr="00B54831">
        <w:tc>
          <w:tcPr>
            <w:tcW w:w="81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3</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both"/>
              <w:rPr>
                <w:sz w:val="16"/>
                <w:szCs w:val="16"/>
              </w:rPr>
            </w:pPr>
            <w:r w:rsidRPr="00A86A00">
              <w:rPr>
                <w:sz w:val="16"/>
                <w:szCs w:val="16"/>
              </w:rPr>
              <w:t>Иные категории граждан</w:t>
            </w: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253186" w:rsidRPr="00A86A00" w:rsidRDefault="00253186" w:rsidP="00B54831">
            <w:pPr>
              <w:jc w:val="center"/>
              <w:rPr>
                <w:sz w:val="16"/>
                <w:szCs w:val="16"/>
              </w:rPr>
            </w:pPr>
            <w:r w:rsidRPr="00A86A00">
              <w:rPr>
                <w:sz w:val="16"/>
                <w:szCs w:val="16"/>
              </w:rPr>
              <w:t>0,245</w:t>
            </w:r>
          </w:p>
        </w:tc>
      </w:tr>
    </w:tbl>
    <w:p w:rsidR="00253186" w:rsidRPr="00A86A00" w:rsidRDefault="00253186" w:rsidP="00253186">
      <w:pPr>
        <w:shd w:val="clear" w:color="auto" w:fill="FFFFFF"/>
        <w:ind w:firstLine="709"/>
        <w:jc w:val="both"/>
        <w:rPr>
          <w:sz w:val="16"/>
          <w:szCs w:val="16"/>
        </w:rPr>
      </w:pPr>
    </w:p>
    <w:p w:rsidR="00253186" w:rsidRPr="00A86A00" w:rsidRDefault="00253186" w:rsidP="00253186">
      <w:pPr>
        <w:shd w:val="clear" w:color="auto" w:fill="FFFFFF"/>
        <w:ind w:firstLine="709"/>
        <w:jc w:val="both"/>
        <w:rPr>
          <w:sz w:val="16"/>
          <w:szCs w:val="16"/>
        </w:rPr>
      </w:pPr>
      <w:proofErr w:type="gramStart"/>
      <w:r w:rsidRPr="00A86A00">
        <w:rPr>
          <w:sz w:val="16"/>
          <w:szCs w:val="16"/>
        </w:rPr>
        <w:t>В случае отнесения нанимателя к нескольким категориям, указанных в строках 1 и 2 таблицы, начисление платы за наем производится по наименьшему коэффициенту.</w:t>
      </w:r>
      <w:proofErr w:type="gramEnd"/>
    </w:p>
    <w:p w:rsidR="00A0593E" w:rsidRPr="00A86A00" w:rsidRDefault="00A0593E" w:rsidP="00132F7F">
      <w:pPr>
        <w:shd w:val="clear" w:color="auto" w:fill="FFFFFF"/>
        <w:ind w:left="15"/>
        <w:rPr>
          <w:sz w:val="16"/>
          <w:szCs w:val="16"/>
        </w:rPr>
      </w:pPr>
    </w:p>
    <w:p w:rsidR="00A0593E" w:rsidRPr="00A86A00" w:rsidRDefault="00A0593E" w:rsidP="00132F7F">
      <w:pPr>
        <w:shd w:val="clear" w:color="auto" w:fill="FFFFFF"/>
        <w:ind w:left="15"/>
        <w:rPr>
          <w:sz w:val="16"/>
          <w:szCs w:val="16"/>
        </w:rPr>
      </w:pPr>
    </w:p>
    <w:p w:rsidR="00A86A00" w:rsidRPr="00A86A00" w:rsidRDefault="00A86A00" w:rsidP="00A86A00">
      <w:pPr>
        <w:pStyle w:val="a0"/>
        <w:spacing w:after="0" w:line="0" w:lineRule="atLeast"/>
        <w:jc w:val="center"/>
        <w:rPr>
          <w:bCs/>
          <w:sz w:val="16"/>
          <w:szCs w:val="16"/>
        </w:rPr>
      </w:pPr>
      <w:r w:rsidRPr="00A86A00">
        <w:rPr>
          <w:bCs/>
          <w:sz w:val="16"/>
          <w:szCs w:val="16"/>
        </w:rPr>
        <w:t>РОССИЙСКАЯ ФЕДЕРАЦИЯ</w:t>
      </w:r>
    </w:p>
    <w:p w:rsidR="00A86A00" w:rsidRPr="00A86A00" w:rsidRDefault="00A86A00" w:rsidP="00A86A00">
      <w:pPr>
        <w:pStyle w:val="a0"/>
        <w:spacing w:after="0" w:line="0" w:lineRule="atLeast"/>
        <w:jc w:val="center"/>
        <w:rPr>
          <w:rFonts w:eastAsia="Times New Roman"/>
          <w:bCs/>
          <w:sz w:val="16"/>
          <w:szCs w:val="16"/>
          <w:lang w:eastAsia="ar-SA"/>
        </w:rPr>
      </w:pPr>
      <w:r w:rsidRPr="00A86A00">
        <w:rPr>
          <w:bCs/>
          <w:sz w:val="16"/>
          <w:szCs w:val="16"/>
        </w:rPr>
        <w:t>КУРГАНСКАЯ ОБЛАСТЬ</w:t>
      </w:r>
    </w:p>
    <w:p w:rsidR="00A86A00" w:rsidRPr="00A86A00" w:rsidRDefault="00A86A00" w:rsidP="00A86A00">
      <w:pPr>
        <w:pStyle w:val="a0"/>
        <w:spacing w:after="0" w:line="0" w:lineRule="atLeast"/>
        <w:ind w:left="270" w:right="150" w:firstLine="720"/>
        <w:jc w:val="center"/>
        <w:rPr>
          <w:sz w:val="16"/>
          <w:szCs w:val="16"/>
        </w:rPr>
      </w:pPr>
      <w:r w:rsidRPr="00A86A00">
        <w:rPr>
          <w:rFonts w:eastAsia="Times New Roman"/>
          <w:bCs/>
          <w:sz w:val="16"/>
          <w:szCs w:val="16"/>
          <w:lang w:eastAsia="ar-SA"/>
        </w:rPr>
        <w:t>ДУМА ПЕТУХОВСКОГО МУНИЦИПАЛЬНОГО ОКРУГА</w:t>
      </w:r>
    </w:p>
    <w:p w:rsidR="00A86A00" w:rsidRPr="00A86A00" w:rsidRDefault="00A86A00" w:rsidP="00A86A00">
      <w:pPr>
        <w:ind w:left="270" w:right="150" w:firstLine="720"/>
        <w:jc w:val="center"/>
        <w:rPr>
          <w:sz w:val="16"/>
          <w:szCs w:val="16"/>
        </w:rPr>
      </w:pPr>
    </w:p>
    <w:p w:rsidR="00A86A00" w:rsidRPr="00A86A00" w:rsidRDefault="00A86A00" w:rsidP="00A86A00">
      <w:pPr>
        <w:ind w:left="270" w:right="150" w:firstLine="720"/>
        <w:jc w:val="center"/>
        <w:rPr>
          <w:sz w:val="16"/>
          <w:szCs w:val="16"/>
        </w:rPr>
      </w:pPr>
      <w:r w:rsidRPr="00A86A00">
        <w:rPr>
          <w:rFonts w:eastAsia="Times New Roman"/>
          <w:b/>
          <w:bCs/>
          <w:sz w:val="16"/>
          <w:szCs w:val="16"/>
          <w:lang w:eastAsia="ar-SA"/>
        </w:rPr>
        <w:t xml:space="preserve">РЕШЕНИЕ   </w:t>
      </w:r>
    </w:p>
    <w:p w:rsidR="00A86A00" w:rsidRPr="00A86A00" w:rsidRDefault="00A86A00" w:rsidP="00A86A00">
      <w:pPr>
        <w:pStyle w:val="ConsPlusTitle"/>
        <w:widowControl/>
        <w:ind w:right="150" w:hanging="15"/>
        <w:jc w:val="both"/>
        <w:rPr>
          <w:rFonts w:ascii="Times New Roman" w:hAnsi="Times New Roman" w:cs="Times New Roman"/>
          <w:b w:val="0"/>
          <w:bCs w:val="0"/>
          <w:sz w:val="16"/>
          <w:szCs w:val="16"/>
        </w:rPr>
      </w:pPr>
      <w:r w:rsidRPr="00A86A00">
        <w:rPr>
          <w:rFonts w:ascii="Times New Roman" w:hAnsi="Times New Roman" w:cs="Times New Roman"/>
          <w:b w:val="0"/>
          <w:bCs w:val="0"/>
          <w:sz w:val="16"/>
          <w:szCs w:val="16"/>
        </w:rPr>
        <w:t>от _29_ декабря 2021 года        № _133_</w:t>
      </w:r>
    </w:p>
    <w:p w:rsidR="00A86A00" w:rsidRPr="00A86A00" w:rsidRDefault="00A86A00" w:rsidP="00A86A00">
      <w:pPr>
        <w:pStyle w:val="ConsPlusTitle"/>
        <w:widowControl/>
        <w:ind w:right="150"/>
        <w:jc w:val="both"/>
        <w:rPr>
          <w:rFonts w:ascii="Times New Roman" w:hAnsi="Times New Roman" w:cs="Times New Roman"/>
          <w:color w:val="000000"/>
          <w:sz w:val="16"/>
          <w:szCs w:val="16"/>
        </w:rPr>
      </w:pPr>
      <w:r w:rsidRPr="00A86A00">
        <w:rPr>
          <w:rFonts w:ascii="Times New Roman" w:hAnsi="Times New Roman" w:cs="Times New Roman"/>
          <w:b w:val="0"/>
          <w:bCs w:val="0"/>
          <w:sz w:val="16"/>
          <w:szCs w:val="16"/>
        </w:rPr>
        <w:lastRenderedPageBreak/>
        <w:t>г. Петухово</w:t>
      </w:r>
    </w:p>
    <w:p w:rsidR="00A86A00" w:rsidRPr="00A86A00" w:rsidRDefault="00A86A00" w:rsidP="00A86A00">
      <w:pPr>
        <w:pStyle w:val="Default"/>
        <w:rPr>
          <w:rFonts w:ascii="Times New Roman" w:hAnsi="Times New Roman" w:cs="Times New Roman"/>
          <w:sz w:val="16"/>
          <w:szCs w:val="16"/>
          <w:lang w:val="ru-RU"/>
        </w:rPr>
      </w:pPr>
    </w:p>
    <w:p w:rsidR="00A86A00" w:rsidRPr="00A86A00" w:rsidRDefault="00A86A00" w:rsidP="00A86A00">
      <w:pPr>
        <w:pStyle w:val="Default"/>
        <w:rPr>
          <w:rFonts w:ascii="Times New Roman" w:hAnsi="Times New Roman" w:cs="Times New Roman"/>
          <w:sz w:val="16"/>
          <w:szCs w:val="16"/>
          <w:lang w:val="ru-RU"/>
        </w:rPr>
      </w:pPr>
    </w:p>
    <w:p w:rsidR="00A86A00" w:rsidRPr="00A86A00" w:rsidRDefault="00A86A00" w:rsidP="00A86A00">
      <w:pPr>
        <w:pStyle w:val="Default"/>
        <w:jc w:val="center"/>
        <w:rPr>
          <w:rFonts w:ascii="Times New Roman" w:hAnsi="Times New Roman" w:cs="Times New Roman"/>
          <w:b/>
          <w:bCs/>
          <w:sz w:val="16"/>
          <w:szCs w:val="16"/>
        </w:rPr>
      </w:pPr>
      <w:r w:rsidRPr="00A86A00">
        <w:rPr>
          <w:rFonts w:ascii="Times New Roman" w:hAnsi="Times New Roman" w:cs="Times New Roman"/>
          <w:b/>
          <w:bCs/>
          <w:sz w:val="16"/>
          <w:szCs w:val="16"/>
        </w:rPr>
        <w:t xml:space="preserve">Об утверждении методики и размера платы за наем </w:t>
      </w:r>
    </w:p>
    <w:p w:rsidR="00A86A00" w:rsidRPr="00A86A00" w:rsidRDefault="00A86A00" w:rsidP="00A86A00">
      <w:pPr>
        <w:pStyle w:val="Default"/>
        <w:jc w:val="center"/>
        <w:rPr>
          <w:rFonts w:ascii="Times New Roman" w:hAnsi="Times New Roman" w:cs="Times New Roman"/>
          <w:b/>
          <w:bCs/>
          <w:sz w:val="16"/>
          <w:szCs w:val="16"/>
          <w:lang w:val="ru-RU"/>
        </w:rPr>
      </w:pPr>
      <w:r w:rsidRPr="00A86A00">
        <w:rPr>
          <w:rFonts w:ascii="Times New Roman" w:hAnsi="Times New Roman" w:cs="Times New Roman"/>
          <w:b/>
          <w:bCs/>
          <w:sz w:val="16"/>
          <w:szCs w:val="16"/>
        </w:rPr>
        <w:t xml:space="preserve">жилых помещений специализированного </w:t>
      </w:r>
      <w:r w:rsidRPr="00A86A00">
        <w:rPr>
          <w:rFonts w:ascii="Times New Roman" w:hAnsi="Times New Roman" w:cs="Times New Roman"/>
          <w:b/>
          <w:bCs/>
          <w:sz w:val="16"/>
          <w:szCs w:val="16"/>
          <w:lang w:val="ru-RU"/>
        </w:rPr>
        <w:t xml:space="preserve">жилищного </w:t>
      </w:r>
      <w:r w:rsidRPr="00A86A00">
        <w:rPr>
          <w:rFonts w:ascii="Times New Roman" w:hAnsi="Times New Roman" w:cs="Times New Roman"/>
          <w:b/>
          <w:bCs/>
          <w:sz w:val="16"/>
          <w:szCs w:val="16"/>
        </w:rPr>
        <w:t xml:space="preserve">фонда </w:t>
      </w:r>
    </w:p>
    <w:p w:rsidR="00A86A00" w:rsidRPr="00A86A00" w:rsidRDefault="00A86A00" w:rsidP="00A86A00">
      <w:pPr>
        <w:pStyle w:val="Default"/>
        <w:jc w:val="center"/>
        <w:rPr>
          <w:rFonts w:ascii="Times New Roman" w:hAnsi="Times New Roman" w:cs="Times New Roman"/>
          <w:b/>
          <w:bCs/>
          <w:sz w:val="16"/>
          <w:szCs w:val="16"/>
          <w:lang w:val="ru-RU"/>
        </w:rPr>
      </w:pPr>
      <w:r w:rsidRPr="00A86A00">
        <w:rPr>
          <w:rFonts w:ascii="Times New Roman" w:hAnsi="Times New Roman" w:cs="Times New Roman"/>
          <w:b/>
          <w:bCs/>
          <w:sz w:val="16"/>
          <w:szCs w:val="16"/>
          <w:lang w:val="ru-RU"/>
        </w:rPr>
        <w:t xml:space="preserve">муниципальной собственности </w:t>
      </w:r>
      <w:r w:rsidRPr="00A86A00">
        <w:rPr>
          <w:rFonts w:ascii="Times New Roman" w:hAnsi="Times New Roman" w:cs="Times New Roman"/>
          <w:b/>
          <w:bCs/>
          <w:sz w:val="16"/>
          <w:szCs w:val="16"/>
        </w:rPr>
        <w:t xml:space="preserve"> </w:t>
      </w:r>
      <w:r w:rsidRPr="00A86A00">
        <w:rPr>
          <w:rFonts w:ascii="Times New Roman" w:hAnsi="Times New Roman" w:cs="Times New Roman"/>
          <w:b/>
          <w:bCs/>
          <w:sz w:val="16"/>
          <w:szCs w:val="16"/>
          <w:lang w:val="ru-RU"/>
        </w:rPr>
        <w:t>Петуховского  муниципального округа</w:t>
      </w:r>
      <w:r w:rsidRPr="00A86A00">
        <w:rPr>
          <w:rFonts w:ascii="Times New Roman" w:hAnsi="Times New Roman" w:cs="Times New Roman"/>
          <w:b/>
          <w:bCs/>
          <w:sz w:val="16"/>
          <w:szCs w:val="16"/>
        </w:rPr>
        <w:t xml:space="preserve"> </w:t>
      </w:r>
    </w:p>
    <w:p w:rsidR="00A86A00" w:rsidRPr="00A86A00" w:rsidRDefault="00A86A00" w:rsidP="00A86A00">
      <w:pPr>
        <w:pStyle w:val="Default"/>
        <w:jc w:val="center"/>
        <w:rPr>
          <w:rFonts w:ascii="Times New Roman" w:hAnsi="Times New Roman" w:cs="Times New Roman"/>
          <w:sz w:val="16"/>
          <w:szCs w:val="16"/>
        </w:rPr>
      </w:pPr>
      <w:r w:rsidRPr="00A86A00">
        <w:rPr>
          <w:rFonts w:ascii="Times New Roman" w:hAnsi="Times New Roman" w:cs="Times New Roman"/>
          <w:b/>
          <w:bCs/>
          <w:sz w:val="16"/>
          <w:szCs w:val="16"/>
          <w:lang w:val="ru-RU"/>
        </w:rPr>
        <w:t>Курганской области</w:t>
      </w:r>
    </w:p>
    <w:p w:rsidR="00A86A00" w:rsidRPr="00A86A00" w:rsidRDefault="00A86A00" w:rsidP="00A86A00">
      <w:pPr>
        <w:pStyle w:val="Default"/>
        <w:jc w:val="center"/>
        <w:rPr>
          <w:rFonts w:ascii="Times New Roman" w:hAnsi="Times New Roman" w:cs="Times New Roman"/>
          <w:sz w:val="16"/>
          <w:szCs w:val="16"/>
        </w:rPr>
      </w:pPr>
    </w:p>
    <w:p w:rsidR="00A86A00" w:rsidRPr="00A86A00" w:rsidRDefault="00A86A00" w:rsidP="00A86A00">
      <w:pPr>
        <w:pStyle w:val="Default"/>
        <w:ind w:firstLine="645"/>
        <w:jc w:val="both"/>
        <w:rPr>
          <w:rFonts w:ascii="Times New Roman" w:hAnsi="Times New Roman" w:cs="Times New Roman"/>
          <w:sz w:val="16"/>
          <w:szCs w:val="16"/>
        </w:rPr>
      </w:pPr>
      <w:r w:rsidRPr="00A86A00">
        <w:rPr>
          <w:rFonts w:ascii="Times New Roman" w:hAnsi="Times New Roman" w:cs="Times New Roman"/>
          <w:sz w:val="16"/>
          <w:szCs w:val="16"/>
        </w:rPr>
        <w:t xml:space="preserve">В соответствии с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r w:rsidRPr="00A86A00">
        <w:rPr>
          <w:rFonts w:ascii="Times New Roman" w:hAnsi="Times New Roman" w:cs="Times New Roman"/>
          <w:sz w:val="16"/>
          <w:szCs w:val="16"/>
          <w:lang w:val="ru-RU"/>
        </w:rPr>
        <w:t>Приказом Министерства строительства и жилищно-коммунального  хозяйства Российской Федерации от 27.09.2016г. № 668/</w:t>
      </w:r>
      <w:proofErr w:type="gramStart"/>
      <w:r w:rsidRPr="00A86A00">
        <w:rPr>
          <w:rFonts w:ascii="Times New Roman" w:hAnsi="Times New Roman" w:cs="Times New Roman"/>
          <w:sz w:val="16"/>
          <w:szCs w:val="16"/>
          <w:lang w:val="ru-RU"/>
        </w:rPr>
        <w:t>пр</w:t>
      </w:r>
      <w:proofErr w:type="gramEnd"/>
      <w:r w:rsidRPr="00A86A00">
        <w:rPr>
          <w:rFonts w:ascii="Times New Roman" w:hAnsi="Times New Roman" w:cs="Times New Roman"/>
          <w:sz w:val="16"/>
          <w:szCs w:val="16"/>
          <w:lang w:val="ru-RU"/>
        </w:rPr>
        <w:t xml:space="preserve">  </w:t>
      </w:r>
      <w:r w:rsidRPr="00A86A00">
        <w:rPr>
          <w:rFonts w:ascii="Times New Roman" w:hAnsi="Times New Roman" w:cs="Times New Roman"/>
          <w:sz w:val="16"/>
          <w:szCs w:val="16"/>
          <w:shd w:val="clear" w:color="auto" w:fill="FFFFFF"/>
          <w:lang w:val="ru-RU"/>
        </w:rPr>
        <w:t>«</w:t>
      </w:r>
      <w:r w:rsidRPr="00A86A00">
        <w:rPr>
          <w:rFonts w:ascii="Times New Roman" w:hAnsi="Times New Roman" w:cs="Times New Roman"/>
          <w:sz w:val="16"/>
          <w:szCs w:val="16"/>
          <w:lang w:val="ru-RU"/>
        </w:rPr>
        <w:t xml:space="preserve">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Pr="00A86A00">
        <w:rPr>
          <w:rFonts w:ascii="Times New Roman" w:hAnsi="Times New Roman" w:cs="Times New Roman"/>
          <w:sz w:val="16"/>
          <w:szCs w:val="16"/>
          <w:shd w:val="clear" w:color="auto" w:fill="FFFFFF"/>
          <w:lang w:val="ru-RU"/>
        </w:rPr>
        <w:t>решением Думы Петуховского муниципального округа от 28.09.2021 года № 10 «</w:t>
      </w:r>
      <w:r w:rsidRPr="00A86A00">
        <w:rPr>
          <w:rStyle w:val="a7"/>
          <w:rFonts w:ascii="Times New Roman" w:hAnsi="Times New Roman" w:cs="Times New Roman"/>
          <w:b w:val="0"/>
          <w:bCs w:val="0"/>
          <w:sz w:val="16"/>
          <w:szCs w:val="16"/>
          <w:shd w:val="clear" w:color="auto" w:fill="FFFFFF"/>
          <w:lang w:val="ru-RU"/>
        </w:rPr>
        <w:t xml:space="preserve">О правопреемстве органов местного самоуправления Петуховского муниципального округа Курганской области», </w:t>
      </w:r>
      <w:r w:rsidRPr="00A86A00">
        <w:rPr>
          <w:rFonts w:ascii="Times New Roman" w:hAnsi="Times New Roman" w:cs="Times New Roman"/>
          <w:sz w:val="16"/>
          <w:szCs w:val="16"/>
          <w:shd w:val="clear" w:color="auto" w:fill="FFFFFF"/>
          <w:lang w:val="ru-RU"/>
        </w:rPr>
        <w:t>Дума Петуховского муниципального округа  Р</w:t>
      </w:r>
      <w:r w:rsidRPr="00A86A00">
        <w:rPr>
          <w:rFonts w:ascii="Times New Roman" w:hAnsi="Times New Roman" w:cs="Times New Roman"/>
          <w:sz w:val="16"/>
          <w:szCs w:val="16"/>
          <w:lang w:val="ru-RU"/>
        </w:rPr>
        <w:t>ЕШИЛА:</w:t>
      </w:r>
    </w:p>
    <w:p w:rsidR="00A86A00" w:rsidRPr="00A86A00" w:rsidRDefault="00A86A00" w:rsidP="00A86A00">
      <w:pPr>
        <w:pStyle w:val="Default"/>
        <w:ind w:firstLine="705"/>
        <w:jc w:val="both"/>
        <w:rPr>
          <w:rFonts w:ascii="Times New Roman" w:hAnsi="Times New Roman" w:cs="Times New Roman"/>
          <w:sz w:val="16"/>
          <w:szCs w:val="16"/>
        </w:rPr>
      </w:pPr>
      <w:r w:rsidRPr="00A86A00">
        <w:rPr>
          <w:rFonts w:ascii="Times New Roman" w:hAnsi="Times New Roman" w:cs="Times New Roman"/>
          <w:sz w:val="16"/>
          <w:szCs w:val="16"/>
        </w:rPr>
        <w:t xml:space="preserve">1.Утвердить Методику определения размера платы за наем жилых помещений специализированного </w:t>
      </w:r>
      <w:r w:rsidRPr="00A86A00">
        <w:rPr>
          <w:rFonts w:ascii="Times New Roman" w:hAnsi="Times New Roman" w:cs="Times New Roman"/>
          <w:sz w:val="16"/>
          <w:szCs w:val="16"/>
          <w:lang w:val="ru-RU"/>
        </w:rPr>
        <w:t xml:space="preserve">жилищного </w:t>
      </w:r>
      <w:r w:rsidRPr="00A86A00">
        <w:rPr>
          <w:rFonts w:ascii="Times New Roman" w:hAnsi="Times New Roman" w:cs="Times New Roman"/>
          <w:sz w:val="16"/>
          <w:szCs w:val="16"/>
        </w:rPr>
        <w:t xml:space="preserve">фонда муниципальной собственности </w:t>
      </w:r>
      <w:r w:rsidRPr="00A86A00">
        <w:rPr>
          <w:rFonts w:ascii="Times New Roman" w:hAnsi="Times New Roman" w:cs="Times New Roman"/>
          <w:sz w:val="16"/>
          <w:szCs w:val="16"/>
          <w:lang w:val="ru-RU"/>
        </w:rPr>
        <w:t>Петуховского муниципального округа Курганской области</w:t>
      </w:r>
      <w:r w:rsidRPr="00A86A00">
        <w:rPr>
          <w:rFonts w:ascii="Times New Roman" w:hAnsi="Times New Roman" w:cs="Times New Roman"/>
          <w:sz w:val="16"/>
          <w:szCs w:val="16"/>
        </w:rPr>
        <w:t xml:space="preserve"> согласно приложению  к настоящему решению. </w:t>
      </w:r>
    </w:p>
    <w:p w:rsidR="00A86A00" w:rsidRPr="00A86A00" w:rsidRDefault="00A86A00" w:rsidP="00A86A00">
      <w:pPr>
        <w:tabs>
          <w:tab w:val="left" w:pos="284"/>
        </w:tabs>
        <w:autoSpaceDE w:val="0"/>
        <w:ind w:firstLine="705"/>
        <w:jc w:val="both"/>
        <w:rPr>
          <w:color w:val="000000"/>
          <w:sz w:val="16"/>
          <w:szCs w:val="16"/>
        </w:rPr>
      </w:pPr>
      <w:r w:rsidRPr="00A86A00">
        <w:rPr>
          <w:sz w:val="16"/>
          <w:szCs w:val="16"/>
        </w:rPr>
        <w:tab/>
        <w:t>2. Признать утратившим силу решение Петуховской районной Думы  от  26.11.2020 года № 21 «</w:t>
      </w:r>
      <w:r w:rsidRPr="00A86A00">
        <w:rPr>
          <w:rFonts w:eastAsia="Arial"/>
          <w:color w:val="000000"/>
          <w:sz w:val="16"/>
          <w:szCs w:val="16"/>
        </w:rPr>
        <w:t>Об утверждении методики и размера платы за наем  жилых помещений специализированного жилого фонда  муниципальной собственности Петуховского  района».</w:t>
      </w:r>
    </w:p>
    <w:p w:rsidR="00A86A00" w:rsidRPr="00A86A00" w:rsidRDefault="00A86A00" w:rsidP="00A86A00">
      <w:pPr>
        <w:autoSpaceDE w:val="0"/>
        <w:ind w:firstLine="705"/>
        <w:jc w:val="both"/>
        <w:rPr>
          <w:sz w:val="16"/>
          <w:szCs w:val="16"/>
        </w:rPr>
      </w:pPr>
      <w:r w:rsidRPr="00A86A00">
        <w:rPr>
          <w:color w:val="000000"/>
          <w:sz w:val="16"/>
          <w:szCs w:val="16"/>
        </w:rPr>
        <w:t>3. Опубликовать настоящее решение в установленном порядке.</w:t>
      </w:r>
    </w:p>
    <w:p w:rsidR="00A86A00" w:rsidRPr="00A86A00" w:rsidRDefault="00A86A00" w:rsidP="00A86A00">
      <w:pPr>
        <w:autoSpaceDE w:val="0"/>
        <w:ind w:firstLine="720"/>
        <w:jc w:val="both"/>
        <w:rPr>
          <w:color w:val="000000"/>
          <w:sz w:val="16"/>
          <w:szCs w:val="16"/>
        </w:rPr>
      </w:pPr>
      <w:r w:rsidRPr="00A86A00">
        <w:rPr>
          <w:sz w:val="16"/>
          <w:szCs w:val="16"/>
        </w:rPr>
        <w:t>4. Настоящее решение  вступает в силу  с момента его опубликования, но не ранее  1 января 2022</w:t>
      </w:r>
      <w:r w:rsidRPr="00A86A00">
        <w:rPr>
          <w:i/>
          <w:sz w:val="16"/>
          <w:szCs w:val="16"/>
        </w:rPr>
        <w:t xml:space="preserve"> </w:t>
      </w:r>
      <w:r w:rsidRPr="00A86A00">
        <w:rPr>
          <w:sz w:val="16"/>
          <w:szCs w:val="16"/>
        </w:rPr>
        <w:t xml:space="preserve">года. </w:t>
      </w:r>
    </w:p>
    <w:p w:rsidR="00A86A00" w:rsidRPr="00A86A00" w:rsidRDefault="00A86A00" w:rsidP="00A86A00">
      <w:pPr>
        <w:autoSpaceDE w:val="0"/>
        <w:ind w:firstLine="705"/>
        <w:jc w:val="both"/>
        <w:rPr>
          <w:sz w:val="16"/>
          <w:szCs w:val="16"/>
        </w:rPr>
      </w:pPr>
      <w:r w:rsidRPr="00A86A00">
        <w:rPr>
          <w:color w:val="000000"/>
          <w:sz w:val="16"/>
          <w:szCs w:val="16"/>
        </w:rPr>
        <w:t xml:space="preserve"> 5. </w:t>
      </w:r>
      <w:proofErr w:type="gramStart"/>
      <w:r w:rsidRPr="00A86A00">
        <w:rPr>
          <w:rStyle w:val="1"/>
          <w:color w:val="000000"/>
          <w:sz w:val="16"/>
          <w:szCs w:val="16"/>
        </w:rPr>
        <w:t>Контроль за</w:t>
      </w:r>
      <w:proofErr w:type="gramEnd"/>
      <w:r w:rsidRPr="00A86A00">
        <w:rPr>
          <w:rStyle w:val="1"/>
          <w:color w:val="000000"/>
          <w:sz w:val="16"/>
          <w:szCs w:val="16"/>
        </w:rPr>
        <w:t xml:space="preserve"> выполнением настоящего решения возложить на    комиссию по бюджету, финансам и налоговой политике Думы Петуховского муниципального округа.</w:t>
      </w:r>
    </w:p>
    <w:p w:rsidR="00A86A00" w:rsidRPr="00A86A00" w:rsidRDefault="00A86A00" w:rsidP="00A86A00">
      <w:pPr>
        <w:jc w:val="both"/>
        <w:rPr>
          <w:sz w:val="16"/>
          <w:szCs w:val="16"/>
        </w:rPr>
      </w:pPr>
    </w:p>
    <w:p w:rsidR="00A86A00" w:rsidRPr="00A86A00" w:rsidRDefault="00A86A00" w:rsidP="00A86A00">
      <w:pPr>
        <w:pStyle w:val="a0"/>
        <w:tabs>
          <w:tab w:val="left" w:pos="8310"/>
        </w:tabs>
        <w:spacing w:after="0" w:line="0" w:lineRule="atLeast"/>
        <w:jc w:val="both"/>
        <w:rPr>
          <w:sz w:val="16"/>
          <w:szCs w:val="16"/>
        </w:rPr>
      </w:pPr>
      <w:r w:rsidRPr="00A86A00">
        <w:rPr>
          <w:sz w:val="16"/>
          <w:szCs w:val="16"/>
        </w:rPr>
        <w:t>Председатель Думы</w:t>
      </w:r>
    </w:p>
    <w:p w:rsidR="00A86A00" w:rsidRPr="00A86A00" w:rsidRDefault="00A86A00" w:rsidP="00A86A00">
      <w:pPr>
        <w:pStyle w:val="a0"/>
        <w:tabs>
          <w:tab w:val="left" w:pos="8310"/>
        </w:tabs>
        <w:spacing w:after="0" w:line="0" w:lineRule="atLeast"/>
        <w:jc w:val="both"/>
        <w:rPr>
          <w:sz w:val="16"/>
          <w:szCs w:val="16"/>
        </w:rPr>
      </w:pPr>
      <w:r w:rsidRPr="00A86A00">
        <w:rPr>
          <w:sz w:val="16"/>
          <w:szCs w:val="16"/>
        </w:rPr>
        <w:t>Петуховского муниципального округа                                                                  Е.Ф. Николаенко</w:t>
      </w:r>
    </w:p>
    <w:p w:rsidR="00A86A00" w:rsidRPr="00A86A00" w:rsidRDefault="00A86A00" w:rsidP="00A86A00">
      <w:pPr>
        <w:pStyle w:val="a0"/>
        <w:spacing w:after="0" w:line="0" w:lineRule="atLeast"/>
        <w:jc w:val="both"/>
        <w:rPr>
          <w:sz w:val="16"/>
          <w:szCs w:val="16"/>
        </w:rPr>
      </w:pPr>
    </w:p>
    <w:p w:rsidR="00A86A00" w:rsidRPr="00A86A00" w:rsidRDefault="00A86A00" w:rsidP="00A86A00">
      <w:pPr>
        <w:jc w:val="both"/>
        <w:rPr>
          <w:sz w:val="16"/>
          <w:szCs w:val="16"/>
        </w:rPr>
      </w:pPr>
      <w:r w:rsidRPr="00A86A00">
        <w:rPr>
          <w:sz w:val="16"/>
          <w:szCs w:val="16"/>
        </w:rPr>
        <w:t xml:space="preserve">Глава Петуховского муниципального округа                                                       И.В. Арзин  </w:t>
      </w:r>
    </w:p>
    <w:p w:rsidR="00A86A00" w:rsidRPr="00A86A00" w:rsidRDefault="00A86A00" w:rsidP="00A86A00">
      <w:pPr>
        <w:widowControl/>
        <w:ind w:left="540" w:right="30"/>
        <w:rPr>
          <w:rFonts w:eastAsia="Arial"/>
          <w:color w:val="000000"/>
          <w:sz w:val="16"/>
          <w:szCs w:val="16"/>
        </w:rPr>
      </w:pPr>
      <w:r w:rsidRPr="00A86A00">
        <w:rPr>
          <w:sz w:val="16"/>
          <w:szCs w:val="16"/>
        </w:rPr>
        <w:t xml:space="preserve">                                                    </w:t>
      </w:r>
    </w:p>
    <w:p w:rsidR="00A86A00" w:rsidRPr="00A86A00" w:rsidRDefault="00A86A00" w:rsidP="00A86A00">
      <w:pPr>
        <w:pStyle w:val="Default"/>
        <w:tabs>
          <w:tab w:val="left" w:pos="4440"/>
        </w:tabs>
        <w:ind w:left="4545" w:hanging="15"/>
        <w:jc w:val="both"/>
        <w:rPr>
          <w:rFonts w:ascii="Times New Roman" w:hAnsi="Times New Roman" w:cs="Times New Roman"/>
          <w:b/>
          <w:bCs/>
          <w:sz w:val="16"/>
          <w:szCs w:val="16"/>
        </w:rPr>
      </w:pPr>
      <w:r w:rsidRPr="00A86A00">
        <w:rPr>
          <w:rFonts w:ascii="Times New Roman" w:hAnsi="Times New Roman" w:cs="Times New Roman"/>
          <w:sz w:val="16"/>
          <w:szCs w:val="16"/>
        </w:rPr>
        <w:t xml:space="preserve">Приложение к решению </w:t>
      </w:r>
      <w:r w:rsidRPr="00A86A00">
        <w:rPr>
          <w:rFonts w:ascii="Times New Roman" w:hAnsi="Times New Roman" w:cs="Times New Roman"/>
          <w:sz w:val="16"/>
          <w:szCs w:val="16"/>
          <w:lang w:val="ru-RU"/>
        </w:rPr>
        <w:t xml:space="preserve">Думы Петуховского </w:t>
      </w:r>
      <w:r w:rsidRPr="00A86A00">
        <w:rPr>
          <w:rFonts w:ascii="Times New Roman" w:hAnsi="Times New Roman" w:cs="Times New Roman"/>
          <w:sz w:val="16"/>
          <w:szCs w:val="16"/>
        </w:rPr>
        <w:t xml:space="preserve"> </w:t>
      </w:r>
      <w:r w:rsidRPr="00A86A00">
        <w:rPr>
          <w:rFonts w:ascii="Times New Roman" w:hAnsi="Times New Roman" w:cs="Times New Roman"/>
          <w:sz w:val="16"/>
          <w:szCs w:val="16"/>
          <w:lang w:val="ru-RU"/>
        </w:rPr>
        <w:t xml:space="preserve">муниципального округа </w:t>
      </w:r>
      <w:r w:rsidRPr="00A86A00">
        <w:rPr>
          <w:rFonts w:ascii="Times New Roman" w:hAnsi="Times New Roman" w:cs="Times New Roman"/>
          <w:sz w:val="16"/>
          <w:szCs w:val="16"/>
        </w:rPr>
        <w:t>от _</w:t>
      </w:r>
      <w:r w:rsidRPr="00A86A00">
        <w:rPr>
          <w:rFonts w:ascii="Times New Roman" w:hAnsi="Times New Roman" w:cs="Times New Roman"/>
          <w:sz w:val="16"/>
          <w:szCs w:val="16"/>
          <w:lang w:val="ru-RU"/>
        </w:rPr>
        <w:t>29</w:t>
      </w:r>
      <w:r w:rsidRPr="00A86A00">
        <w:rPr>
          <w:rFonts w:ascii="Times New Roman" w:hAnsi="Times New Roman" w:cs="Times New Roman"/>
          <w:sz w:val="16"/>
          <w:szCs w:val="16"/>
        </w:rPr>
        <w:t>_</w:t>
      </w:r>
      <w:r w:rsidRPr="00A86A00">
        <w:rPr>
          <w:rFonts w:ascii="Times New Roman" w:hAnsi="Times New Roman" w:cs="Times New Roman"/>
          <w:sz w:val="16"/>
          <w:szCs w:val="16"/>
          <w:lang w:val="ru-RU"/>
        </w:rPr>
        <w:t xml:space="preserve"> декабря </w:t>
      </w:r>
      <w:r w:rsidRPr="00A86A00">
        <w:rPr>
          <w:rFonts w:ascii="Times New Roman" w:hAnsi="Times New Roman" w:cs="Times New Roman"/>
          <w:sz w:val="16"/>
          <w:szCs w:val="16"/>
        </w:rPr>
        <w:t>2021г</w:t>
      </w:r>
      <w:r w:rsidRPr="00A86A00">
        <w:rPr>
          <w:rFonts w:ascii="Times New Roman" w:hAnsi="Times New Roman" w:cs="Times New Roman"/>
          <w:sz w:val="16"/>
          <w:szCs w:val="16"/>
          <w:lang w:val="ru-RU"/>
        </w:rPr>
        <w:t xml:space="preserve">ода </w:t>
      </w:r>
      <w:r w:rsidRPr="00A86A00">
        <w:rPr>
          <w:rFonts w:ascii="Times New Roman" w:hAnsi="Times New Roman" w:cs="Times New Roman"/>
          <w:sz w:val="16"/>
          <w:szCs w:val="16"/>
        </w:rPr>
        <w:t>№_</w:t>
      </w:r>
      <w:r w:rsidRPr="00A86A00">
        <w:rPr>
          <w:rFonts w:ascii="Times New Roman" w:hAnsi="Times New Roman" w:cs="Times New Roman"/>
          <w:sz w:val="16"/>
          <w:szCs w:val="16"/>
          <w:lang w:val="ru-RU"/>
        </w:rPr>
        <w:t>133_«</w:t>
      </w:r>
      <w:r w:rsidRPr="00A86A00">
        <w:rPr>
          <w:rFonts w:ascii="Times New Roman" w:hAnsi="Times New Roman" w:cs="Times New Roman"/>
          <w:sz w:val="16"/>
          <w:szCs w:val="16"/>
        </w:rPr>
        <w:t xml:space="preserve">Об утверждении методики и размера платы за наем жилых помещений специализированного </w:t>
      </w:r>
      <w:r w:rsidRPr="00A86A00">
        <w:rPr>
          <w:rFonts w:ascii="Times New Roman" w:hAnsi="Times New Roman" w:cs="Times New Roman"/>
          <w:sz w:val="16"/>
          <w:szCs w:val="16"/>
          <w:lang w:val="ru-RU"/>
        </w:rPr>
        <w:t xml:space="preserve">жилищного </w:t>
      </w:r>
      <w:r w:rsidRPr="00A86A00">
        <w:rPr>
          <w:rFonts w:ascii="Times New Roman" w:hAnsi="Times New Roman" w:cs="Times New Roman"/>
          <w:sz w:val="16"/>
          <w:szCs w:val="16"/>
        </w:rPr>
        <w:t xml:space="preserve">фонда муниципальной собственности </w:t>
      </w:r>
      <w:r w:rsidRPr="00A86A00">
        <w:rPr>
          <w:rFonts w:ascii="Times New Roman" w:hAnsi="Times New Roman" w:cs="Times New Roman"/>
          <w:sz w:val="16"/>
          <w:szCs w:val="16"/>
          <w:lang w:val="ru-RU"/>
        </w:rPr>
        <w:t xml:space="preserve">Петуховского </w:t>
      </w:r>
      <w:r w:rsidRPr="00A86A00">
        <w:rPr>
          <w:rFonts w:ascii="Times New Roman" w:hAnsi="Times New Roman" w:cs="Times New Roman"/>
          <w:sz w:val="16"/>
          <w:szCs w:val="16"/>
        </w:rPr>
        <w:t xml:space="preserve"> </w:t>
      </w:r>
      <w:r w:rsidRPr="00A86A00">
        <w:rPr>
          <w:rFonts w:ascii="Times New Roman" w:hAnsi="Times New Roman" w:cs="Times New Roman"/>
          <w:sz w:val="16"/>
          <w:szCs w:val="16"/>
          <w:lang w:val="ru-RU"/>
        </w:rPr>
        <w:t>муниципального округа Курганской области</w:t>
      </w:r>
      <w:r w:rsidRPr="00A86A00">
        <w:rPr>
          <w:rFonts w:ascii="Times New Roman" w:hAnsi="Times New Roman" w:cs="Times New Roman"/>
          <w:sz w:val="16"/>
          <w:szCs w:val="16"/>
        </w:rPr>
        <w:t xml:space="preserve">"   </w:t>
      </w:r>
    </w:p>
    <w:p w:rsidR="00A86A00" w:rsidRPr="00A86A00" w:rsidRDefault="00A86A00" w:rsidP="00A86A00">
      <w:pPr>
        <w:pStyle w:val="Default"/>
        <w:ind w:left="105" w:firstLine="570"/>
        <w:jc w:val="center"/>
        <w:rPr>
          <w:rFonts w:ascii="Times New Roman" w:hAnsi="Times New Roman" w:cs="Times New Roman"/>
          <w:b/>
          <w:bCs/>
          <w:sz w:val="16"/>
          <w:szCs w:val="16"/>
        </w:rPr>
      </w:pPr>
    </w:p>
    <w:p w:rsidR="00A86A00" w:rsidRPr="00A86A00" w:rsidRDefault="00A86A00" w:rsidP="00A86A00">
      <w:pPr>
        <w:pStyle w:val="Default"/>
        <w:ind w:left="105" w:firstLine="570"/>
        <w:jc w:val="center"/>
        <w:rPr>
          <w:rFonts w:ascii="Times New Roman" w:hAnsi="Times New Roman" w:cs="Times New Roman"/>
          <w:b/>
          <w:bCs/>
          <w:sz w:val="16"/>
          <w:szCs w:val="16"/>
        </w:rPr>
      </w:pPr>
    </w:p>
    <w:p w:rsidR="00A86A00" w:rsidRPr="00A86A00" w:rsidRDefault="00A86A00" w:rsidP="00A86A00">
      <w:pPr>
        <w:pStyle w:val="Default"/>
        <w:ind w:left="105" w:firstLine="570"/>
        <w:jc w:val="center"/>
        <w:rPr>
          <w:rFonts w:ascii="Times New Roman" w:hAnsi="Times New Roman" w:cs="Times New Roman"/>
          <w:b/>
          <w:bCs/>
          <w:sz w:val="16"/>
          <w:szCs w:val="16"/>
          <w:lang w:val="ru-RU"/>
        </w:rPr>
      </w:pPr>
      <w:r w:rsidRPr="00A86A00">
        <w:rPr>
          <w:rFonts w:ascii="Times New Roman" w:hAnsi="Times New Roman" w:cs="Times New Roman"/>
          <w:b/>
          <w:bCs/>
          <w:sz w:val="16"/>
          <w:szCs w:val="16"/>
        </w:rPr>
        <w:t xml:space="preserve">Методика определения размера платы за наем жилых помещений специализированного </w:t>
      </w:r>
      <w:r w:rsidRPr="00A86A00">
        <w:rPr>
          <w:rFonts w:ascii="Times New Roman" w:hAnsi="Times New Roman" w:cs="Times New Roman"/>
          <w:b/>
          <w:bCs/>
          <w:sz w:val="16"/>
          <w:szCs w:val="16"/>
          <w:lang w:val="ru-RU"/>
        </w:rPr>
        <w:t xml:space="preserve">жилищного </w:t>
      </w:r>
      <w:r w:rsidRPr="00A86A00">
        <w:rPr>
          <w:rFonts w:ascii="Times New Roman" w:hAnsi="Times New Roman" w:cs="Times New Roman"/>
          <w:b/>
          <w:bCs/>
          <w:sz w:val="16"/>
          <w:szCs w:val="16"/>
        </w:rPr>
        <w:t xml:space="preserve"> фонда муниципальной собственности </w:t>
      </w:r>
    </w:p>
    <w:p w:rsidR="00A86A00" w:rsidRPr="00A86A00" w:rsidRDefault="00A86A00" w:rsidP="00A86A00">
      <w:pPr>
        <w:pStyle w:val="Default"/>
        <w:ind w:left="105" w:firstLine="570"/>
        <w:jc w:val="center"/>
        <w:rPr>
          <w:rFonts w:ascii="Times New Roman" w:hAnsi="Times New Roman" w:cs="Times New Roman"/>
          <w:b/>
          <w:bCs/>
          <w:sz w:val="16"/>
          <w:szCs w:val="16"/>
        </w:rPr>
      </w:pPr>
      <w:r w:rsidRPr="00A86A00">
        <w:rPr>
          <w:rFonts w:ascii="Times New Roman" w:hAnsi="Times New Roman" w:cs="Times New Roman"/>
          <w:b/>
          <w:bCs/>
          <w:sz w:val="16"/>
          <w:szCs w:val="16"/>
          <w:lang w:val="ru-RU"/>
        </w:rPr>
        <w:t>Петуховского муниципального округа</w:t>
      </w:r>
      <w:r w:rsidRPr="00A86A00">
        <w:rPr>
          <w:rFonts w:ascii="Times New Roman" w:hAnsi="Times New Roman" w:cs="Times New Roman"/>
          <w:b/>
          <w:bCs/>
          <w:sz w:val="16"/>
          <w:szCs w:val="16"/>
        </w:rPr>
        <w:t xml:space="preserve"> </w:t>
      </w:r>
      <w:r w:rsidRPr="00A86A00">
        <w:rPr>
          <w:rFonts w:ascii="Times New Roman" w:hAnsi="Times New Roman" w:cs="Times New Roman"/>
          <w:b/>
          <w:bCs/>
          <w:sz w:val="16"/>
          <w:szCs w:val="16"/>
          <w:lang w:val="ru-RU"/>
        </w:rPr>
        <w:t>Курганской области</w:t>
      </w:r>
    </w:p>
    <w:p w:rsidR="00A86A00" w:rsidRPr="00A86A00" w:rsidRDefault="00A86A00" w:rsidP="00A86A00">
      <w:pPr>
        <w:pStyle w:val="Default"/>
        <w:ind w:left="105" w:firstLine="570"/>
        <w:jc w:val="center"/>
        <w:rPr>
          <w:rFonts w:ascii="Times New Roman" w:hAnsi="Times New Roman" w:cs="Times New Roman"/>
          <w:b/>
          <w:bCs/>
          <w:sz w:val="16"/>
          <w:szCs w:val="16"/>
        </w:rPr>
      </w:pPr>
    </w:p>
    <w:p w:rsidR="00A86A00" w:rsidRPr="00A86A00" w:rsidRDefault="00A86A00" w:rsidP="00A86A00">
      <w:pPr>
        <w:pStyle w:val="Default"/>
        <w:ind w:left="105" w:firstLine="570"/>
        <w:jc w:val="center"/>
        <w:rPr>
          <w:rFonts w:ascii="Times New Roman" w:hAnsi="Times New Roman" w:cs="Times New Roman"/>
          <w:b/>
          <w:bCs/>
          <w:sz w:val="16"/>
          <w:szCs w:val="16"/>
        </w:rPr>
      </w:pPr>
    </w:p>
    <w:p w:rsidR="00A86A00" w:rsidRPr="00A86A00" w:rsidRDefault="00A86A00" w:rsidP="00A86A00">
      <w:pPr>
        <w:pStyle w:val="Default"/>
        <w:numPr>
          <w:ilvl w:val="1"/>
          <w:numId w:val="3"/>
        </w:numPr>
        <w:ind w:left="15" w:firstLine="705"/>
        <w:jc w:val="both"/>
        <w:rPr>
          <w:rFonts w:ascii="Times New Roman" w:hAnsi="Times New Roman" w:cs="Times New Roman"/>
          <w:sz w:val="16"/>
          <w:szCs w:val="16"/>
        </w:rPr>
      </w:pPr>
      <w:r w:rsidRPr="00A86A00">
        <w:rPr>
          <w:rFonts w:ascii="Times New Roman" w:hAnsi="Times New Roman" w:cs="Times New Roman"/>
          <w:sz w:val="16"/>
          <w:szCs w:val="16"/>
        </w:rPr>
        <w:t xml:space="preserve">Настоящая Методика определения размера платы за наем жилых помещений специализированного жилого фонда муниципальной собственности </w:t>
      </w:r>
      <w:r w:rsidRPr="00A86A00">
        <w:rPr>
          <w:rFonts w:ascii="Times New Roman" w:hAnsi="Times New Roman" w:cs="Times New Roman"/>
          <w:sz w:val="16"/>
          <w:szCs w:val="16"/>
          <w:lang w:val="ru-RU"/>
        </w:rPr>
        <w:t xml:space="preserve">Петуховского </w:t>
      </w:r>
      <w:r w:rsidRPr="00A86A00">
        <w:rPr>
          <w:rFonts w:ascii="Times New Roman" w:hAnsi="Times New Roman" w:cs="Times New Roman"/>
          <w:sz w:val="16"/>
          <w:szCs w:val="16"/>
        </w:rPr>
        <w:t xml:space="preserve"> </w:t>
      </w:r>
      <w:r w:rsidRPr="00A86A00">
        <w:rPr>
          <w:rFonts w:ascii="Times New Roman" w:hAnsi="Times New Roman" w:cs="Times New Roman"/>
          <w:sz w:val="16"/>
          <w:szCs w:val="16"/>
          <w:lang w:val="ru-RU"/>
        </w:rPr>
        <w:t xml:space="preserve">муниципального округа </w:t>
      </w:r>
      <w:r w:rsidRPr="00A86A00">
        <w:rPr>
          <w:rFonts w:ascii="Times New Roman" w:hAnsi="Times New Roman" w:cs="Times New Roman"/>
          <w:sz w:val="16"/>
          <w:szCs w:val="16"/>
        </w:rPr>
        <w:t xml:space="preserve"> разработана на основании Жилищного кодекса Российской Федерации, Федерального закона от 06.10.2003 N 131-ФЗ "Об общих принципах организации местного самоуправления в Российской Федерации", в целях создания методической базы по расчету размера платы за пользование жилыми помещениями (платы за наем) по договорам найма специализированных жилых помещений муниципальной собственности </w:t>
      </w:r>
      <w:r w:rsidRPr="00A86A00">
        <w:rPr>
          <w:rFonts w:ascii="Times New Roman" w:hAnsi="Times New Roman" w:cs="Times New Roman"/>
          <w:sz w:val="16"/>
          <w:szCs w:val="16"/>
          <w:lang w:val="ru-RU"/>
        </w:rPr>
        <w:t>Петуховского  муниципального округа</w:t>
      </w:r>
      <w:r w:rsidRPr="00A86A00">
        <w:rPr>
          <w:rFonts w:ascii="Times New Roman" w:hAnsi="Times New Roman" w:cs="Times New Roman"/>
          <w:sz w:val="16"/>
          <w:szCs w:val="16"/>
        </w:rPr>
        <w:t>.</w:t>
      </w:r>
    </w:p>
    <w:p w:rsidR="00A86A00" w:rsidRPr="00A86A00" w:rsidRDefault="00A86A00" w:rsidP="00A86A00">
      <w:pPr>
        <w:pStyle w:val="Default"/>
        <w:numPr>
          <w:ilvl w:val="1"/>
          <w:numId w:val="6"/>
        </w:numPr>
        <w:ind w:left="0" w:firstLine="690"/>
        <w:jc w:val="both"/>
        <w:rPr>
          <w:rFonts w:ascii="Times New Roman" w:hAnsi="Times New Roman" w:cs="Times New Roman"/>
          <w:sz w:val="16"/>
          <w:szCs w:val="16"/>
        </w:rPr>
      </w:pPr>
      <w:r w:rsidRPr="00A86A00">
        <w:rPr>
          <w:rFonts w:ascii="Times New Roman" w:hAnsi="Times New Roman" w:cs="Times New Roman"/>
          <w:sz w:val="16"/>
          <w:szCs w:val="16"/>
        </w:rPr>
        <w:t>Плата за пользование жилым помещением (плата за наем) для нанимателя жилого помещения, занимаемого по договору найма специализированного жилого помещения, является одним из видов платежей в структуре платы за жилое помещение и коммунальные услуги и начисляется в виде отдельного платежа.</w:t>
      </w:r>
    </w:p>
    <w:p w:rsidR="00A86A00" w:rsidRPr="00A86A00" w:rsidRDefault="00A86A00" w:rsidP="00A86A00">
      <w:pPr>
        <w:pStyle w:val="Default"/>
        <w:numPr>
          <w:ilvl w:val="1"/>
          <w:numId w:val="7"/>
        </w:numPr>
        <w:ind w:left="15" w:firstLine="705"/>
        <w:jc w:val="both"/>
        <w:rPr>
          <w:rFonts w:ascii="Times New Roman" w:hAnsi="Times New Roman" w:cs="Times New Roman"/>
          <w:sz w:val="16"/>
          <w:szCs w:val="16"/>
        </w:rPr>
      </w:pPr>
      <w:r w:rsidRPr="00A86A00">
        <w:rPr>
          <w:rFonts w:ascii="Times New Roman" w:hAnsi="Times New Roman" w:cs="Times New Roman"/>
          <w:sz w:val="16"/>
          <w:szCs w:val="16"/>
        </w:rPr>
        <w:t>Размер платы за пользование жилым помещением (платы за наем) определяется исходя из занимаемой общей площади жилого помещения.</w:t>
      </w:r>
    </w:p>
    <w:p w:rsidR="00A86A00" w:rsidRPr="00A86A00" w:rsidRDefault="00A86A00" w:rsidP="00A86A00">
      <w:pPr>
        <w:pStyle w:val="Default"/>
        <w:numPr>
          <w:ilvl w:val="1"/>
          <w:numId w:val="8"/>
        </w:numPr>
        <w:ind w:left="15" w:firstLine="690"/>
        <w:jc w:val="both"/>
        <w:rPr>
          <w:rFonts w:ascii="Times New Roman" w:hAnsi="Times New Roman" w:cs="Times New Roman"/>
          <w:sz w:val="16"/>
          <w:szCs w:val="16"/>
        </w:rPr>
      </w:pPr>
      <w:r w:rsidRPr="00A86A00">
        <w:rPr>
          <w:rFonts w:ascii="Times New Roman" w:hAnsi="Times New Roman" w:cs="Times New Roman"/>
          <w:sz w:val="16"/>
          <w:szCs w:val="16"/>
        </w:rPr>
        <w:t>Плата за пользование жилым помещением (плата за наем) не взимается с нанимателей, проживающих в жилых домах (помещениях), признанных в установленном порядке аварийными и непригодными для проживания.</w:t>
      </w:r>
    </w:p>
    <w:p w:rsidR="00A86A00" w:rsidRPr="00A86A00" w:rsidRDefault="00A86A00" w:rsidP="00A86A00">
      <w:pPr>
        <w:pStyle w:val="Default"/>
        <w:numPr>
          <w:ilvl w:val="1"/>
          <w:numId w:val="9"/>
        </w:numPr>
        <w:ind w:left="30" w:firstLine="660"/>
        <w:jc w:val="both"/>
        <w:rPr>
          <w:rFonts w:ascii="Times New Roman" w:hAnsi="Times New Roman" w:cs="Times New Roman"/>
          <w:sz w:val="16"/>
          <w:szCs w:val="16"/>
        </w:rPr>
      </w:pPr>
      <w:r w:rsidRPr="00A86A00">
        <w:rPr>
          <w:rFonts w:ascii="Times New Roman" w:hAnsi="Times New Roman" w:cs="Times New Roman"/>
          <w:sz w:val="16"/>
          <w:szCs w:val="16"/>
        </w:rPr>
        <w:t>Плата за пользование жилым помещением (плата за наем), как составляющая часть структуры платы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найма жилого помещения.</w:t>
      </w:r>
    </w:p>
    <w:p w:rsidR="00A86A00" w:rsidRPr="00A86A00" w:rsidRDefault="00A86A00" w:rsidP="00A86A00">
      <w:pPr>
        <w:pStyle w:val="Default"/>
        <w:numPr>
          <w:ilvl w:val="1"/>
          <w:numId w:val="4"/>
        </w:numPr>
        <w:ind w:left="-15" w:firstLine="735"/>
        <w:jc w:val="both"/>
        <w:rPr>
          <w:rFonts w:ascii="Times New Roman" w:hAnsi="Times New Roman" w:cs="Times New Roman"/>
          <w:sz w:val="16"/>
          <w:szCs w:val="16"/>
        </w:rPr>
      </w:pPr>
      <w:r w:rsidRPr="00A86A00">
        <w:rPr>
          <w:rFonts w:ascii="Times New Roman" w:hAnsi="Times New Roman" w:cs="Times New Roman"/>
          <w:sz w:val="16"/>
          <w:szCs w:val="16"/>
        </w:rPr>
        <w:t xml:space="preserve">Наниматели жилых помещений по договору найма специализированных жилых помещений муниципальной собственности </w:t>
      </w:r>
      <w:r w:rsidRPr="00A86A00">
        <w:rPr>
          <w:rFonts w:ascii="Times New Roman" w:hAnsi="Times New Roman" w:cs="Times New Roman"/>
          <w:sz w:val="16"/>
          <w:szCs w:val="16"/>
          <w:lang w:val="ru-RU"/>
        </w:rPr>
        <w:t xml:space="preserve">Петуховского муниципального округа </w:t>
      </w:r>
      <w:r w:rsidRPr="00A86A00">
        <w:rPr>
          <w:rFonts w:ascii="Times New Roman" w:hAnsi="Times New Roman" w:cs="Times New Roman"/>
          <w:sz w:val="16"/>
          <w:szCs w:val="16"/>
        </w:rPr>
        <w:t>вносят плату за пользование жилым помещением (плату за наем) наймодателю этого жилого помещения.</w:t>
      </w:r>
    </w:p>
    <w:p w:rsidR="00A86A00" w:rsidRPr="00A86A00" w:rsidRDefault="00A86A00" w:rsidP="00A86A00">
      <w:pPr>
        <w:pStyle w:val="Default"/>
        <w:ind w:left="15" w:firstLine="675"/>
        <w:jc w:val="both"/>
        <w:rPr>
          <w:rFonts w:ascii="Times New Roman" w:hAnsi="Times New Roman" w:cs="Times New Roman"/>
          <w:sz w:val="16"/>
          <w:szCs w:val="16"/>
          <w:lang w:val="ru-RU"/>
        </w:rPr>
      </w:pPr>
      <w:r w:rsidRPr="00A86A00">
        <w:rPr>
          <w:rFonts w:ascii="Times New Roman" w:hAnsi="Times New Roman" w:cs="Times New Roman"/>
          <w:sz w:val="16"/>
          <w:szCs w:val="16"/>
        </w:rPr>
        <w:t xml:space="preserve">7. Размер платы за пользование жилым помещением (платы за наем) определяется по следующей формуле: </w:t>
      </w:r>
    </w:p>
    <w:p w:rsidR="00A86A00" w:rsidRPr="00A86A00" w:rsidRDefault="00A86A00" w:rsidP="00A86A00">
      <w:pPr>
        <w:pStyle w:val="Default"/>
        <w:ind w:left="105" w:firstLine="570"/>
        <w:rPr>
          <w:rFonts w:ascii="Times New Roman" w:hAnsi="Times New Roman" w:cs="Times New Roman"/>
          <w:sz w:val="16"/>
          <w:szCs w:val="16"/>
          <w:lang w:val="ru-RU"/>
        </w:rPr>
      </w:pPr>
      <w:r w:rsidRPr="00A86A00">
        <w:rPr>
          <w:rFonts w:ascii="Times New Roman" w:hAnsi="Times New Roman" w:cs="Times New Roman"/>
          <w:sz w:val="16"/>
          <w:szCs w:val="16"/>
          <w:lang w:val="ru-RU"/>
        </w:rPr>
        <w:t xml:space="preserve">А </w:t>
      </w:r>
      <w:r w:rsidRPr="00A86A00">
        <w:rPr>
          <w:rFonts w:ascii="Times New Roman" w:hAnsi="Times New Roman" w:cs="Times New Roman"/>
          <w:sz w:val="16"/>
          <w:szCs w:val="16"/>
          <w:vertAlign w:val="subscript"/>
        </w:rPr>
        <w:t>п</w:t>
      </w:r>
      <w:proofErr w:type="gramStart"/>
      <w:r w:rsidRPr="00A86A00">
        <w:rPr>
          <w:rFonts w:ascii="Times New Roman" w:hAnsi="Times New Roman" w:cs="Times New Roman"/>
          <w:sz w:val="16"/>
          <w:szCs w:val="16"/>
        </w:rPr>
        <w:t xml:space="preserve"> = </w:t>
      </w:r>
      <w:r w:rsidRPr="00A86A00">
        <w:rPr>
          <w:rFonts w:ascii="Times New Roman" w:hAnsi="Times New Roman" w:cs="Times New Roman"/>
          <w:sz w:val="16"/>
          <w:szCs w:val="16"/>
          <w:lang w:val="ru-RU"/>
        </w:rPr>
        <w:t>А</w:t>
      </w:r>
      <w:proofErr w:type="gramEnd"/>
      <w:r w:rsidRPr="00A86A00">
        <w:rPr>
          <w:rFonts w:ascii="Times New Roman" w:hAnsi="Times New Roman" w:cs="Times New Roman"/>
          <w:sz w:val="16"/>
          <w:szCs w:val="16"/>
          <w:lang w:val="ru-RU"/>
        </w:rPr>
        <w:t xml:space="preserve"> </w:t>
      </w:r>
      <w:r w:rsidRPr="00A86A00">
        <w:rPr>
          <w:rFonts w:ascii="Times New Roman" w:hAnsi="Times New Roman" w:cs="Times New Roman"/>
          <w:sz w:val="16"/>
          <w:szCs w:val="16"/>
          <w:vertAlign w:val="subscript"/>
        </w:rPr>
        <w:t>расч</w:t>
      </w:r>
      <w:r w:rsidRPr="00A86A00">
        <w:rPr>
          <w:rFonts w:ascii="Times New Roman" w:hAnsi="Times New Roman" w:cs="Times New Roman"/>
          <w:sz w:val="16"/>
          <w:szCs w:val="16"/>
        </w:rPr>
        <w:t xml:space="preserve">. ×S, где </w:t>
      </w:r>
    </w:p>
    <w:p w:rsidR="00A86A00" w:rsidRPr="00A86A00" w:rsidRDefault="00A86A00" w:rsidP="00A86A00">
      <w:pPr>
        <w:pStyle w:val="Default"/>
        <w:ind w:left="105" w:firstLine="570"/>
        <w:rPr>
          <w:rFonts w:ascii="Times New Roman" w:hAnsi="Times New Roman" w:cs="Times New Roman"/>
          <w:sz w:val="16"/>
          <w:szCs w:val="16"/>
          <w:lang w:val="ru-RU"/>
        </w:rPr>
      </w:pPr>
      <w:r w:rsidRPr="00A86A00">
        <w:rPr>
          <w:rFonts w:ascii="Times New Roman" w:hAnsi="Times New Roman" w:cs="Times New Roman"/>
          <w:sz w:val="16"/>
          <w:szCs w:val="16"/>
          <w:lang w:val="ru-RU"/>
        </w:rPr>
        <w:t xml:space="preserve">А </w:t>
      </w:r>
      <w:proofErr w:type="gramStart"/>
      <w:r w:rsidRPr="00A86A00">
        <w:rPr>
          <w:rFonts w:ascii="Times New Roman" w:hAnsi="Times New Roman" w:cs="Times New Roman"/>
          <w:sz w:val="16"/>
          <w:szCs w:val="16"/>
          <w:vertAlign w:val="subscript"/>
        </w:rPr>
        <w:t>п</w:t>
      </w:r>
      <w:proofErr w:type="gramEnd"/>
      <w:r w:rsidRPr="00A86A00">
        <w:rPr>
          <w:rFonts w:ascii="Times New Roman" w:hAnsi="Times New Roman" w:cs="Times New Roman"/>
          <w:sz w:val="16"/>
          <w:szCs w:val="16"/>
        </w:rPr>
        <w:t xml:space="preserve"> - размер платы за пользование жилым помещением (платы за наем), рублей/месяц;</w:t>
      </w:r>
    </w:p>
    <w:p w:rsidR="00A86A00" w:rsidRPr="00A86A00" w:rsidRDefault="00A86A00" w:rsidP="00A86A00">
      <w:pPr>
        <w:pStyle w:val="Default"/>
        <w:ind w:firstLine="720"/>
        <w:rPr>
          <w:rFonts w:ascii="Times New Roman" w:hAnsi="Times New Roman" w:cs="Times New Roman"/>
          <w:sz w:val="16"/>
          <w:szCs w:val="16"/>
        </w:rPr>
      </w:pPr>
      <w:r w:rsidRPr="00A86A00">
        <w:rPr>
          <w:rFonts w:ascii="Times New Roman" w:hAnsi="Times New Roman" w:cs="Times New Roman"/>
          <w:sz w:val="16"/>
          <w:szCs w:val="16"/>
          <w:lang w:val="ru-RU"/>
        </w:rPr>
        <w:t xml:space="preserve">А </w:t>
      </w:r>
      <w:r w:rsidRPr="00A86A00">
        <w:rPr>
          <w:rFonts w:ascii="Times New Roman" w:hAnsi="Times New Roman" w:cs="Times New Roman"/>
          <w:sz w:val="16"/>
          <w:szCs w:val="16"/>
          <w:vertAlign w:val="subscript"/>
        </w:rPr>
        <w:t>рас</w:t>
      </w:r>
      <w:proofErr w:type="gramStart"/>
      <w:r w:rsidRPr="00A86A00">
        <w:rPr>
          <w:rFonts w:ascii="Times New Roman" w:hAnsi="Times New Roman" w:cs="Times New Roman"/>
          <w:sz w:val="16"/>
          <w:szCs w:val="16"/>
          <w:vertAlign w:val="subscript"/>
        </w:rPr>
        <w:t>ч</w:t>
      </w:r>
      <w:r w:rsidRPr="00A86A00">
        <w:rPr>
          <w:rFonts w:ascii="Times New Roman" w:hAnsi="Times New Roman" w:cs="Times New Roman"/>
          <w:sz w:val="16"/>
          <w:szCs w:val="16"/>
        </w:rPr>
        <w:t>-</w:t>
      </w:r>
      <w:proofErr w:type="gramEnd"/>
      <w:r w:rsidRPr="00A86A00">
        <w:rPr>
          <w:rFonts w:ascii="Times New Roman" w:hAnsi="Times New Roman" w:cs="Times New Roman"/>
          <w:sz w:val="16"/>
          <w:szCs w:val="16"/>
        </w:rPr>
        <w:t xml:space="preserve"> расчетная ставка платы за пользование жилым помещением (платы за наем), рублей/кв. м/месяц; </w:t>
      </w:r>
    </w:p>
    <w:p w:rsidR="00A86A00" w:rsidRPr="00A86A00" w:rsidRDefault="00A86A00" w:rsidP="00A86A00">
      <w:pPr>
        <w:pStyle w:val="Default"/>
        <w:ind w:left="105" w:firstLine="570"/>
        <w:rPr>
          <w:rFonts w:ascii="Times New Roman" w:hAnsi="Times New Roman" w:cs="Times New Roman"/>
          <w:sz w:val="16"/>
          <w:szCs w:val="16"/>
        </w:rPr>
      </w:pPr>
      <w:r w:rsidRPr="00A86A00">
        <w:rPr>
          <w:rFonts w:ascii="Times New Roman" w:hAnsi="Times New Roman" w:cs="Times New Roman"/>
          <w:sz w:val="16"/>
          <w:szCs w:val="16"/>
        </w:rPr>
        <w:t xml:space="preserve">S - общая площадь занимаемого жилого помещения, кв. м. </w:t>
      </w:r>
    </w:p>
    <w:p w:rsidR="00A86A00" w:rsidRPr="00A86A00" w:rsidRDefault="00A86A00" w:rsidP="00A86A00">
      <w:pPr>
        <w:pStyle w:val="Default"/>
        <w:ind w:left="30" w:firstLine="675"/>
        <w:rPr>
          <w:rFonts w:ascii="Times New Roman" w:hAnsi="Times New Roman" w:cs="Times New Roman"/>
          <w:sz w:val="16"/>
          <w:szCs w:val="16"/>
          <w:lang w:val="ru-RU"/>
        </w:rPr>
      </w:pPr>
      <w:r w:rsidRPr="00A86A00">
        <w:rPr>
          <w:rFonts w:ascii="Times New Roman" w:hAnsi="Times New Roman" w:cs="Times New Roman"/>
          <w:sz w:val="16"/>
          <w:szCs w:val="16"/>
        </w:rPr>
        <w:t xml:space="preserve">8.  Расчетная ставка платы за пользование жилым помещением (платы за наем) определяется по следующей формуле: </w:t>
      </w:r>
    </w:p>
    <w:p w:rsidR="00A86A00" w:rsidRPr="00A86A00" w:rsidRDefault="00A86A00" w:rsidP="00A86A00">
      <w:pPr>
        <w:pStyle w:val="Default"/>
        <w:ind w:left="105" w:firstLine="570"/>
        <w:rPr>
          <w:rFonts w:ascii="Times New Roman" w:hAnsi="Times New Roman" w:cs="Times New Roman"/>
          <w:sz w:val="16"/>
          <w:szCs w:val="16"/>
          <w:lang w:val="ru-RU"/>
        </w:rPr>
      </w:pPr>
      <w:r w:rsidRPr="00A86A00">
        <w:rPr>
          <w:rFonts w:ascii="Times New Roman" w:hAnsi="Times New Roman" w:cs="Times New Roman"/>
          <w:sz w:val="16"/>
          <w:szCs w:val="16"/>
          <w:lang w:val="ru-RU"/>
        </w:rPr>
        <w:t xml:space="preserve">А </w:t>
      </w:r>
      <w:r w:rsidRPr="00A86A00">
        <w:rPr>
          <w:rFonts w:ascii="Times New Roman" w:hAnsi="Times New Roman" w:cs="Times New Roman"/>
          <w:sz w:val="16"/>
          <w:szCs w:val="16"/>
          <w:vertAlign w:val="subscript"/>
        </w:rPr>
        <w:t>расч</w:t>
      </w:r>
      <w:r w:rsidRPr="00A86A00">
        <w:rPr>
          <w:rFonts w:ascii="Times New Roman" w:hAnsi="Times New Roman" w:cs="Times New Roman"/>
          <w:sz w:val="16"/>
          <w:szCs w:val="16"/>
        </w:rPr>
        <w:t xml:space="preserve">= </w:t>
      </w:r>
      <w:r w:rsidRPr="00A86A00">
        <w:rPr>
          <w:rFonts w:ascii="Times New Roman" w:hAnsi="Times New Roman" w:cs="Times New Roman"/>
          <w:sz w:val="16"/>
          <w:szCs w:val="16"/>
          <w:lang w:val="ru-RU"/>
        </w:rPr>
        <w:t xml:space="preserve">А </w:t>
      </w:r>
      <w:r w:rsidRPr="00A86A00">
        <w:rPr>
          <w:rFonts w:ascii="Times New Roman" w:hAnsi="Times New Roman" w:cs="Times New Roman"/>
          <w:sz w:val="16"/>
          <w:szCs w:val="16"/>
          <w:vertAlign w:val="subscript"/>
          <w:lang w:val="ru-RU"/>
        </w:rPr>
        <w:t xml:space="preserve">баз </w:t>
      </w:r>
      <w:r w:rsidRPr="00A86A00">
        <w:rPr>
          <w:rFonts w:ascii="Times New Roman" w:hAnsi="Times New Roman" w:cs="Times New Roman"/>
          <w:sz w:val="16"/>
          <w:szCs w:val="16"/>
          <w:lang w:val="ru-RU"/>
        </w:rPr>
        <w:t xml:space="preserve">× К </w:t>
      </w:r>
      <w:r w:rsidRPr="00A86A00">
        <w:rPr>
          <w:rFonts w:ascii="Times New Roman" w:hAnsi="Times New Roman" w:cs="Times New Roman"/>
          <w:sz w:val="16"/>
          <w:szCs w:val="16"/>
          <w:vertAlign w:val="subscript"/>
          <w:lang w:val="ru-RU"/>
        </w:rPr>
        <w:t>стр</w:t>
      </w:r>
      <w:proofErr w:type="gramStart"/>
      <w:r w:rsidRPr="00A86A00">
        <w:rPr>
          <w:rFonts w:ascii="Times New Roman" w:hAnsi="Times New Roman" w:cs="Times New Roman"/>
          <w:sz w:val="16"/>
          <w:szCs w:val="16"/>
          <w:vertAlign w:val="subscript"/>
          <w:lang w:val="ru-RU"/>
        </w:rPr>
        <w:t>.м</w:t>
      </w:r>
      <w:proofErr w:type="gramEnd"/>
      <w:r w:rsidRPr="00A86A00">
        <w:rPr>
          <w:rFonts w:ascii="Times New Roman" w:hAnsi="Times New Roman" w:cs="Times New Roman"/>
          <w:sz w:val="16"/>
          <w:szCs w:val="16"/>
          <w:vertAlign w:val="subscript"/>
          <w:lang w:val="ru-RU"/>
        </w:rPr>
        <w:t>ат.</w:t>
      </w:r>
      <w:r w:rsidRPr="00A86A00">
        <w:rPr>
          <w:rFonts w:ascii="Times New Roman" w:hAnsi="Times New Roman" w:cs="Times New Roman"/>
          <w:sz w:val="16"/>
          <w:szCs w:val="16"/>
          <w:lang w:val="ru-RU"/>
        </w:rPr>
        <w:t xml:space="preserve"> × К </w:t>
      </w:r>
      <w:r w:rsidRPr="00A86A00">
        <w:rPr>
          <w:rFonts w:ascii="Times New Roman" w:hAnsi="Times New Roman" w:cs="Times New Roman"/>
          <w:sz w:val="16"/>
          <w:szCs w:val="16"/>
          <w:vertAlign w:val="subscript"/>
          <w:lang w:val="ru-RU"/>
        </w:rPr>
        <w:t xml:space="preserve">постр   </w:t>
      </w:r>
      <w:r w:rsidRPr="00A86A00">
        <w:rPr>
          <w:rFonts w:ascii="Times New Roman" w:hAnsi="Times New Roman" w:cs="Times New Roman"/>
          <w:sz w:val="16"/>
          <w:szCs w:val="16"/>
          <w:lang w:val="ru-RU"/>
        </w:rPr>
        <w:t xml:space="preserve"> ×  К </w:t>
      </w:r>
      <w:r w:rsidRPr="00A86A00">
        <w:rPr>
          <w:rFonts w:ascii="Times New Roman" w:hAnsi="Times New Roman" w:cs="Times New Roman"/>
          <w:sz w:val="16"/>
          <w:szCs w:val="16"/>
          <w:vertAlign w:val="subscript"/>
          <w:lang w:val="ru-RU"/>
        </w:rPr>
        <w:t xml:space="preserve">размещ </w:t>
      </w:r>
      <w:r w:rsidRPr="00A86A00">
        <w:rPr>
          <w:rFonts w:ascii="Times New Roman" w:hAnsi="Times New Roman" w:cs="Times New Roman"/>
          <w:sz w:val="16"/>
          <w:szCs w:val="16"/>
          <w:lang w:val="ru-RU"/>
        </w:rPr>
        <w:t xml:space="preserve"> × К </w:t>
      </w:r>
      <w:r w:rsidRPr="00A86A00">
        <w:rPr>
          <w:rFonts w:ascii="Times New Roman" w:hAnsi="Times New Roman" w:cs="Times New Roman"/>
          <w:sz w:val="16"/>
          <w:szCs w:val="16"/>
          <w:vertAlign w:val="subscript"/>
          <w:lang w:val="ru-RU"/>
        </w:rPr>
        <w:t>благ</w:t>
      </w:r>
      <w:r w:rsidRPr="00A86A00">
        <w:rPr>
          <w:rFonts w:ascii="Times New Roman" w:hAnsi="Times New Roman" w:cs="Times New Roman"/>
          <w:sz w:val="16"/>
          <w:szCs w:val="16"/>
          <w:lang w:val="ru-RU"/>
        </w:rPr>
        <w:t xml:space="preserve">  , где </w:t>
      </w:r>
    </w:p>
    <w:p w:rsidR="00A86A00" w:rsidRPr="00A86A00" w:rsidRDefault="00A86A00" w:rsidP="00A86A00">
      <w:pPr>
        <w:pStyle w:val="Default"/>
        <w:ind w:firstLine="660"/>
        <w:rPr>
          <w:rFonts w:ascii="Times New Roman" w:hAnsi="Times New Roman" w:cs="Times New Roman"/>
          <w:sz w:val="16"/>
          <w:szCs w:val="16"/>
          <w:lang w:val="ru-RU"/>
        </w:rPr>
      </w:pPr>
      <w:r w:rsidRPr="00A86A00">
        <w:rPr>
          <w:rFonts w:ascii="Times New Roman" w:hAnsi="Times New Roman" w:cs="Times New Roman"/>
          <w:sz w:val="16"/>
          <w:szCs w:val="16"/>
          <w:lang w:val="ru-RU"/>
        </w:rPr>
        <w:t xml:space="preserve">А </w:t>
      </w:r>
      <w:r w:rsidRPr="00A86A00">
        <w:rPr>
          <w:rFonts w:ascii="Times New Roman" w:hAnsi="Times New Roman" w:cs="Times New Roman"/>
          <w:sz w:val="16"/>
          <w:szCs w:val="16"/>
          <w:vertAlign w:val="subscript"/>
          <w:lang w:val="ru-RU"/>
        </w:rPr>
        <w:t>ба</w:t>
      </w:r>
      <w:proofErr w:type="gramStart"/>
      <w:r w:rsidRPr="00A86A00">
        <w:rPr>
          <w:rFonts w:ascii="Times New Roman" w:hAnsi="Times New Roman" w:cs="Times New Roman"/>
          <w:sz w:val="16"/>
          <w:szCs w:val="16"/>
          <w:vertAlign w:val="subscript"/>
          <w:lang w:val="ru-RU"/>
        </w:rPr>
        <w:t>з</w:t>
      </w:r>
      <w:r w:rsidRPr="00A86A00">
        <w:rPr>
          <w:rFonts w:ascii="Times New Roman" w:hAnsi="Times New Roman" w:cs="Times New Roman"/>
          <w:sz w:val="16"/>
          <w:szCs w:val="16"/>
        </w:rPr>
        <w:t>-</w:t>
      </w:r>
      <w:proofErr w:type="gramEnd"/>
      <w:r w:rsidRPr="00A86A00">
        <w:rPr>
          <w:rFonts w:ascii="Times New Roman" w:hAnsi="Times New Roman" w:cs="Times New Roman"/>
          <w:sz w:val="16"/>
          <w:szCs w:val="16"/>
        </w:rPr>
        <w:t xml:space="preserve"> базовая ставка платы за пользование жилым помещением (платы за наем),                    рублей/кв. м/месяц; </w:t>
      </w:r>
    </w:p>
    <w:p w:rsidR="00A86A00" w:rsidRPr="00A86A00" w:rsidRDefault="00A86A00" w:rsidP="00A86A00">
      <w:pPr>
        <w:pStyle w:val="Default"/>
        <w:ind w:left="45" w:firstLine="660"/>
        <w:rPr>
          <w:rFonts w:ascii="Times New Roman" w:hAnsi="Times New Roman" w:cs="Times New Roman"/>
          <w:sz w:val="16"/>
          <w:szCs w:val="16"/>
          <w:lang w:val="ru-RU"/>
        </w:rPr>
      </w:pPr>
      <w:r w:rsidRPr="00A86A00">
        <w:rPr>
          <w:rFonts w:ascii="Times New Roman" w:hAnsi="Times New Roman" w:cs="Times New Roman"/>
          <w:sz w:val="16"/>
          <w:szCs w:val="16"/>
          <w:lang w:val="ru-RU"/>
        </w:rPr>
        <w:t xml:space="preserve">К </w:t>
      </w:r>
      <w:r w:rsidRPr="00A86A00">
        <w:rPr>
          <w:rFonts w:ascii="Times New Roman" w:hAnsi="Times New Roman" w:cs="Times New Roman"/>
          <w:sz w:val="16"/>
          <w:szCs w:val="16"/>
          <w:vertAlign w:val="subscript"/>
          <w:lang w:val="ru-RU"/>
        </w:rPr>
        <w:t>стр</w:t>
      </w:r>
      <w:proofErr w:type="gramStart"/>
      <w:r w:rsidRPr="00A86A00">
        <w:rPr>
          <w:rFonts w:ascii="Times New Roman" w:hAnsi="Times New Roman" w:cs="Times New Roman"/>
          <w:sz w:val="16"/>
          <w:szCs w:val="16"/>
          <w:vertAlign w:val="subscript"/>
          <w:lang w:val="ru-RU"/>
        </w:rPr>
        <w:t>.м</w:t>
      </w:r>
      <w:proofErr w:type="gramEnd"/>
      <w:r w:rsidRPr="00A86A00">
        <w:rPr>
          <w:rFonts w:ascii="Times New Roman" w:hAnsi="Times New Roman" w:cs="Times New Roman"/>
          <w:sz w:val="16"/>
          <w:szCs w:val="16"/>
          <w:vertAlign w:val="subscript"/>
          <w:lang w:val="ru-RU"/>
        </w:rPr>
        <w:t>ат.</w:t>
      </w:r>
      <w:r w:rsidRPr="00A86A00">
        <w:rPr>
          <w:rFonts w:ascii="Times New Roman" w:hAnsi="Times New Roman" w:cs="Times New Roman"/>
          <w:sz w:val="16"/>
          <w:szCs w:val="16"/>
          <w:lang w:val="ru-RU"/>
        </w:rPr>
        <w:t xml:space="preserve"> </w:t>
      </w:r>
      <w:r w:rsidRPr="00A86A00">
        <w:rPr>
          <w:rFonts w:ascii="Times New Roman" w:hAnsi="Times New Roman" w:cs="Times New Roman"/>
          <w:sz w:val="16"/>
          <w:szCs w:val="16"/>
        </w:rPr>
        <w:t xml:space="preserve">- коэффициент, учитывающий вид строительного материала жилого дома; </w:t>
      </w:r>
    </w:p>
    <w:p w:rsidR="00A86A00" w:rsidRPr="00A86A00" w:rsidRDefault="00A86A00" w:rsidP="00A86A00">
      <w:pPr>
        <w:pStyle w:val="Default"/>
        <w:ind w:left="45" w:firstLine="660"/>
        <w:rPr>
          <w:rFonts w:ascii="Times New Roman" w:hAnsi="Times New Roman" w:cs="Times New Roman"/>
          <w:sz w:val="16"/>
          <w:szCs w:val="16"/>
          <w:lang w:val="ru-RU"/>
        </w:rPr>
      </w:pPr>
      <w:r w:rsidRPr="00A86A00">
        <w:rPr>
          <w:rFonts w:ascii="Times New Roman" w:hAnsi="Times New Roman" w:cs="Times New Roman"/>
          <w:sz w:val="16"/>
          <w:szCs w:val="16"/>
          <w:lang w:val="ru-RU"/>
        </w:rPr>
        <w:t xml:space="preserve">К </w:t>
      </w:r>
      <w:r w:rsidRPr="00A86A00">
        <w:rPr>
          <w:rFonts w:ascii="Times New Roman" w:hAnsi="Times New Roman" w:cs="Times New Roman"/>
          <w:sz w:val="16"/>
          <w:szCs w:val="16"/>
          <w:vertAlign w:val="subscript"/>
          <w:lang w:val="ru-RU"/>
        </w:rPr>
        <w:t xml:space="preserve">постр   </w:t>
      </w:r>
      <w:r w:rsidRPr="00A86A00">
        <w:rPr>
          <w:rFonts w:ascii="Times New Roman" w:hAnsi="Times New Roman" w:cs="Times New Roman"/>
          <w:sz w:val="16"/>
          <w:szCs w:val="16"/>
        </w:rPr>
        <w:t xml:space="preserve">- коэффициент, учитывающий год постройки жилого дома; </w:t>
      </w:r>
    </w:p>
    <w:p w:rsidR="00A86A00" w:rsidRPr="00A86A00" w:rsidRDefault="00A86A00" w:rsidP="00A86A00">
      <w:pPr>
        <w:pStyle w:val="Default"/>
        <w:ind w:left="45" w:firstLine="660"/>
        <w:rPr>
          <w:rFonts w:ascii="Times New Roman" w:hAnsi="Times New Roman" w:cs="Times New Roman"/>
          <w:sz w:val="16"/>
          <w:szCs w:val="16"/>
          <w:lang w:val="ru-RU"/>
        </w:rPr>
      </w:pPr>
      <w:r w:rsidRPr="00A86A00">
        <w:rPr>
          <w:rFonts w:ascii="Times New Roman" w:hAnsi="Times New Roman" w:cs="Times New Roman"/>
          <w:sz w:val="16"/>
          <w:szCs w:val="16"/>
          <w:lang w:val="ru-RU"/>
        </w:rPr>
        <w:t xml:space="preserve">К </w:t>
      </w:r>
      <w:r w:rsidRPr="00A86A00">
        <w:rPr>
          <w:rFonts w:ascii="Times New Roman" w:hAnsi="Times New Roman" w:cs="Times New Roman"/>
          <w:sz w:val="16"/>
          <w:szCs w:val="16"/>
          <w:vertAlign w:val="subscript"/>
          <w:lang w:val="ru-RU"/>
        </w:rPr>
        <w:t xml:space="preserve">размещ </w:t>
      </w:r>
      <w:r w:rsidRPr="00A86A00">
        <w:rPr>
          <w:rFonts w:ascii="Times New Roman" w:hAnsi="Times New Roman" w:cs="Times New Roman"/>
          <w:sz w:val="16"/>
          <w:szCs w:val="16"/>
        </w:rPr>
        <w:t xml:space="preserve">- коэффициент, учитывающий место размещения жилого дома;  </w:t>
      </w:r>
    </w:p>
    <w:p w:rsidR="00A86A00" w:rsidRPr="00A86A00" w:rsidRDefault="00A86A00" w:rsidP="00A86A00">
      <w:pPr>
        <w:pStyle w:val="Default"/>
        <w:ind w:left="45" w:firstLine="660"/>
        <w:rPr>
          <w:rFonts w:ascii="Times New Roman" w:hAnsi="Times New Roman" w:cs="Times New Roman"/>
          <w:sz w:val="16"/>
          <w:szCs w:val="16"/>
        </w:rPr>
      </w:pPr>
      <w:proofErr w:type="gramStart"/>
      <w:r w:rsidRPr="00A86A00">
        <w:rPr>
          <w:rFonts w:ascii="Times New Roman" w:hAnsi="Times New Roman" w:cs="Times New Roman"/>
          <w:sz w:val="16"/>
          <w:szCs w:val="16"/>
          <w:lang w:val="ru-RU"/>
        </w:rPr>
        <w:t>К</w:t>
      </w:r>
      <w:proofErr w:type="gramEnd"/>
      <w:r w:rsidRPr="00A86A00">
        <w:rPr>
          <w:rFonts w:ascii="Times New Roman" w:hAnsi="Times New Roman" w:cs="Times New Roman"/>
          <w:sz w:val="16"/>
          <w:szCs w:val="16"/>
          <w:lang w:val="ru-RU"/>
        </w:rPr>
        <w:t xml:space="preserve"> </w:t>
      </w:r>
      <w:r w:rsidRPr="00A86A00">
        <w:rPr>
          <w:rFonts w:ascii="Times New Roman" w:hAnsi="Times New Roman" w:cs="Times New Roman"/>
          <w:sz w:val="16"/>
          <w:szCs w:val="16"/>
          <w:vertAlign w:val="subscript"/>
          <w:lang w:val="ru-RU"/>
        </w:rPr>
        <w:t>благ</w:t>
      </w:r>
      <w:r w:rsidRPr="00A86A00">
        <w:rPr>
          <w:rFonts w:ascii="Times New Roman" w:hAnsi="Times New Roman" w:cs="Times New Roman"/>
          <w:sz w:val="16"/>
          <w:szCs w:val="16"/>
          <w:lang w:val="ru-RU"/>
        </w:rPr>
        <w:t xml:space="preserve"> </w:t>
      </w:r>
      <w:r w:rsidRPr="00A86A00">
        <w:rPr>
          <w:rFonts w:ascii="Times New Roman" w:hAnsi="Times New Roman" w:cs="Times New Roman"/>
          <w:sz w:val="16"/>
          <w:szCs w:val="16"/>
        </w:rPr>
        <w:t xml:space="preserve">- коэффициент, учитывающий наличие элементов благоустройства. </w:t>
      </w:r>
    </w:p>
    <w:p w:rsidR="00A86A00" w:rsidRPr="00A86A00" w:rsidRDefault="00A86A00" w:rsidP="00A86A00">
      <w:pPr>
        <w:pStyle w:val="Default"/>
        <w:numPr>
          <w:ilvl w:val="1"/>
          <w:numId w:val="5"/>
        </w:numPr>
        <w:ind w:left="30" w:firstLine="660"/>
        <w:rPr>
          <w:rFonts w:ascii="Times New Roman" w:hAnsi="Times New Roman" w:cs="Times New Roman"/>
          <w:sz w:val="16"/>
          <w:szCs w:val="16"/>
          <w:lang w:val="ru-RU"/>
        </w:rPr>
      </w:pPr>
      <w:r w:rsidRPr="00A86A00">
        <w:rPr>
          <w:rFonts w:ascii="Times New Roman" w:hAnsi="Times New Roman" w:cs="Times New Roman"/>
          <w:sz w:val="16"/>
          <w:szCs w:val="16"/>
        </w:rPr>
        <w:t>Базовая ставка платы за пользование жилым помещением (платы за наем)  (</w:t>
      </w:r>
      <w:r w:rsidRPr="00A86A00">
        <w:rPr>
          <w:rFonts w:ascii="Times New Roman" w:hAnsi="Times New Roman" w:cs="Times New Roman"/>
          <w:sz w:val="16"/>
          <w:szCs w:val="16"/>
          <w:lang w:val="ru-RU"/>
        </w:rPr>
        <w:t>А</w:t>
      </w:r>
      <w:r w:rsidRPr="00A86A00">
        <w:rPr>
          <w:rFonts w:ascii="Times New Roman" w:hAnsi="Times New Roman" w:cs="Times New Roman"/>
          <w:sz w:val="16"/>
          <w:szCs w:val="16"/>
        </w:rPr>
        <w:t xml:space="preserve"> </w:t>
      </w:r>
      <w:r w:rsidRPr="00A86A00">
        <w:rPr>
          <w:rFonts w:ascii="Times New Roman" w:hAnsi="Times New Roman" w:cs="Times New Roman"/>
          <w:sz w:val="16"/>
          <w:szCs w:val="16"/>
          <w:vertAlign w:val="subscript"/>
        </w:rPr>
        <w:t>баз</w:t>
      </w:r>
      <w:r w:rsidRPr="00A86A00">
        <w:rPr>
          <w:rFonts w:ascii="Times New Roman" w:hAnsi="Times New Roman" w:cs="Times New Roman"/>
          <w:sz w:val="16"/>
          <w:szCs w:val="16"/>
        </w:rPr>
        <w:t xml:space="preserve"> ) определяется по следующей формуле:</w:t>
      </w:r>
    </w:p>
    <w:p w:rsidR="00A86A00" w:rsidRPr="00A86A00" w:rsidRDefault="00A86A00" w:rsidP="00A86A00">
      <w:pPr>
        <w:pStyle w:val="Default"/>
        <w:rPr>
          <w:rFonts w:ascii="Times New Roman" w:hAnsi="Times New Roman" w:cs="Times New Roman"/>
          <w:sz w:val="16"/>
          <w:szCs w:val="16"/>
        </w:rPr>
      </w:pPr>
      <w:r w:rsidRPr="00A86A00">
        <w:rPr>
          <w:rFonts w:ascii="Times New Roman" w:hAnsi="Times New Roman" w:cs="Times New Roman"/>
          <w:sz w:val="16"/>
          <w:szCs w:val="16"/>
          <w:lang w:val="ru-RU"/>
        </w:rPr>
        <w:t xml:space="preserve">           А</w:t>
      </w:r>
      <w:r w:rsidRPr="00A86A00">
        <w:rPr>
          <w:rFonts w:ascii="Times New Roman" w:hAnsi="Times New Roman" w:cs="Times New Roman"/>
          <w:sz w:val="16"/>
          <w:szCs w:val="16"/>
        </w:rPr>
        <w:t xml:space="preserve"> </w:t>
      </w:r>
      <w:r w:rsidRPr="00A86A00">
        <w:rPr>
          <w:rFonts w:ascii="Times New Roman" w:hAnsi="Times New Roman" w:cs="Times New Roman"/>
          <w:sz w:val="16"/>
          <w:szCs w:val="16"/>
          <w:vertAlign w:val="subscript"/>
        </w:rPr>
        <w:t>баз</w:t>
      </w:r>
      <w:r w:rsidRPr="00A86A00">
        <w:rPr>
          <w:rFonts w:ascii="Times New Roman" w:hAnsi="Times New Roman" w:cs="Times New Roman"/>
          <w:sz w:val="16"/>
          <w:szCs w:val="16"/>
        </w:rPr>
        <w:t xml:space="preserve">  =К</w:t>
      </w:r>
      <w:r w:rsidRPr="00A86A00">
        <w:rPr>
          <w:rFonts w:ascii="Times New Roman" w:hAnsi="Times New Roman" w:cs="Times New Roman"/>
          <w:sz w:val="16"/>
          <w:szCs w:val="16"/>
          <w:vertAlign w:val="subscript"/>
        </w:rPr>
        <w:t xml:space="preserve">с </w:t>
      </w:r>
      <w:r w:rsidRPr="00A86A00">
        <w:rPr>
          <w:rFonts w:ascii="Times New Roman" w:hAnsi="Times New Roman" w:cs="Times New Roman"/>
          <w:sz w:val="16"/>
          <w:szCs w:val="16"/>
        </w:rPr>
        <w:t>×</w:t>
      </w:r>
      <w:proofErr w:type="gramStart"/>
      <w:r w:rsidRPr="00A86A00">
        <w:rPr>
          <w:rFonts w:ascii="Times New Roman" w:hAnsi="Times New Roman" w:cs="Times New Roman"/>
          <w:sz w:val="16"/>
          <w:szCs w:val="16"/>
        </w:rPr>
        <w:t>Ц</w:t>
      </w:r>
      <w:proofErr w:type="gramEnd"/>
      <w:r w:rsidRPr="00A86A00">
        <w:rPr>
          <w:rFonts w:ascii="Times New Roman" w:hAnsi="Times New Roman" w:cs="Times New Roman"/>
          <w:sz w:val="16"/>
          <w:szCs w:val="16"/>
        </w:rPr>
        <w:t xml:space="preserve"> </w:t>
      </w:r>
      <w:r w:rsidRPr="00A86A00">
        <w:rPr>
          <w:rFonts w:ascii="Times New Roman" w:hAnsi="Times New Roman" w:cs="Times New Roman"/>
          <w:sz w:val="16"/>
          <w:szCs w:val="16"/>
          <w:vertAlign w:val="subscript"/>
          <w:lang w:val="ru-RU"/>
        </w:rPr>
        <w:t>р</w:t>
      </w:r>
      <w:r w:rsidRPr="00A86A00">
        <w:rPr>
          <w:rFonts w:ascii="Times New Roman" w:hAnsi="Times New Roman" w:cs="Times New Roman"/>
          <w:sz w:val="16"/>
          <w:szCs w:val="16"/>
        </w:rPr>
        <w:t xml:space="preserve">/ (Т×12) , где </w:t>
      </w:r>
    </w:p>
    <w:p w:rsidR="00A86A00" w:rsidRPr="00A86A00" w:rsidRDefault="00A86A00" w:rsidP="00A86A00">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          </w:t>
      </w:r>
      <w:r w:rsidRPr="00A86A00">
        <w:rPr>
          <w:rFonts w:ascii="Times New Roman" w:hAnsi="Times New Roman" w:cs="Times New Roman"/>
          <w:sz w:val="16"/>
          <w:szCs w:val="16"/>
          <w:lang w:val="ru-RU"/>
        </w:rPr>
        <w:t>К</w:t>
      </w:r>
      <w:proofErr w:type="gramStart"/>
      <w:r w:rsidRPr="00A86A00">
        <w:rPr>
          <w:rFonts w:ascii="Times New Roman" w:hAnsi="Times New Roman" w:cs="Times New Roman"/>
          <w:sz w:val="16"/>
          <w:szCs w:val="16"/>
          <w:vertAlign w:val="subscript"/>
          <w:lang w:val="ru-RU"/>
        </w:rPr>
        <w:t>с</w:t>
      </w:r>
      <w:r w:rsidRPr="00A86A00">
        <w:rPr>
          <w:rFonts w:ascii="Times New Roman" w:hAnsi="Times New Roman" w:cs="Times New Roman"/>
          <w:sz w:val="16"/>
          <w:szCs w:val="16"/>
          <w:lang w:val="ru-RU"/>
        </w:rPr>
        <w:t>-</w:t>
      </w:r>
      <w:proofErr w:type="gramEnd"/>
      <w:r w:rsidRPr="00A86A00">
        <w:rPr>
          <w:rFonts w:ascii="Times New Roman" w:hAnsi="Times New Roman" w:cs="Times New Roman"/>
          <w:sz w:val="16"/>
          <w:szCs w:val="16"/>
        </w:rPr>
        <w:t xml:space="preserve"> коэффициент соответствия платы для нанимателей рыночной стоимости жилья;  </w:t>
      </w:r>
    </w:p>
    <w:p w:rsidR="00A86A00" w:rsidRPr="00A86A00" w:rsidRDefault="00A86A00" w:rsidP="00A86A00">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           </w:t>
      </w:r>
      <w:r w:rsidRPr="00A86A00">
        <w:rPr>
          <w:rFonts w:ascii="Times New Roman" w:hAnsi="Times New Roman" w:cs="Times New Roman"/>
          <w:sz w:val="16"/>
          <w:szCs w:val="16"/>
          <w:lang w:val="ru-RU"/>
        </w:rPr>
        <w:t>Ц</w:t>
      </w:r>
      <w:proofErr w:type="gramStart"/>
      <w:r w:rsidRPr="00A86A00">
        <w:rPr>
          <w:rFonts w:ascii="Times New Roman" w:hAnsi="Times New Roman" w:cs="Times New Roman"/>
          <w:sz w:val="16"/>
          <w:szCs w:val="16"/>
          <w:vertAlign w:val="subscript"/>
          <w:lang w:val="ru-RU"/>
        </w:rPr>
        <w:t>р</w:t>
      </w:r>
      <w:r w:rsidRPr="00A86A00">
        <w:rPr>
          <w:rFonts w:ascii="Times New Roman" w:hAnsi="Times New Roman" w:cs="Times New Roman"/>
          <w:sz w:val="16"/>
          <w:szCs w:val="16"/>
        </w:rPr>
        <w:t>-</w:t>
      </w:r>
      <w:proofErr w:type="gramEnd"/>
      <w:r w:rsidRPr="00A86A00">
        <w:rPr>
          <w:rFonts w:ascii="Times New Roman" w:hAnsi="Times New Roman" w:cs="Times New Roman"/>
          <w:sz w:val="16"/>
          <w:szCs w:val="16"/>
        </w:rPr>
        <w:t xml:space="preserve"> средняя рыночная цена 1 кв. м общей площади жилого помещения в Курганской области; </w:t>
      </w:r>
    </w:p>
    <w:p w:rsidR="00A86A00" w:rsidRPr="00A86A00" w:rsidRDefault="00A86A00" w:rsidP="00A86A00">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            Т - срок полезного использования жилого дома; </w:t>
      </w:r>
    </w:p>
    <w:p w:rsidR="00A86A00" w:rsidRPr="00A86A00" w:rsidRDefault="00A86A00" w:rsidP="00A86A00">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           12 - число месяцев в году. </w:t>
      </w:r>
    </w:p>
    <w:p w:rsidR="00A86A00" w:rsidRPr="00A86A00" w:rsidRDefault="00A86A00" w:rsidP="00A86A00">
      <w:pPr>
        <w:pStyle w:val="Default"/>
        <w:ind w:firstLine="705"/>
        <w:jc w:val="both"/>
        <w:rPr>
          <w:rFonts w:ascii="Times New Roman" w:hAnsi="Times New Roman" w:cs="Times New Roman"/>
          <w:sz w:val="16"/>
          <w:szCs w:val="16"/>
        </w:rPr>
      </w:pPr>
      <w:r w:rsidRPr="00A86A00">
        <w:rPr>
          <w:rFonts w:ascii="Times New Roman" w:hAnsi="Times New Roman" w:cs="Times New Roman"/>
          <w:sz w:val="16"/>
          <w:szCs w:val="16"/>
        </w:rPr>
        <w:lastRenderedPageBreak/>
        <w:t xml:space="preserve">1) коэффициент соответствия платы для нанимателей рыночной стоимости жилья для расчета базовой ставки платы за пользование жилым помещением (платы за наем) устанавливается в размере 0,12; </w:t>
      </w:r>
    </w:p>
    <w:p w:rsidR="00A86A00" w:rsidRPr="00A86A00" w:rsidRDefault="00A86A00" w:rsidP="00A86A00">
      <w:pPr>
        <w:pStyle w:val="Default"/>
        <w:numPr>
          <w:ilvl w:val="0"/>
          <w:numId w:val="10"/>
        </w:numPr>
        <w:tabs>
          <w:tab w:val="left" w:pos="885"/>
          <w:tab w:val="left" w:pos="1020"/>
        </w:tabs>
        <w:ind w:left="0" w:firstLine="690"/>
        <w:jc w:val="both"/>
        <w:rPr>
          <w:rFonts w:ascii="Times New Roman" w:hAnsi="Times New Roman" w:cs="Times New Roman"/>
          <w:sz w:val="16"/>
          <w:szCs w:val="16"/>
        </w:rPr>
      </w:pPr>
      <w:r w:rsidRPr="00A86A00">
        <w:rPr>
          <w:rFonts w:ascii="Times New Roman" w:hAnsi="Times New Roman" w:cs="Times New Roman"/>
          <w:sz w:val="16"/>
          <w:szCs w:val="16"/>
        </w:rPr>
        <w:t xml:space="preserve">средняя рыночная цена 1 кв. м общей площади </w:t>
      </w:r>
      <w:r w:rsidRPr="00A86A00">
        <w:rPr>
          <w:rFonts w:ascii="Times New Roman" w:hAnsi="Times New Roman" w:cs="Times New Roman"/>
          <w:sz w:val="16"/>
          <w:szCs w:val="16"/>
          <w:lang w:val="ru-RU"/>
        </w:rPr>
        <w:t xml:space="preserve">жилья на первичном рынке жилья  Курганской области определяется  на момент установления  платы за пользование жилым помещением (плата за наем) на основании данных  Территориального органа Федеральной службы государственной статистики по Курганской области. </w:t>
      </w:r>
    </w:p>
    <w:p w:rsidR="00A86A00" w:rsidRPr="00A86A00" w:rsidRDefault="00A86A00" w:rsidP="00A86A00">
      <w:pPr>
        <w:pStyle w:val="Default"/>
        <w:numPr>
          <w:ilvl w:val="2"/>
          <w:numId w:val="11"/>
        </w:numPr>
        <w:tabs>
          <w:tab w:val="left" w:pos="825"/>
          <w:tab w:val="left" w:pos="1080"/>
        </w:tabs>
        <w:ind w:left="0" w:firstLine="720"/>
        <w:jc w:val="both"/>
        <w:rPr>
          <w:rFonts w:ascii="Times New Roman" w:hAnsi="Times New Roman" w:cs="Times New Roman"/>
          <w:sz w:val="16"/>
          <w:szCs w:val="16"/>
        </w:rPr>
      </w:pPr>
      <w:r w:rsidRPr="00A86A00">
        <w:rPr>
          <w:rFonts w:ascii="Times New Roman" w:hAnsi="Times New Roman" w:cs="Times New Roman"/>
          <w:sz w:val="16"/>
          <w:szCs w:val="16"/>
        </w:rPr>
        <w:t>срок полезного использования жилого дома для расчета базовой ставки платы за пользование жилым помещением (платы за наем) принимается равным 100 лет.</w:t>
      </w:r>
    </w:p>
    <w:p w:rsidR="00A86A00" w:rsidRPr="00A86A00" w:rsidRDefault="00A86A00" w:rsidP="00A86A00">
      <w:pPr>
        <w:pStyle w:val="Default"/>
        <w:numPr>
          <w:ilvl w:val="1"/>
          <w:numId w:val="12"/>
        </w:numPr>
        <w:ind w:left="0" w:firstLine="705"/>
        <w:rPr>
          <w:rFonts w:ascii="Times New Roman" w:hAnsi="Times New Roman" w:cs="Times New Roman"/>
          <w:sz w:val="16"/>
          <w:szCs w:val="16"/>
        </w:rPr>
      </w:pPr>
      <w:r w:rsidRPr="00A86A00">
        <w:rPr>
          <w:rFonts w:ascii="Times New Roman" w:hAnsi="Times New Roman" w:cs="Times New Roman"/>
          <w:sz w:val="16"/>
          <w:szCs w:val="16"/>
        </w:rPr>
        <w:t>Значения коэффициента, учитывающего вид строительного материала жилого дома (</w:t>
      </w:r>
      <w:r w:rsidRPr="00A86A00">
        <w:rPr>
          <w:rFonts w:ascii="Times New Roman" w:hAnsi="Times New Roman" w:cs="Times New Roman"/>
          <w:sz w:val="16"/>
          <w:szCs w:val="16"/>
          <w:lang w:val="ru-RU"/>
        </w:rPr>
        <w:t xml:space="preserve">К </w:t>
      </w:r>
      <w:r w:rsidRPr="00A86A00">
        <w:rPr>
          <w:rFonts w:ascii="Times New Roman" w:hAnsi="Times New Roman" w:cs="Times New Roman"/>
          <w:sz w:val="16"/>
          <w:szCs w:val="16"/>
          <w:vertAlign w:val="subscript"/>
          <w:lang w:val="ru-RU"/>
        </w:rPr>
        <w:t>стр.мат.</w:t>
      </w:r>
      <w:r w:rsidRPr="00A86A00">
        <w:rPr>
          <w:rFonts w:ascii="Times New Roman" w:hAnsi="Times New Roman" w:cs="Times New Roman"/>
          <w:sz w:val="16"/>
          <w:szCs w:val="16"/>
          <w:lang w:val="ru-RU"/>
        </w:rPr>
        <w:t xml:space="preserve"> </w:t>
      </w:r>
      <w:r w:rsidRPr="00A86A00">
        <w:rPr>
          <w:rFonts w:ascii="Times New Roman" w:hAnsi="Times New Roman" w:cs="Times New Roman"/>
          <w:sz w:val="16"/>
          <w:szCs w:val="16"/>
        </w:rPr>
        <w:t>), указаны в таблице 1</w:t>
      </w:r>
    </w:p>
    <w:p w:rsidR="00A86A00" w:rsidRPr="00A86A00" w:rsidRDefault="00A86A00" w:rsidP="00A86A00">
      <w:pPr>
        <w:pStyle w:val="Default"/>
        <w:ind w:left="105" w:firstLine="570"/>
        <w:jc w:val="right"/>
        <w:rPr>
          <w:rFonts w:ascii="Times New Roman" w:hAnsi="Times New Roman" w:cs="Times New Roman"/>
          <w:sz w:val="16"/>
          <w:szCs w:val="16"/>
        </w:rPr>
      </w:pPr>
      <w:r w:rsidRPr="00A86A00">
        <w:rPr>
          <w:rFonts w:ascii="Times New Roman" w:hAnsi="Times New Roman" w:cs="Times New Roman"/>
          <w:sz w:val="16"/>
          <w:szCs w:val="16"/>
        </w:rPr>
        <w:t xml:space="preserve">                                                                                                                                 </w:t>
      </w:r>
      <w:r w:rsidRPr="00A86A00">
        <w:rPr>
          <w:rFonts w:ascii="Times New Roman" w:hAnsi="Times New Roman" w:cs="Times New Roman"/>
          <w:sz w:val="16"/>
          <w:szCs w:val="16"/>
          <w:lang w:val="ru-RU"/>
        </w:rPr>
        <w:t>Таблица 1</w:t>
      </w:r>
    </w:p>
    <w:tbl>
      <w:tblPr>
        <w:tblW w:w="0" w:type="auto"/>
        <w:tblInd w:w="138" w:type="dxa"/>
        <w:tblLayout w:type="fixed"/>
        <w:tblCellMar>
          <w:top w:w="108" w:type="dxa"/>
          <w:bottom w:w="108" w:type="dxa"/>
        </w:tblCellMar>
        <w:tblLook w:val="0000" w:firstRow="0" w:lastRow="0" w:firstColumn="0" w:lastColumn="0" w:noHBand="0" w:noVBand="0"/>
      </w:tblPr>
      <w:tblGrid>
        <w:gridCol w:w="1682"/>
        <w:gridCol w:w="6046"/>
        <w:gridCol w:w="2100"/>
      </w:tblGrid>
      <w:tr w:rsidR="00A86A00" w:rsidRPr="00A86A00" w:rsidTr="00B54831">
        <w:trPr>
          <w:trHeight w:val="387"/>
        </w:trPr>
        <w:tc>
          <w:tcPr>
            <w:tcW w:w="1682" w:type="dxa"/>
            <w:tcBorders>
              <w:top w:val="none" w:sz="1" w:space="0" w:color="000000"/>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 №</w:t>
            </w:r>
          </w:p>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п/п </w:t>
            </w:r>
          </w:p>
        </w:tc>
        <w:tc>
          <w:tcPr>
            <w:tcW w:w="6046" w:type="dxa"/>
            <w:tcBorders>
              <w:top w:val="none" w:sz="1" w:space="0" w:color="000000"/>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Вид строительного материала жилого дома </w:t>
            </w:r>
          </w:p>
        </w:tc>
        <w:tc>
          <w:tcPr>
            <w:tcW w:w="2100" w:type="dxa"/>
            <w:tcBorders>
              <w:top w:val="none" w:sz="1" w:space="0" w:color="000000"/>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Значение коэффициента </w:t>
            </w:r>
          </w:p>
        </w:tc>
      </w:tr>
      <w:tr w:rsidR="00A86A00" w:rsidRPr="00A86A00" w:rsidTr="00B54831">
        <w:trPr>
          <w:trHeight w:val="112"/>
        </w:trPr>
        <w:tc>
          <w:tcPr>
            <w:tcW w:w="1682"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1 </w:t>
            </w:r>
          </w:p>
        </w:tc>
        <w:tc>
          <w:tcPr>
            <w:tcW w:w="6046"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Кирпичные, железобетонные, в том числе крупнопанельные </w:t>
            </w:r>
          </w:p>
        </w:tc>
        <w:tc>
          <w:tcPr>
            <w:tcW w:w="2100"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jc w:val="center"/>
              <w:rPr>
                <w:rFonts w:ascii="Times New Roman" w:hAnsi="Times New Roman" w:cs="Times New Roman"/>
                <w:sz w:val="16"/>
                <w:szCs w:val="16"/>
              </w:rPr>
            </w:pPr>
            <w:r w:rsidRPr="00A86A00">
              <w:rPr>
                <w:rFonts w:ascii="Times New Roman" w:hAnsi="Times New Roman" w:cs="Times New Roman"/>
                <w:sz w:val="16"/>
                <w:szCs w:val="16"/>
              </w:rPr>
              <w:t xml:space="preserve">1,4 </w:t>
            </w:r>
          </w:p>
        </w:tc>
      </w:tr>
      <w:tr w:rsidR="00A86A00" w:rsidRPr="00A86A00" w:rsidTr="00B54831">
        <w:trPr>
          <w:trHeight w:val="112"/>
        </w:trPr>
        <w:tc>
          <w:tcPr>
            <w:tcW w:w="1682"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2 </w:t>
            </w:r>
          </w:p>
        </w:tc>
        <w:tc>
          <w:tcPr>
            <w:tcW w:w="6046"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Деревянные, брусовые, смешанного типа </w:t>
            </w:r>
          </w:p>
        </w:tc>
        <w:tc>
          <w:tcPr>
            <w:tcW w:w="2100"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jc w:val="center"/>
              <w:rPr>
                <w:rFonts w:ascii="Times New Roman" w:hAnsi="Times New Roman" w:cs="Times New Roman"/>
                <w:sz w:val="16"/>
                <w:szCs w:val="16"/>
              </w:rPr>
            </w:pPr>
            <w:r w:rsidRPr="00A86A00">
              <w:rPr>
                <w:rFonts w:ascii="Times New Roman" w:hAnsi="Times New Roman" w:cs="Times New Roman"/>
                <w:sz w:val="16"/>
                <w:szCs w:val="16"/>
              </w:rPr>
              <w:t xml:space="preserve">1,2 </w:t>
            </w:r>
          </w:p>
        </w:tc>
      </w:tr>
      <w:tr w:rsidR="00A86A00" w:rsidRPr="00A86A00" w:rsidTr="00B54831">
        <w:trPr>
          <w:trHeight w:val="250"/>
        </w:trPr>
        <w:tc>
          <w:tcPr>
            <w:tcW w:w="1682"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3 </w:t>
            </w:r>
          </w:p>
        </w:tc>
        <w:tc>
          <w:tcPr>
            <w:tcW w:w="6046"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Прочие, в том числе каркасно-засыпные, щитовые, шлаколитые </w:t>
            </w:r>
          </w:p>
        </w:tc>
        <w:tc>
          <w:tcPr>
            <w:tcW w:w="2100"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jc w:val="center"/>
              <w:rPr>
                <w:rFonts w:ascii="Times New Roman" w:hAnsi="Times New Roman" w:cs="Times New Roman"/>
                <w:sz w:val="16"/>
                <w:szCs w:val="16"/>
              </w:rPr>
            </w:pPr>
            <w:r w:rsidRPr="00A86A00">
              <w:rPr>
                <w:rFonts w:ascii="Times New Roman" w:hAnsi="Times New Roman" w:cs="Times New Roman"/>
                <w:sz w:val="16"/>
                <w:szCs w:val="16"/>
              </w:rPr>
              <w:t>1</w:t>
            </w:r>
          </w:p>
        </w:tc>
      </w:tr>
    </w:tbl>
    <w:p w:rsidR="00A86A00" w:rsidRPr="00A86A00" w:rsidRDefault="00A86A00" w:rsidP="00A86A00">
      <w:pPr>
        <w:pStyle w:val="Default"/>
        <w:ind w:left="255" w:firstLine="285"/>
        <w:rPr>
          <w:rFonts w:ascii="Times New Roman" w:hAnsi="Times New Roman" w:cs="Times New Roman"/>
          <w:sz w:val="16"/>
          <w:szCs w:val="16"/>
        </w:rPr>
      </w:pPr>
    </w:p>
    <w:p w:rsidR="00A86A00" w:rsidRPr="00A86A00" w:rsidRDefault="00A86A00" w:rsidP="00A86A00">
      <w:pPr>
        <w:pStyle w:val="Default"/>
        <w:ind w:left="30" w:firstLine="705"/>
        <w:rPr>
          <w:rFonts w:ascii="Times New Roman" w:hAnsi="Times New Roman" w:cs="Times New Roman"/>
          <w:sz w:val="16"/>
          <w:szCs w:val="16"/>
        </w:rPr>
      </w:pPr>
      <w:r w:rsidRPr="00A86A00">
        <w:rPr>
          <w:rFonts w:ascii="Times New Roman" w:hAnsi="Times New Roman" w:cs="Times New Roman"/>
          <w:sz w:val="16"/>
          <w:szCs w:val="16"/>
        </w:rPr>
        <w:t xml:space="preserve">            11.  Значения коэффициента, учитывающего год постройки жилого дома ( </w:t>
      </w:r>
      <w:r w:rsidRPr="00A86A00">
        <w:rPr>
          <w:rFonts w:ascii="Times New Roman" w:hAnsi="Times New Roman" w:cs="Times New Roman"/>
          <w:sz w:val="16"/>
          <w:szCs w:val="16"/>
          <w:lang w:val="ru-RU"/>
        </w:rPr>
        <w:t xml:space="preserve">К </w:t>
      </w:r>
      <w:r w:rsidRPr="00A86A00">
        <w:rPr>
          <w:rFonts w:ascii="Times New Roman" w:hAnsi="Times New Roman" w:cs="Times New Roman"/>
          <w:sz w:val="16"/>
          <w:szCs w:val="16"/>
          <w:vertAlign w:val="subscript"/>
          <w:lang w:val="ru-RU"/>
        </w:rPr>
        <w:t xml:space="preserve">постр </w:t>
      </w:r>
      <w:r w:rsidRPr="00A86A00">
        <w:rPr>
          <w:rFonts w:ascii="Times New Roman" w:hAnsi="Times New Roman" w:cs="Times New Roman"/>
          <w:sz w:val="16"/>
          <w:szCs w:val="16"/>
        </w:rPr>
        <w:t>), указаны в таблице 2.</w:t>
      </w:r>
    </w:p>
    <w:p w:rsidR="00A86A00" w:rsidRPr="00A86A00" w:rsidRDefault="00A86A00" w:rsidP="00A86A00">
      <w:pPr>
        <w:pStyle w:val="Default"/>
        <w:ind w:left="255" w:firstLine="285"/>
        <w:jc w:val="right"/>
        <w:rPr>
          <w:rFonts w:ascii="Times New Roman" w:hAnsi="Times New Roman" w:cs="Times New Roman"/>
          <w:sz w:val="16"/>
          <w:szCs w:val="16"/>
        </w:rPr>
      </w:pPr>
      <w:r w:rsidRPr="00A86A00">
        <w:rPr>
          <w:rFonts w:ascii="Times New Roman" w:hAnsi="Times New Roman" w:cs="Times New Roman"/>
          <w:sz w:val="16"/>
          <w:szCs w:val="16"/>
        </w:rPr>
        <w:t xml:space="preserve">                                                                                                                       </w:t>
      </w:r>
      <w:r w:rsidRPr="00A86A00">
        <w:rPr>
          <w:rFonts w:ascii="Times New Roman" w:hAnsi="Times New Roman" w:cs="Times New Roman"/>
          <w:sz w:val="16"/>
          <w:szCs w:val="16"/>
          <w:lang w:val="ru-RU"/>
        </w:rPr>
        <w:t>Таблица 2</w:t>
      </w:r>
    </w:p>
    <w:tbl>
      <w:tblPr>
        <w:tblW w:w="0" w:type="auto"/>
        <w:tblInd w:w="153" w:type="dxa"/>
        <w:tblLayout w:type="fixed"/>
        <w:tblCellMar>
          <w:top w:w="108" w:type="dxa"/>
          <w:bottom w:w="108" w:type="dxa"/>
        </w:tblCellMar>
        <w:tblLook w:val="0000" w:firstRow="0" w:lastRow="0" w:firstColumn="0" w:lastColumn="0" w:noHBand="0" w:noVBand="0"/>
      </w:tblPr>
      <w:tblGrid>
        <w:gridCol w:w="1542"/>
        <w:gridCol w:w="6156"/>
        <w:gridCol w:w="2104"/>
      </w:tblGrid>
      <w:tr w:rsidR="00A86A00" w:rsidRPr="00A86A00" w:rsidTr="00B54831">
        <w:trPr>
          <w:trHeight w:val="250"/>
        </w:trPr>
        <w:tc>
          <w:tcPr>
            <w:tcW w:w="1542" w:type="dxa"/>
            <w:tcBorders>
              <w:top w:val="none" w:sz="1" w:space="0" w:color="000000"/>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 N п/п </w:t>
            </w:r>
          </w:p>
        </w:tc>
        <w:tc>
          <w:tcPr>
            <w:tcW w:w="6156" w:type="dxa"/>
            <w:tcBorders>
              <w:top w:val="none" w:sz="1" w:space="0" w:color="000000"/>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Год постройки жилого дома </w:t>
            </w:r>
          </w:p>
        </w:tc>
        <w:tc>
          <w:tcPr>
            <w:tcW w:w="2104" w:type="dxa"/>
            <w:tcBorders>
              <w:top w:val="none" w:sz="1" w:space="0" w:color="000000"/>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Значение коэффициента </w:t>
            </w:r>
          </w:p>
        </w:tc>
      </w:tr>
      <w:tr w:rsidR="00A86A00" w:rsidRPr="00A86A00" w:rsidTr="00B54831">
        <w:trPr>
          <w:trHeight w:val="112"/>
        </w:trPr>
        <w:tc>
          <w:tcPr>
            <w:tcW w:w="1542"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1 </w:t>
            </w:r>
          </w:p>
        </w:tc>
        <w:tc>
          <w:tcPr>
            <w:tcW w:w="6156"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С 1981 г. по настоящее время </w:t>
            </w:r>
          </w:p>
        </w:tc>
        <w:tc>
          <w:tcPr>
            <w:tcW w:w="2104"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1,6</w:t>
            </w:r>
          </w:p>
        </w:tc>
      </w:tr>
      <w:tr w:rsidR="00A86A00" w:rsidRPr="00A86A00" w:rsidTr="00B54831">
        <w:trPr>
          <w:trHeight w:val="112"/>
        </w:trPr>
        <w:tc>
          <w:tcPr>
            <w:tcW w:w="1542"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2 </w:t>
            </w:r>
          </w:p>
        </w:tc>
        <w:tc>
          <w:tcPr>
            <w:tcW w:w="6156"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С 1971 г. по 1980 г. </w:t>
            </w:r>
          </w:p>
        </w:tc>
        <w:tc>
          <w:tcPr>
            <w:tcW w:w="2104"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1,4</w:t>
            </w:r>
          </w:p>
        </w:tc>
      </w:tr>
      <w:tr w:rsidR="00A86A00" w:rsidRPr="00A86A00" w:rsidTr="00B54831">
        <w:trPr>
          <w:trHeight w:val="112"/>
        </w:trPr>
        <w:tc>
          <w:tcPr>
            <w:tcW w:w="1542"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3 </w:t>
            </w:r>
          </w:p>
        </w:tc>
        <w:tc>
          <w:tcPr>
            <w:tcW w:w="6156"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С 1956 г. по 1970 г. </w:t>
            </w:r>
          </w:p>
        </w:tc>
        <w:tc>
          <w:tcPr>
            <w:tcW w:w="2104"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1,2</w:t>
            </w:r>
          </w:p>
        </w:tc>
      </w:tr>
      <w:tr w:rsidR="00A86A00" w:rsidRPr="00A86A00" w:rsidTr="00B54831">
        <w:trPr>
          <w:trHeight w:val="112"/>
        </w:trPr>
        <w:tc>
          <w:tcPr>
            <w:tcW w:w="1542"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4 </w:t>
            </w:r>
          </w:p>
        </w:tc>
        <w:tc>
          <w:tcPr>
            <w:tcW w:w="6156"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До 1955 г. </w:t>
            </w:r>
          </w:p>
        </w:tc>
        <w:tc>
          <w:tcPr>
            <w:tcW w:w="2104"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1,0 </w:t>
            </w:r>
          </w:p>
        </w:tc>
      </w:tr>
    </w:tbl>
    <w:p w:rsidR="00A86A00" w:rsidRPr="00A86A00" w:rsidRDefault="00A86A00" w:rsidP="00A86A00">
      <w:pPr>
        <w:pStyle w:val="Default"/>
        <w:tabs>
          <w:tab w:val="left" w:pos="915"/>
        </w:tabs>
        <w:ind w:firstLine="555"/>
        <w:rPr>
          <w:rFonts w:ascii="Times New Roman" w:hAnsi="Times New Roman" w:cs="Times New Roman"/>
          <w:sz w:val="16"/>
          <w:szCs w:val="16"/>
        </w:rPr>
      </w:pPr>
    </w:p>
    <w:p w:rsidR="00A86A00" w:rsidRPr="00A86A00" w:rsidRDefault="00A86A00" w:rsidP="00A86A00">
      <w:pPr>
        <w:pStyle w:val="Default"/>
        <w:tabs>
          <w:tab w:val="left" w:pos="915"/>
        </w:tabs>
        <w:ind w:firstLine="720"/>
        <w:rPr>
          <w:rFonts w:ascii="Times New Roman" w:hAnsi="Times New Roman" w:cs="Times New Roman"/>
          <w:sz w:val="16"/>
          <w:szCs w:val="16"/>
        </w:rPr>
      </w:pPr>
      <w:r w:rsidRPr="00A86A00">
        <w:rPr>
          <w:rFonts w:ascii="Times New Roman" w:hAnsi="Times New Roman" w:cs="Times New Roman"/>
          <w:sz w:val="16"/>
          <w:szCs w:val="16"/>
        </w:rPr>
        <w:t xml:space="preserve">            12.Значения коэффициента, учитывающего место размещения жилого дома (</w:t>
      </w:r>
      <w:r w:rsidRPr="00A86A00">
        <w:rPr>
          <w:rFonts w:ascii="Times New Roman" w:hAnsi="Times New Roman" w:cs="Times New Roman"/>
          <w:sz w:val="16"/>
          <w:szCs w:val="16"/>
          <w:lang w:val="ru-RU"/>
        </w:rPr>
        <w:t xml:space="preserve">К </w:t>
      </w:r>
      <w:proofErr w:type="gramStart"/>
      <w:r w:rsidRPr="00A86A00">
        <w:rPr>
          <w:rFonts w:ascii="Times New Roman" w:hAnsi="Times New Roman" w:cs="Times New Roman"/>
          <w:sz w:val="16"/>
          <w:szCs w:val="16"/>
          <w:vertAlign w:val="subscript"/>
          <w:lang w:val="ru-RU"/>
        </w:rPr>
        <w:t xml:space="preserve">размещ </w:t>
      </w:r>
      <w:r w:rsidRPr="00A86A00">
        <w:rPr>
          <w:rFonts w:ascii="Times New Roman" w:hAnsi="Times New Roman" w:cs="Times New Roman"/>
          <w:sz w:val="16"/>
          <w:szCs w:val="16"/>
        </w:rPr>
        <w:t xml:space="preserve"> )</w:t>
      </w:r>
      <w:proofErr w:type="gramEnd"/>
      <w:r w:rsidRPr="00A86A00">
        <w:rPr>
          <w:rFonts w:ascii="Times New Roman" w:hAnsi="Times New Roman" w:cs="Times New Roman"/>
          <w:sz w:val="16"/>
          <w:szCs w:val="16"/>
        </w:rPr>
        <w:t>, указаны в таблице 3.</w:t>
      </w:r>
    </w:p>
    <w:p w:rsidR="00A86A00" w:rsidRPr="00A86A00" w:rsidRDefault="00A86A00" w:rsidP="00A86A00">
      <w:pPr>
        <w:pStyle w:val="Default"/>
        <w:ind w:left="255" w:firstLine="285"/>
        <w:jc w:val="right"/>
        <w:rPr>
          <w:rFonts w:ascii="Times New Roman" w:hAnsi="Times New Roman" w:cs="Times New Roman"/>
          <w:sz w:val="16"/>
          <w:szCs w:val="16"/>
        </w:rPr>
      </w:pPr>
      <w:r w:rsidRPr="00A86A00">
        <w:rPr>
          <w:rFonts w:ascii="Times New Roman" w:hAnsi="Times New Roman" w:cs="Times New Roman"/>
          <w:sz w:val="16"/>
          <w:szCs w:val="16"/>
        </w:rPr>
        <w:t xml:space="preserve">                                                                                                                                 </w:t>
      </w:r>
      <w:r w:rsidRPr="00A86A00">
        <w:rPr>
          <w:rFonts w:ascii="Times New Roman" w:hAnsi="Times New Roman" w:cs="Times New Roman"/>
          <w:sz w:val="16"/>
          <w:szCs w:val="16"/>
          <w:lang w:val="ru-RU"/>
        </w:rPr>
        <w:t>Таблица 3</w:t>
      </w:r>
    </w:p>
    <w:tbl>
      <w:tblPr>
        <w:tblW w:w="0" w:type="auto"/>
        <w:tblInd w:w="78" w:type="dxa"/>
        <w:tblLayout w:type="fixed"/>
        <w:tblCellMar>
          <w:top w:w="108" w:type="dxa"/>
          <w:bottom w:w="108" w:type="dxa"/>
        </w:tblCellMar>
        <w:tblLook w:val="0000" w:firstRow="0" w:lastRow="0" w:firstColumn="0" w:lastColumn="0" w:noHBand="0" w:noVBand="0"/>
      </w:tblPr>
      <w:tblGrid>
        <w:gridCol w:w="1021"/>
        <w:gridCol w:w="1980"/>
        <w:gridCol w:w="4179"/>
        <w:gridCol w:w="2727"/>
      </w:tblGrid>
      <w:tr w:rsidR="00A86A00" w:rsidRPr="00A86A00" w:rsidTr="00B54831">
        <w:trPr>
          <w:trHeight w:val="250"/>
        </w:trPr>
        <w:tc>
          <w:tcPr>
            <w:tcW w:w="1021" w:type="dxa"/>
            <w:tcBorders>
              <w:top w:val="none" w:sz="1" w:space="0" w:color="000000"/>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 N п/п </w:t>
            </w:r>
          </w:p>
        </w:tc>
        <w:tc>
          <w:tcPr>
            <w:tcW w:w="1980" w:type="dxa"/>
            <w:tcBorders>
              <w:top w:val="none" w:sz="1" w:space="0" w:color="000000"/>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Группа </w:t>
            </w:r>
          </w:p>
        </w:tc>
        <w:tc>
          <w:tcPr>
            <w:tcW w:w="4179" w:type="dxa"/>
            <w:tcBorders>
              <w:top w:val="none" w:sz="1" w:space="0" w:color="000000"/>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Описание </w:t>
            </w:r>
          </w:p>
        </w:tc>
        <w:tc>
          <w:tcPr>
            <w:tcW w:w="2727" w:type="dxa"/>
            <w:tcBorders>
              <w:top w:val="none" w:sz="1" w:space="0" w:color="000000"/>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Значение коэффициента </w:t>
            </w:r>
          </w:p>
        </w:tc>
      </w:tr>
      <w:tr w:rsidR="00A86A00" w:rsidRPr="00A86A00" w:rsidTr="00A86A00">
        <w:trPr>
          <w:trHeight w:val="312"/>
        </w:trPr>
        <w:tc>
          <w:tcPr>
            <w:tcW w:w="1021"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1 </w:t>
            </w:r>
          </w:p>
        </w:tc>
        <w:tc>
          <w:tcPr>
            <w:tcW w:w="1980"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lang w:val="ru-RU"/>
              </w:rPr>
            </w:pPr>
            <w:r w:rsidRPr="00A86A00">
              <w:rPr>
                <w:rFonts w:ascii="Times New Roman" w:hAnsi="Times New Roman" w:cs="Times New Roman"/>
                <w:sz w:val="16"/>
                <w:szCs w:val="16"/>
              </w:rPr>
              <w:t xml:space="preserve">1 группа </w:t>
            </w:r>
          </w:p>
        </w:tc>
        <w:tc>
          <w:tcPr>
            <w:tcW w:w="4179"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lang w:val="ru-RU"/>
              </w:rPr>
              <w:t>Расположение объекта в зоне высокой деловой активности города Петухово</w:t>
            </w:r>
          </w:p>
        </w:tc>
        <w:tc>
          <w:tcPr>
            <w:tcW w:w="2727"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1,4 </w:t>
            </w:r>
          </w:p>
        </w:tc>
      </w:tr>
      <w:tr w:rsidR="00A86A00" w:rsidRPr="00A86A00" w:rsidTr="00A86A00">
        <w:trPr>
          <w:trHeight w:val="293"/>
        </w:trPr>
        <w:tc>
          <w:tcPr>
            <w:tcW w:w="1021"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2 </w:t>
            </w:r>
          </w:p>
        </w:tc>
        <w:tc>
          <w:tcPr>
            <w:tcW w:w="1980"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lang w:val="ru-RU"/>
              </w:rPr>
            </w:pPr>
            <w:r w:rsidRPr="00A86A00">
              <w:rPr>
                <w:rFonts w:ascii="Times New Roman" w:hAnsi="Times New Roman" w:cs="Times New Roman"/>
                <w:sz w:val="16"/>
                <w:szCs w:val="16"/>
              </w:rPr>
              <w:t xml:space="preserve">2 группа </w:t>
            </w:r>
          </w:p>
        </w:tc>
        <w:tc>
          <w:tcPr>
            <w:tcW w:w="4179"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lang w:val="ru-RU"/>
              </w:rPr>
              <w:t xml:space="preserve">Расположение объекта на окраинах города Петухово </w:t>
            </w:r>
          </w:p>
        </w:tc>
        <w:tc>
          <w:tcPr>
            <w:tcW w:w="2727"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1,3 </w:t>
            </w:r>
          </w:p>
        </w:tc>
      </w:tr>
      <w:tr w:rsidR="00A86A00" w:rsidRPr="00A86A00" w:rsidTr="00B54831">
        <w:trPr>
          <w:trHeight w:val="250"/>
        </w:trPr>
        <w:tc>
          <w:tcPr>
            <w:tcW w:w="1021"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3 </w:t>
            </w:r>
          </w:p>
        </w:tc>
        <w:tc>
          <w:tcPr>
            <w:tcW w:w="1980"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lang w:val="ru-RU"/>
              </w:rPr>
            </w:pPr>
            <w:r w:rsidRPr="00A86A00">
              <w:rPr>
                <w:rFonts w:ascii="Times New Roman" w:hAnsi="Times New Roman" w:cs="Times New Roman"/>
                <w:sz w:val="16"/>
                <w:szCs w:val="16"/>
              </w:rPr>
              <w:t xml:space="preserve">3 группа </w:t>
            </w:r>
          </w:p>
        </w:tc>
        <w:tc>
          <w:tcPr>
            <w:tcW w:w="4179"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lang w:val="ru-RU"/>
              </w:rPr>
              <w:t>Иная  территория города Петухово</w:t>
            </w:r>
            <w:proofErr w:type="gramStart"/>
            <w:r w:rsidRPr="00A86A00">
              <w:rPr>
                <w:rFonts w:ascii="Times New Roman" w:hAnsi="Times New Roman" w:cs="Times New Roman"/>
                <w:sz w:val="16"/>
                <w:szCs w:val="16"/>
                <w:lang w:val="ru-RU"/>
              </w:rPr>
              <w:t xml:space="preserve"> ,</w:t>
            </w:r>
            <w:proofErr w:type="gramEnd"/>
            <w:r w:rsidRPr="00A86A00">
              <w:rPr>
                <w:rFonts w:ascii="Times New Roman" w:hAnsi="Times New Roman" w:cs="Times New Roman"/>
                <w:sz w:val="16"/>
                <w:szCs w:val="16"/>
                <w:lang w:val="ru-RU"/>
              </w:rPr>
              <w:t xml:space="preserve"> не вошедшая в 1 и 2 группу  </w:t>
            </w:r>
          </w:p>
        </w:tc>
        <w:tc>
          <w:tcPr>
            <w:tcW w:w="2727"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1,2 </w:t>
            </w:r>
          </w:p>
        </w:tc>
      </w:tr>
      <w:tr w:rsidR="00A86A00" w:rsidRPr="00A86A00" w:rsidTr="00B54831">
        <w:trPr>
          <w:trHeight w:val="250"/>
        </w:trPr>
        <w:tc>
          <w:tcPr>
            <w:tcW w:w="1021"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lang w:val="ru-RU"/>
              </w:rPr>
            </w:pPr>
            <w:r w:rsidRPr="00A86A00">
              <w:rPr>
                <w:rFonts w:ascii="Times New Roman" w:hAnsi="Times New Roman" w:cs="Times New Roman"/>
                <w:sz w:val="16"/>
                <w:szCs w:val="16"/>
              </w:rPr>
              <w:t>4</w:t>
            </w:r>
          </w:p>
        </w:tc>
        <w:tc>
          <w:tcPr>
            <w:tcW w:w="1980"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lang w:val="ru-RU"/>
              </w:rPr>
            </w:pPr>
            <w:r w:rsidRPr="00A86A00">
              <w:rPr>
                <w:rFonts w:ascii="Times New Roman" w:hAnsi="Times New Roman" w:cs="Times New Roman"/>
                <w:sz w:val="16"/>
                <w:szCs w:val="16"/>
                <w:lang w:val="ru-RU"/>
              </w:rPr>
              <w:t xml:space="preserve">4 группа </w:t>
            </w:r>
          </w:p>
        </w:tc>
        <w:tc>
          <w:tcPr>
            <w:tcW w:w="4179" w:type="dxa"/>
            <w:tcBorders>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lang w:val="ru-RU"/>
              </w:rPr>
              <w:t>Сельские населенные пункты</w:t>
            </w:r>
          </w:p>
        </w:tc>
        <w:tc>
          <w:tcPr>
            <w:tcW w:w="2727" w:type="dxa"/>
            <w:tcBorders>
              <w:left w:val="none" w:sz="1" w:space="0" w:color="000000"/>
              <w:bottom w:val="none" w:sz="1" w:space="0" w:color="000000"/>
              <w:right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1</w:t>
            </w:r>
          </w:p>
        </w:tc>
      </w:tr>
    </w:tbl>
    <w:p w:rsidR="00A86A00" w:rsidRPr="00A86A00" w:rsidRDefault="00A86A00" w:rsidP="00A86A00">
      <w:pPr>
        <w:pStyle w:val="Default"/>
        <w:ind w:left="255" w:firstLine="285"/>
        <w:rPr>
          <w:rFonts w:ascii="Times New Roman" w:hAnsi="Times New Roman" w:cs="Times New Roman"/>
          <w:sz w:val="16"/>
          <w:szCs w:val="16"/>
        </w:rPr>
      </w:pPr>
    </w:p>
    <w:p w:rsidR="00A86A00" w:rsidRPr="00A86A00" w:rsidRDefault="00A86A00" w:rsidP="00A86A00">
      <w:pPr>
        <w:pStyle w:val="Default"/>
        <w:numPr>
          <w:ilvl w:val="0"/>
          <w:numId w:val="13"/>
        </w:numPr>
        <w:tabs>
          <w:tab w:val="left" w:pos="975"/>
        </w:tabs>
        <w:ind w:left="0" w:firstLine="735"/>
        <w:rPr>
          <w:rFonts w:ascii="Times New Roman" w:hAnsi="Times New Roman" w:cs="Times New Roman"/>
          <w:sz w:val="16"/>
          <w:szCs w:val="16"/>
        </w:rPr>
      </w:pPr>
      <w:r w:rsidRPr="00A86A00">
        <w:rPr>
          <w:rFonts w:ascii="Times New Roman" w:hAnsi="Times New Roman" w:cs="Times New Roman"/>
          <w:sz w:val="16"/>
          <w:szCs w:val="16"/>
        </w:rPr>
        <w:t xml:space="preserve">Значения коэффициента, учитывающего наличие элементов благоустройства                    ( </w:t>
      </w:r>
      <w:r w:rsidRPr="00A86A00">
        <w:rPr>
          <w:rFonts w:ascii="Times New Roman" w:hAnsi="Times New Roman" w:cs="Times New Roman"/>
          <w:sz w:val="16"/>
          <w:szCs w:val="16"/>
          <w:lang w:val="ru-RU"/>
        </w:rPr>
        <w:t xml:space="preserve">К </w:t>
      </w:r>
      <w:r w:rsidRPr="00A86A00">
        <w:rPr>
          <w:rFonts w:ascii="Times New Roman" w:hAnsi="Times New Roman" w:cs="Times New Roman"/>
          <w:sz w:val="16"/>
          <w:szCs w:val="16"/>
          <w:vertAlign w:val="subscript"/>
          <w:lang w:val="ru-RU"/>
        </w:rPr>
        <w:t>благ</w:t>
      </w:r>
      <w:r w:rsidRPr="00A86A00">
        <w:rPr>
          <w:rFonts w:ascii="Times New Roman" w:hAnsi="Times New Roman" w:cs="Times New Roman"/>
          <w:sz w:val="16"/>
          <w:szCs w:val="16"/>
          <w:lang w:val="ru-RU"/>
        </w:rPr>
        <w:t xml:space="preserve"> </w:t>
      </w:r>
      <w:r w:rsidRPr="00A86A00">
        <w:rPr>
          <w:rFonts w:ascii="Times New Roman" w:hAnsi="Times New Roman" w:cs="Times New Roman"/>
          <w:sz w:val="16"/>
          <w:szCs w:val="16"/>
        </w:rPr>
        <w:t>), указаны в таблице 4.</w:t>
      </w:r>
    </w:p>
    <w:p w:rsidR="00A86A00" w:rsidRPr="00A86A00" w:rsidRDefault="00A86A00" w:rsidP="00A86A00">
      <w:pPr>
        <w:pStyle w:val="Default"/>
        <w:ind w:left="255" w:firstLine="285"/>
        <w:jc w:val="center"/>
        <w:rPr>
          <w:rFonts w:ascii="Times New Roman" w:hAnsi="Times New Roman" w:cs="Times New Roman"/>
          <w:sz w:val="16"/>
          <w:szCs w:val="16"/>
        </w:rPr>
      </w:pPr>
      <w:r w:rsidRPr="00A86A00">
        <w:rPr>
          <w:rFonts w:ascii="Times New Roman" w:hAnsi="Times New Roman" w:cs="Times New Roman"/>
          <w:sz w:val="16"/>
          <w:szCs w:val="16"/>
        </w:rPr>
        <w:t xml:space="preserve">                                                                                                                            Таблица 4</w:t>
      </w:r>
    </w:p>
    <w:tbl>
      <w:tblPr>
        <w:tblW w:w="0" w:type="auto"/>
        <w:tblInd w:w="93" w:type="dxa"/>
        <w:tblLayout w:type="fixed"/>
        <w:tblCellMar>
          <w:top w:w="108" w:type="dxa"/>
          <w:bottom w:w="108" w:type="dxa"/>
        </w:tblCellMar>
        <w:tblLook w:val="0000" w:firstRow="0" w:lastRow="0" w:firstColumn="0" w:lastColumn="0" w:noHBand="0" w:noVBand="0"/>
      </w:tblPr>
      <w:tblGrid>
        <w:gridCol w:w="1230"/>
        <w:gridCol w:w="5935"/>
        <w:gridCol w:w="2727"/>
      </w:tblGrid>
      <w:tr w:rsidR="00A86A00" w:rsidRPr="00A86A00" w:rsidTr="00A86A00">
        <w:trPr>
          <w:trHeight w:val="383"/>
        </w:trPr>
        <w:tc>
          <w:tcPr>
            <w:tcW w:w="1230" w:type="dxa"/>
            <w:tcBorders>
              <w:top w:val="none" w:sz="1" w:space="0" w:color="000000"/>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 N п/п </w:t>
            </w:r>
          </w:p>
        </w:tc>
        <w:tc>
          <w:tcPr>
            <w:tcW w:w="5935" w:type="dxa"/>
            <w:tcBorders>
              <w:top w:val="none" w:sz="1" w:space="0" w:color="000000"/>
              <w:left w:val="none" w:sz="1" w:space="0" w:color="000000"/>
              <w:bottom w:val="none" w:sz="1" w:space="0" w:color="000000"/>
            </w:tcBorders>
            <w:shd w:val="clear" w:color="auto" w:fill="auto"/>
          </w:tcPr>
          <w:p w:rsidR="00A86A00" w:rsidRPr="00A86A00" w:rsidRDefault="00A86A00" w:rsidP="00B54831">
            <w:pPr>
              <w:pStyle w:val="Default"/>
              <w:rPr>
                <w:rFonts w:ascii="Times New Roman" w:hAnsi="Times New Roman" w:cs="Times New Roman"/>
                <w:sz w:val="16"/>
                <w:szCs w:val="16"/>
              </w:rPr>
            </w:pPr>
            <w:r w:rsidRPr="00A86A00">
              <w:rPr>
                <w:rFonts w:ascii="Times New Roman" w:hAnsi="Times New Roman" w:cs="Times New Roman"/>
                <w:sz w:val="16"/>
                <w:szCs w:val="16"/>
              </w:rPr>
              <w:t xml:space="preserve">Наличие элементов благоустройства &lt;*&gt; </w:t>
            </w:r>
          </w:p>
          <w:p w:rsidR="00A86A00" w:rsidRPr="00A86A00" w:rsidRDefault="00A86A00" w:rsidP="00B54831">
            <w:pPr>
              <w:pStyle w:val="Default"/>
              <w:rPr>
                <w:rFonts w:ascii="Times New Roman" w:hAnsi="Times New Roman" w:cs="Times New Roman"/>
                <w:sz w:val="16"/>
                <w:szCs w:val="16"/>
              </w:rPr>
            </w:pPr>
          </w:p>
        </w:tc>
        <w:tc>
          <w:tcPr>
            <w:tcW w:w="2727" w:type="dxa"/>
            <w:tcBorders>
              <w:top w:val="none" w:sz="1" w:space="0" w:color="000000"/>
              <w:left w:val="none" w:sz="1" w:space="0" w:color="000000"/>
              <w:bottom w:val="none" w:sz="1" w:space="0" w:color="000000"/>
              <w:right w:val="none" w:sz="1" w:space="0" w:color="000000"/>
            </w:tcBorders>
            <w:shd w:val="clear" w:color="auto" w:fill="auto"/>
          </w:tcPr>
          <w:p w:rsidR="00A86A00" w:rsidRPr="00A86A00" w:rsidRDefault="00A86A00" w:rsidP="00B54831">
            <w:pPr>
              <w:pStyle w:val="Default"/>
              <w:ind w:left="420" w:right="420" w:firstLine="135"/>
              <w:rPr>
                <w:rFonts w:ascii="Times New Roman" w:hAnsi="Times New Roman" w:cs="Times New Roman"/>
                <w:sz w:val="16"/>
                <w:szCs w:val="16"/>
              </w:rPr>
            </w:pPr>
            <w:r w:rsidRPr="00A86A00">
              <w:rPr>
                <w:rFonts w:ascii="Times New Roman" w:hAnsi="Times New Roman" w:cs="Times New Roman"/>
                <w:sz w:val="16"/>
                <w:szCs w:val="16"/>
              </w:rPr>
              <w:t xml:space="preserve">Значение коэффициента </w:t>
            </w:r>
          </w:p>
        </w:tc>
      </w:tr>
      <w:tr w:rsidR="00A86A00" w:rsidRPr="00A86A00" w:rsidTr="00B54831">
        <w:trPr>
          <w:trHeight w:val="112"/>
        </w:trPr>
        <w:tc>
          <w:tcPr>
            <w:tcW w:w="1230" w:type="dxa"/>
            <w:tcBorders>
              <w:left w:val="none" w:sz="1" w:space="0" w:color="000000"/>
              <w:bottom w:val="none" w:sz="1" w:space="0" w:color="000000"/>
            </w:tcBorders>
            <w:shd w:val="clear" w:color="auto" w:fill="auto"/>
          </w:tcPr>
          <w:p w:rsidR="00A86A00" w:rsidRPr="00A86A00" w:rsidRDefault="00A86A00" w:rsidP="00B54831">
            <w:pPr>
              <w:rPr>
                <w:sz w:val="16"/>
                <w:szCs w:val="16"/>
              </w:rPr>
            </w:pPr>
            <w:r w:rsidRPr="00A86A00">
              <w:rPr>
                <w:sz w:val="16"/>
                <w:szCs w:val="16"/>
              </w:rPr>
              <w:t xml:space="preserve">1 </w:t>
            </w:r>
          </w:p>
        </w:tc>
        <w:tc>
          <w:tcPr>
            <w:tcW w:w="5935" w:type="dxa"/>
            <w:tcBorders>
              <w:left w:val="none" w:sz="1" w:space="0" w:color="000000"/>
              <w:bottom w:val="none" w:sz="1" w:space="0" w:color="000000"/>
            </w:tcBorders>
            <w:shd w:val="clear" w:color="auto" w:fill="auto"/>
          </w:tcPr>
          <w:p w:rsidR="00A86A00" w:rsidRPr="00A86A00" w:rsidRDefault="00A86A00" w:rsidP="00B54831">
            <w:pPr>
              <w:rPr>
                <w:sz w:val="16"/>
                <w:szCs w:val="16"/>
              </w:rPr>
            </w:pPr>
            <w:r w:rsidRPr="00A86A00">
              <w:rPr>
                <w:sz w:val="16"/>
                <w:szCs w:val="16"/>
              </w:rPr>
              <w:t xml:space="preserve">Со всеми элементами благоустройства </w:t>
            </w:r>
          </w:p>
        </w:tc>
        <w:tc>
          <w:tcPr>
            <w:tcW w:w="2727" w:type="dxa"/>
            <w:tcBorders>
              <w:left w:val="none" w:sz="1" w:space="0" w:color="000000"/>
              <w:bottom w:val="none" w:sz="1" w:space="0" w:color="000000"/>
              <w:right w:val="none" w:sz="1" w:space="0" w:color="000000"/>
            </w:tcBorders>
            <w:shd w:val="clear" w:color="auto" w:fill="auto"/>
          </w:tcPr>
          <w:p w:rsidR="00A86A00" w:rsidRPr="00A86A00" w:rsidRDefault="00A86A00" w:rsidP="00B54831">
            <w:pPr>
              <w:rPr>
                <w:sz w:val="16"/>
                <w:szCs w:val="16"/>
              </w:rPr>
            </w:pPr>
            <w:r w:rsidRPr="00A86A00">
              <w:rPr>
                <w:sz w:val="16"/>
                <w:szCs w:val="16"/>
              </w:rPr>
              <w:t xml:space="preserve">1,0 </w:t>
            </w:r>
          </w:p>
        </w:tc>
      </w:tr>
      <w:tr w:rsidR="00A86A00" w:rsidRPr="00A86A00" w:rsidTr="00B54831">
        <w:trPr>
          <w:trHeight w:val="388"/>
        </w:trPr>
        <w:tc>
          <w:tcPr>
            <w:tcW w:w="1230" w:type="dxa"/>
            <w:tcBorders>
              <w:left w:val="none" w:sz="1" w:space="0" w:color="000000"/>
              <w:bottom w:val="none" w:sz="1" w:space="0" w:color="000000"/>
            </w:tcBorders>
            <w:shd w:val="clear" w:color="auto" w:fill="auto"/>
          </w:tcPr>
          <w:p w:rsidR="00A86A00" w:rsidRPr="00A86A00" w:rsidRDefault="00A86A00" w:rsidP="00B54831">
            <w:pPr>
              <w:rPr>
                <w:rFonts w:eastAsia="Arial"/>
                <w:color w:val="000000"/>
                <w:sz w:val="16"/>
                <w:szCs w:val="16"/>
              </w:rPr>
            </w:pPr>
            <w:r w:rsidRPr="00A86A00">
              <w:rPr>
                <w:sz w:val="16"/>
                <w:szCs w:val="16"/>
              </w:rPr>
              <w:t xml:space="preserve">2 </w:t>
            </w:r>
          </w:p>
        </w:tc>
        <w:tc>
          <w:tcPr>
            <w:tcW w:w="5935" w:type="dxa"/>
            <w:tcBorders>
              <w:left w:val="none" w:sz="1" w:space="0" w:color="000000"/>
              <w:bottom w:val="none" w:sz="1" w:space="0" w:color="000000"/>
            </w:tcBorders>
            <w:shd w:val="clear" w:color="auto" w:fill="auto"/>
          </w:tcPr>
          <w:p w:rsidR="00A86A00" w:rsidRPr="00A86A00" w:rsidRDefault="00A86A00" w:rsidP="00B54831">
            <w:pPr>
              <w:rPr>
                <w:sz w:val="16"/>
                <w:szCs w:val="16"/>
              </w:rPr>
            </w:pPr>
            <w:r w:rsidRPr="00A86A00">
              <w:rPr>
                <w:rFonts w:eastAsia="Arial"/>
                <w:color w:val="000000"/>
                <w:sz w:val="16"/>
                <w:szCs w:val="16"/>
              </w:rPr>
              <w:t xml:space="preserve">Со всеми элементами благоустройства, за исключением централизованной системы водоотведения (при наличии септика) </w:t>
            </w:r>
          </w:p>
        </w:tc>
        <w:tc>
          <w:tcPr>
            <w:tcW w:w="2727" w:type="dxa"/>
            <w:tcBorders>
              <w:left w:val="none" w:sz="1" w:space="0" w:color="000000"/>
              <w:bottom w:val="none" w:sz="1" w:space="0" w:color="000000"/>
              <w:right w:val="none" w:sz="1" w:space="0" w:color="000000"/>
            </w:tcBorders>
            <w:shd w:val="clear" w:color="auto" w:fill="auto"/>
          </w:tcPr>
          <w:p w:rsidR="00A86A00" w:rsidRPr="00A86A00" w:rsidRDefault="00A86A00" w:rsidP="00B54831">
            <w:pPr>
              <w:rPr>
                <w:sz w:val="16"/>
                <w:szCs w:val="16"/>
              </w:rPr>
            </w:pPr>
            <w:r w:rsidRPr="00A86A00">
              <w:rPr>
                <w:sz w:val="16"/>
                <w:szCs w:val="16"/>
              </w:rPr>
              <w:t xml:space="preserve">0,9 </w:t>
            </w:r>
          </w:p>
        </w:tc>
      </w:tr>
      <w:tr w:rsidR="00A86A00" w:rsidRPr="00A86A00" w:rsidTr="00B54831">
        <w:trPr>
          <w:trHeight w:val="112"/>
        </w:trPr>
        <w:tc>
          <w:tcPr>
            <w:tcW w:w="1230" w:type="dxa"/>
            <w:tcBorders>
              <w:left w:val="none" w:sz="1" w:space="0" w:color="000000"/>
              <w:bottom w:val="none" w:sz="1" w:space="0" w:color="000000"/>
            </w:tcBorders>
            <w:shd w:val="clear" w:color="auto" w:fill="auto"/>
          </w:tcPr>
          <w:p w:rsidR="00A86A00" w:rsidRPr="00A86A00" w:rsidRDefault="00A86A00" w:rsidP="00B54831">
            <w:pPr>
              <w:rPr>
                <w:rFonts w:eastAsia="Arial"/>
                <w:color w:val="000000"/>
                <w:sz w:val="16"/>
                <w:szCs w:val="16"/>
              </w:rPr>
            </w:pPr>
            <w:r w:rsidRPr="00A86A00">
              <w:rPr>
                <w:sz w:val="16"/>
                <w:szCs w:val="16"/>
              </w:rPr>
              <w:t xml:space="preserve">3 </w:t>
            </w:r>
          </w:p>
        </w:tc>
        <w:tc>
          <w:tcPr>
            <w:tcW w:w="5935" w:type="dxa"/>
            <w:tcBorders>
              <w:left w:val="none" w:sz="1" w:space="0" w:color="000000"/>
              <w:bottom w:val="none" w:sz="1" w:space="0" w:color="000000"/>
            </w:tcBorders>
            <w:shd w:val="clear" w:color="auto" w:fill="auto"/>
          </w:tcPr>
          <w:p w:rsidR="00A86A00" w:rsidRPr="00A86A00" w:rsidRDefault="00A86A00" w:rsidP="00B54831">
            <w:pPr>
              <w:rPr>
                <w:sz w:val="16"/>
                <w:szCs w:val="16"/>
              </w:rPr>
            </w:pPr>
            <w:r w:rsidRPr="00A86A00">
              <w:rPr>
                <w:rFonts w:eastAsia="Arial"/>
                <w:color w:val="000000"/>
                <w:sz w:val="16"/>
                <w:szCs w:val="16"/>
              </w:rPr>
              <w:t xml:space="preserve">Без одного элемента благоустройства </w:t>
            </w:r>
          </w:p>
        </w:tc>
        <w:tc>
          <w:tcPr>
            <w:tcW w:w="2727" w:type="dxa"/>
            <w:tcBorders>
              <w:left w:val="none" w:sz="1" w:space="0" w:color="000000"/>
              <w:bottom w:val="none" w:sz="1" w:space="0" w:color="000000"/>
              <w:right w:val="none" w:sz="1" w:space="0" w:color="000000"/>
            </w:tcBorders>
            <w:shd w:val="clear" w:color="auto" w:fill="auto"/>
          </w:tcPr>
          <w:p w:rsidR="00A86A00" w:rsidRPr="00A86A00" w:rsidRDefault="00A86A00" w:rsidP="00B54831">
            <w:pPr>
              <w:rPr>
                <w:sz w:val="16"/>
                <w:szCs w:val="16"/>
              </w:rPr>
            </w:pPr>
            <w:r w:rsidRPr="00A86A00">
              <w:rPr>
                <w:sz w:val="16"/>
                <w:szCs w:val="16"/>
              </w:rPr>
              <w:t xml:space="preserve">0,8 </w:t>
            </w:r>
          </w:p>
        </w:tc>
      </w:tr>
      <w:tr w:rsidR="00A86A00" w:rsidRPr="00A86A00" w:rsidTr="00B54831">
        <w:trPr>
          <w:trHeight w:val="112"/>
        </w:trPr>
        <w:tc>
          <w:tcPr>
            <w:tcW w:w="1230" w:type="dxa"/>
            <w:tcBorders>
              <w:left w:val="none" w:sz="1" w:space="0" w:color="000000"/>
              <w:bottom w:val="none" w:sz="1" w:space="0" w:color="000000"/>
            </w:tcBorders>
            <w:shd w:val="clear" w:color="auto" w:fill="auto"/>
          </w:tcPr>
          <w:p w:rsidR="00A86A00" w:rsidRPr="00A86A00" w:rsidRDefault="00A86A00" w:rsidP="00B54831">
            <w:pPr>
              <w:rPr>
                <w:rFonts w:eastAsia="Arial"/>
                <w:color w:val="000000"/>
                <w:sz w:val="16"/>
                <w:szCs w:val="16"/>
              </w:rPr>
            </w:pPr>
            <w:r w:rsidRPr="00A86A00">
              <w:rPr>
                <w:sz w:val="16"/>
                <w:szCs w:val="16"/>
              </w:rPr>
              <w:t xml:space="preserve">4. </w:t>
            </w:r>
          </w:p>
        </w:tc>
        <w:tc>
          <w:tcPr>
            <w:tcW w:w="5935" w:type="dxa"/>
            <w:tcBorders>
              <w:left w:val="none" w:sz="1" w:space="0" w:color="000000"/>
              <w:bottom w:val="none" w:sz="1" w:space="0" w:color="000000"/>
            </w:tcBorders>
            <w:shd w:val="clear" w:color="auto" w:fill="auto"/>
          </w:tcPr>
          <w:p w:rsidR="00A86A00" w:rsidRPr="00A86A00" w:rsidRDefault="00A86A00" w:rsidP="00B54831">
            <w:pPr>
              <w:rPr>
                <w:sz w:val="16"/>
                <w:szCs w:val="16"/>
              </w:rPr>
            </w:pPr>
            <w:r w:rsidRPr="00A86A00">
              <w:rPr>
                <w:rFonts w:eastAsia="Arial"/>
                <w:color w:val="000000"/>
                <w:sz w:val="16"/>
                <w:szCs w:val="16"/>
              </w:rPr>
              <w:t xml:space="preserve">Без двух и более элементов благоустройства </w:t>
            </w:r>
          </w:p>
        </w:tc>
        <w:tc>
          <w:tcPr>
            <w:tcW w:w="2727" w:type="dxa"/>
            <w:tcBorders>
              <w:left w:val="none" w:sz="1" w:space="0" w:color="000000"/>
              <w:bottom w:val="none" w:sz="1" w:space="0" w:color="000000"/>
              <w:right w:val="none" w:sz="1" w:space="0" w:color="000000"/>
            </w:tcBorders>
            <w:shd w:val="clear" w:color="auto" w:fill="auto"/>
          </w:tcPr>
          <w:p w:rsidR="00A86A00" w:rsidRPr="00A86A00" w:rsidRDefault="00A86A00" w:rsidP="00B54831">
            <w:pPr>
              <w:rPr>
                <w:sz w:val="16"/>
                <w:szCs w:val="16"/>
              </w:rPr>
            </w:pPr>
            <w:r w:rsidRPr="00A86A00">
              <w:rPr>
                <w:sz w:val="16"/>
                <w:szCs w:val="16"/>
              </w:rPr>
              <w:t xml:space="preserve">0,7 </w:t>
            </w:r>
          </w:p>
        </w:tc>
      </w:tr>
    </w:tbl>
    <w:p w:rsidR="00A86A00" w:rsidRPr="00A86A00" w:rsidRDefault="00A86A00" w:rsidP="00A86A00">
      <w:pPr>
        <w:pStyle w:val="Default"/>
        <w:ind w:left="15" w:firstLine="690"/>
        <w:rPr>
          <w:rFonts w:ascii="Times New Roman" w:hAnsi="Times New Roman" w:cs="Times New Roman"/>
          <w:sz w:val="16"/>
          <w:szCs w:val="16"/>
        </w:rPr>
      </w:pPr>
      <w:r w:rsidRPr="00A86A00">
        <w:rPr>
          <w:rFonts w:ascii="Times New Roman" w:hAnsi="Times New Roman" w:cs="Times New Roman"/>
          <w:sz w:val="16"/>
          <w:szCs w:val="16"/>
        </w:rPr>
        <w:t>&lt;*&gt; Элементы благоустройства - наличие внутридомовых инженерных систем холодного  водоснабжения, водоотведения, отопления, электроснабжения.</w:t>
      </w:r>
    </w:p>
    <w:p w:rsidR="00A0593E" w:rsidRPr="00A86A00" w:rsidRDefault="00A0593E" w:rsidP="00132F7F">
      <w:pPr>
        <w:shd w:val="clear" w:color="auto" w:fill="FFFFFF"/>
        <w:ind w:left="15"/>
        <w:rPr>
          <w:sz w:val="16"/>
          <w:szCs w:val="16"/>
          <w:lang w:val="de-DE"/>
        </w:rPr>
      </w:pPr>
    </w:p>
    <w:p w:rsidR="00A0593E" w:rsidRPr="00253186" w:rsidRDefault="00A0593E" w:rsidP="00132F7F">
      <w:pPr>
        <w:shd w:val="clear" w:color="auto" w:fill="FFFFFF"/>
        <w:ind w:left="15"/>
        <w:rPr>
          <w:sz w:val="16"/>
          <w:szCs w:val="16"/>
        </w:rPr>
      </w:pPr>
    </w:p>
    <w:p w:rsidR="00FE5AB1" w:rsidRPr="00FE5AB1" w:rsidRDefault="00FE5AB1" w:rsidP="00FE5AB1">
      <w:pPr>
        <w:widowControl/>
        <w:suppressAutoHyphens w:val="0"/>
        <w:spacing w:before="100" w:beforeAutospacing="1"/>
        <w:jc w:val="center"/>
        <w:rPr>
          <w:rFonts w:eastAsia="Times New Roman"/>
          <w:color w:val="00000A"/>
          <w:kern w:val="0"/>
          <w:sz w:val="16"/>
          <w:szCs w:val="16"/>
        </w:rPr>
      </w:pPr>
      <w:r w:rsidRPr="00FE5AB1">
        <w:rPr>
          <w:rFonts w:eastAsia="Times New Roman"/>
          <w:color w:val="00000A"/>
          <w:kern w:val="0"/>
          <w:sz w:val="16"/>
          <w:szCs w:val="16"/>
        </w:rPr>
        <w:t>РОССИЙСКАЯ ФЕДЕРАЦИЯ</w:t>
      </w:r>
    </w:p>
    <w:p w:rsidR="00FE5AB1" w:rsidRPr="00FE5AB1" w:rsidRDefault="00FE5AB1" w:rsidP="00FE5AB1">
      <w:pPr>
        <w:widowControl/>
        <w:suppressAutoHyphens w:val="0"/>
        <w:spacing w:before="100" w:beforeAutospacing="1"/>
        <w:jc w:val="center"/>
        <w:rPr>
          <w:rFonts w:eastAsia="Times New Roman"/>
          <w:color w:val="00000A"/>
          <w:kern w:val="0"/>
          <w:sz w:val="16"/>
          <w:szCs w:val="16"/>
        </w:rPr>
      </w:pPr>
      <w:r w:rsidRPr="00FE5AB1">
        <w:rPr>
          <w:rFonts w:eastAsia="Times New Roman"/>
          <w:color w:val="00000A"/>
          <w:kern w:val="0"/>
          <w:sz w:val="16"/>
          <w:szCs w:val="16"/>
        </w:rPr>
        <w:t>КУРГАНСКАЯ ОБЛАСТЬ</w:t>
      </w:r>
    </w:p>
    <w:p w:rsidR="00FE5AB1" w:rsidRPr="00FE5AB1" w:rsidRDefault="00FE5AB1" w:rsidP="00FE5AB1">
      <w:pPr>
        <w:widowControl/>
        <w:suppressAutoHyphens w:val="0"/>
        <w:spacing w:before="100" w:beforeAutospacing="1"/>
        <w:ind w:left="272" w:right="147" w:firstLine="720"/>
        <w:jc w:val="center"/>
        <w:rPr>
          <w:rFonts w:eastAsia="Times New Roman"/>
          <w:color w:val="00000A"/>
          <w:kern w:val="0"/>
          <w:sz w:val="16"/>
          <w:szCs w:val="16"/>
        </w:rPr>
      </w:pPr>
      <w:r w:rsidRPr="00FE5AB1">
        <w:rPr>
          <w:rFonts w:eastAsia="Times New Roman"/>
          <w:color w:val="00000A"/>
          <w:kern w:val="0"/>
          <w:sz w:val="16"/>
          <w:szCs w:val="16"/>
        </w:rPr>
        <w:t>ДУМА ПЕТУХОВСКОГО МУНИЦИПАЛЬНОГО ОКРУГА</w:t>
      </w:r>
    </w:p>
    <w:p w:rsidR="00FE5AB1" w:rsidRPr="00FE5AB1" w:rsidRDefault="00FE5AB1" w:rsidP="00FE5AB1">
      <w:pPr>
        <w:widowControl/>
        <w:suppressAutoHyphens w:val="0"/>
        <w:spacing w:before="100" w:beforeAutospacing="1"/>
        <w:ind w:left="272" w:right="147" w:firstLine="720"/>
        <w:jc w:val="center"/>
        <w:rPr>
          <w:rFonts w:eastAsia="Times New Roman"/>
          <w:color w:val="00000A"/>
          <w:kern w:val="0"/>
          <w:sz w:val="16"/>
          <w:szCs w:val="16"/>
        </w:rPr>
      </w:pPr>
      <w:r w:rsidRPr="00FE5AB1">
        <w:rPr>
          <w:rFonts w:eastAsia="Times New Roman"/>
          <w:b/>
          <w:bCs/>
          <w:color w:val="00000A"/>
          <w:kern w:val="0"/>
          <w:sz w:val="16"/>
          <w:szCs w:val="16"/>
        </w:rPr>
        <w:lastRenderedPageBreak/>
        <w:t xml:space="preserve">РЕШЕНИЕ </w:t>
      </w:r>
    </w:p>
    <w:p w:rsidR="00FE5AB1" w:rsidRPr="00FE5AB1" w:rsidRDefault="00FE5AB1" w:rsidP="00FE5AB1">
      <w:pPr>
        <w:widowControl/>
        <w:suppressAutoHyphens w:val="0"/>
        <w:spacing w:before="100" w:beforeAutospacing="1"/>
        <w:ind w:right="147" w:hanging="17"/>
        <w:rPr>
          <w:rFonts w:eastAsia="Times New Roman"/>
          <w:color w:val="00000A"/>
          <w:kern w:val="0"/>
          <w:sz w:val="16"/>
          <w:szCs w:val="16"/>
        </w:rPr>
      </w:pPr>
      <w:r w:rsidRPr="00FE5AB1">
        <w:rPr>
          <w:rFonts w:eastAsia="Times New Roman"/>
          <w:color w:val="00000A"/>
          <w:kern w:val="0"/>
          <w:sz w:val="16"/>
          <w:szCs w:val="16"/>
        </w:rPr>
        <w:t>от _29_ декабря 2021 года № _135_</w:t>
      </w:r>
    </w:p>
    <w:p w:rsidR="00FE5AB1" w:rsidRPr="00FE5AB1" w:rsidRDefault="00FE5AB1" w:rsidP="00FE5AB1">
      <w:pPr>
        <w:widowControl/>
        <w:suppressAutoHyphens w:val="0"/>
        <w:spacing w:before="100" w:beforeAutospacing="1"/>
        <w:ind w:right="147"/>
        <w:rPr>
          <w:rFonts w:eastAsia="Times New Roman"/>
          <w:color w:val="00000A"/>
          <w:kern w:val="0"/>
          <w:sz w:val="16"/>
          <w:szCs w:val="16"/>
        </w:rPr>
      </w:pPr>
      <w:r w:rsidRPr="00FE5AB1">
        <w:rPr>
          <w:rFonts w:eastAsia="Times New Roman"/>
          <w:color w:val="00000A"/>
          <w:kern w:val="0"/>
          <w:sz w:val="16"/>
          <w:szCs w:val="16"/>
        </w:rPr>
        <w:t>г. Петухово</w:t>
      </w:r>
    </w:p>
    <w:p w:rsidR="00FE5AB1" w:rsidRPr="00FE5AB1" w:rsidRDefault="00FE5AB1" w:rsidP="00FE5AB1">
      <w:pPr>
        <w:widowControl/>
        <w:suppressAutoHyphens w:val="0"/>
        <w:spacing w:before="100" w:beforeAutospacing="1"/>
        <w:ind w:right="28"/>
        <w:jc w:val="center"/>
        <w:rPr>
          <w:rFonts w:eastAsia="Times New Roman"/>
          <w:color w:val="00000A"/>
          <w:kern w:val="0"/>
          <w:sz w:val="16"/>
          <w:szCs w:val="16"/>
        </w:rPr>
      </w:pPr>
      <w:r w:rsidRPr="00FE5AB1">
        <w:rPr>
          <w:rFonts w:eastAsia="Times New Roman"/>
          <w:b/>
          <w:bCs/>
          <w:color w:val="00000A"/>
          <w:kern w:val="0"/>
          <w:sz w:val="16"/>
          <w:szCs w:val="16"/>
        </w:rPr>
        <w:t>О согласовании предложения по передаче имущества из собственности Курганской области в собственность Петуховского муниципального округа Курганской области</w:t>
      </w:r>
    </w:p>
    <w:p w:rsidR="00FE5AB1" w:rsidRPr="00FE5AB1" w:rsidRDefault="00FE5AB1" w:rsidP="00FE5AB1">
      <w:pPr>
        <w:widowControl/>
        <w:suppressAutoHyphens w:val="0"/>
        <w:spacing w:before="100" w:beforeAutospacing="1"/>
        <w:ind w:firstLine="720"/>
        <w:rPr>
          <w:rFonts w:eastAsia="Times New Roman"/>
          <w:color w:val="00000A"/>
          <w:kern w:val="0"/>
          <w:sz w:val="16"/>
          <w:szCs w:val="16"/>
        </w:rPr>
      </w:pPr>
      <w:proofErr w:type="gramStart"/>
      <w:r w:rsidRPr="00FE5AB1">
        <w:rPr>
          <w:rFonts w:eastAsia="Times New Roman"/>
          <w:color w:val="00000A"/>
          <w:kern w:val="0"/>
          <w:sz w:val="16"/>
          <w:szCs w:val="16"/>
        </w:rPr>
        <w:t>На основании распоряжения Департамента имущественных и земельных отношений Курганской области от 22.12.2021г. №908-р «О передаче имущества из государственной собственности Курганской области в собственность Петуховского муниципального округа Курганской области», в соответствии с Федеральным Законом от 06.10.2003г. №131-ФЗ «Об общих принципах организации местного самоуправления в Российской Федерации», Законом Курганской области от 05.10.2007г. №288 «О наделении органов местного самоуправления муниципальных</w:t>
      </w:r>
      <w:proofErr w:type="gramEnd"/>
      <w:r w:rsidRPr="00FE5AB1">
        <w:rPr>
          <w:rFonts w:eastAsia="Times New Roman"/>
          <w:color w:val="00000A"/>
          <w:kern w:val="0"/>
          <w:sz w:val="16"/>
          <w:szCs w:val="16"/>
        </w:rPr>
        <w:t xml:space="preserve"> районов и городских округов Курганской области отдельными государственными полномочиями Курганской области по опеке и попечительству, а также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Дума Петуховского муниципального округа</w:t>
      </w:r>
      <w:proofErr w:type="gramStart"/>
      <w:r w:rsidRPr="00FE5AB1">
        <w:rPr>
          <w:rFonts w:eastAsia="Times New Roman"/>
          <w:color w:val="00000A"/>
          <w:kern w:val="0"/>
          <w:sz w:val="16"/>
          <w:szCs w:val="16"/>
        </w:rPr>
        <w:t xml:space="preserve"> Р</w:t>
      </w:r>
      <w:proofErr w:type="gramEnd"/>
      <w:r w:rsidRPr="00FE5AB1">
        <w:rPr>
          <w:rFonts w:eastAsia="Times New Roman"/>
          <w:color w:val="00000A"/>
          <w:kern w:val="0"/>
          <w:sz w:val="16"/>
          <w:szCs w:val="16"/>
        </w:rPr>
        <w:t>ешила:</w:t>
      </w:r>
    </w:p>
    <w:p w:rsidR="00FE5AB1" w:rsidRPr="00FE5AB1" w:rsidRDefault="00FE5AB1" w:rsidP="00FE5AB1">
      <w:pPr>
        <w:widowControl/>
        <w:suppressAutoHyphens w:val="0"/>
        <w:spacing w:before="100" w:beforeAutospacing="1"/>
        <w:ind w:firstLine="720"/>
        <w:rPr>
          <w:rFonts w:eastAsia="Times New Roman"/>
          <w:color w:val="00000A"/>
          <w:kern w:val="0"/>
          <w:sz w:val="16"/>
          <w:szCs w:val="16"/>
        </w:rPr>
      </w:pPr>
      <w:r w:rsidRPr="00FE5AB1">
        <w:rPr>
          <w:rFonts w:eastAsia="Times New Roman"/>
          <w:color w:val="00000A"/>
          <w:kern w:val="0"/>
          <w:sz w:val="16"/>
          <w:szCs w:val="16"/>
        </w:rPr>
        <w:t>1. Дать согласие на прием передаваемого имущества из собственности Курганской области в собственность Петуховского муниципального округа Курганской области, согласно приложению к настоящему решению.</w:t>
      </w:r>
    </w:p>
    <w:p w:rsidR="00FE5AB1" w:rsidRPr="00FE5AB1" w:rsidRDefault="00FE5AB1" w:rsidP="00FE5AB1">
      <w:pPr>
        <w:widowControl/>
        <w:suppressAutoHyphens w:val="0"/>
        <w:spacing w:before="100" w:beforeAutospacing="1"/>
        <w:ind w:firstLine="720"/>
        <w:rPr>
          <w:rFonts w:eastAsia="Times New Roman"/>
          <w:color w:val="00000A"/>
          <w:kern w:val="0"/>
          <w:sz w:val="16"/>
          <w:szCs w:val="16"/>
        </w:rPr>
      </w:pPr>
      <w:r w:rsidRPr="00FE5AB1">
        <w:rPr>
          <w:rFonts w:eastAsia="Times New Roman"/>
          <w:color w:val="00000A"/>
          <w:kern w:val="0"/>
          <w:sz w:val="16"/>
          <w:szCs w:val="16"/>
        </w:rPr>
        <w:t>2. Администрации Петуховского муниципального округа в сроки, предусмотренные действующим законодательством обеспечить прием имущества, указанного в приложении к настоящему решению.</w:t>
      </w:r>
    </w:p>
    <w:p w:rsidR="00FE5AB1" w:rsidRPr="00FE5AB1" w:rsidRDefault="00FE5AB1" w:rsidP="00FE5AB1">
      <w:pPr>
        <w:widowControl/>
        <w:suppressAutoHyphens w:val="0"/>
        <w:spacing w:before="100" w:beforeAutospacing="1"/>
        <w:ind w:firstLine="720"/>
        <w:rPr>
          <w:rFonts w:eastAsia="Times New Roman"/>
          <w:color w:val="00000A"/>
          <w:kern w:val="0"/>
          <w:sz w:val="16"/>
          <w:szCs w:val="16"/>
        </w:rPr>
      </w:pPr>
      <w:r w:rsidRPr="00FE5AB1">
        <w:rPr>
          <w:rFonts w:eastAsia="Times New Roman"/>
          <w:color w:val="00000A"/>
          <w:kern w:val="0"/>
          <w:sz w:val="16"/>
          <w:szCs w:val="16"/>
        </w:rPr>
        <w:t xml:space="preserve">3. </w:t>
      </w:r>
      <w:proofErr w:type="gramStart"/>
      <w:r w:rsidRPr="00FE5AB1">
        <w:rPr>
          <w:rFonts w:eastAsia="Times New Roman"/>
          <w:color w:val="00000A"/>
          <w:kern w:val="0"/>
          <w:sz w:val="16"/>
          <w:szCs w:val="16"/>
        </w:rPr>
        <w:t>Контроль за</w:t>
      </w:r>
      <w:proofErr w:type="gramEnd"/>
      <w:r w:rsidRPr="00FE5AB1">
        <w:rPr>
          <w:rFonts w:eastAsia="Times New Roman"/>
          <w:color w:val="00000A"/>
          <w:kern w:val="0"/>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w:t>
      </w:r>
    </w:p>
    <w:p w:rsidR="00FE5AB1" w:rsidRPr="00FE5AB1" w:rsidRDefault="00FE5AB1" w:rsidP="00FE5AB1">
      <w:pPr>
        <w:widowControl/>
        <w:suppressAutoHyphens w:val="0"/>
        <w:spacing w:before="100" w:beforeAutospacing="1"/>
        <w:ind w:right="28"/>
        <w:rPr>
          <w:rFonts w:eastAsia="Times New Roman"/>
          <w:color w:val="00000A"/>
          <w:kern w:val="0"/>
          <w:sz w:val="16"/>
          <w:szCs w:val="16"/>
        </w:rPr>
      </w:pPr>
      <w:r w:rsidRPr="00FE5AB1">
        <w:rPr>
          <w:rFonts w:eastAsia="Times New Roman"/>
          <w:color w:val="00000A"/>
          <w:kern w:val="0"/>
          <w:sz w:val="16"/>
          <w:szCs w:val="16"/>
        </w:rPr>
        <w:t>Председатель Думы</w:t>
      </w:r>
      <w:r>
        <w:rPr>
          <w:rFonts w:eastAsia="Times New Roman"/>
          <w:color w:val="00000A"/>
          <w:kern w:val="0"/>
          <w:sz w:val="16"/>
          <w:szCs w:val="16"/>
        </w:rPr>
        <w:t xml:space="preserve"> </w:t>
      </w:r>
      <w:r w:rsidRPr="00FE5AB1">
        <w:rPr>
          <w:rFonts w:eastAsia="Times New Roman"/>
          <w:color w:val="00000A"/>
          <w:kern w:val="0"/>
          <w:sz w:val="16"/>
          <w:szCs w:val="16"/>
        </w:rPr>
        <w:t>Петуховского муниципального округа</w:t>
      </w:r>
      <w:r>
        <w:rPr>
          <w:rFonts w:eastAsia="Times New Roman"/>
          <w:color w:val="00000A"/>
          <w:kern w:val="0"/>
          <w:sz w:val="16"/>
          <w:szCs w:val="16"/>
        </w:rPr>
        <w:t xml:space="preserve">        </w:t>
      </w:r>
      <w:r w:rsidRPr="00FE5AB1">
        <w:rPr>
          <w:rFonts w:eastAsia="Times New Roman"/>
          <w:color w:val="00000A"/>
          <w:kern w:val="0"/>
          <w:sz w:val="16"/>
          <w:szCs w:val="16"/>
        </w:rPr>
        <w:t xml:space="preserve"> Е.Ф. Николаенко</w:t>
      </w:r>
    </w:p>
    <w:p w:rsidR="00FE5AB1" w:rsidRDefault="00FE5AB1" w:rsidP="00FE5AB1">
      <w:pPr>
        <w:widowControl/>
        <w:suppressAutoHyphens w:val="0"/>
        <w:spacing w:before="100" w:beforeAutospacing="1"/>
        <w:ind w:right="28"/>
        <w:rPr>
          <w:rFonts w:eastAsia="Times New Roman"/>
          <w:color w:val="00000A"/>
          <w:kern w:val="0"/>
          <w:sz w:val="16"/>
          <w:szCs w:val="16"/>
        </w:rPr>
      </w:pPr>
      <w:r w:rsidRPr="00FE5AB1">
        <w:rPr>
          <w:rFonts w:eastAsia="Times New Roman"/>
          <w:color w:val="00000A"/>
          <w:kern w:val="0"/>
          <w:sz w:val="16"/>
          <w:szCs w:val="16"/>
        </w:rPr>
        <w:t xml:space="preserve">Глава Петуховского муниципального округа </w:t>
      </w:r>
      <w:r>
        <w:rPr>
          <w:rFonts w:eastAsia="Times New Roman"/>
          <w:color w:val="00000A"/>
          <w:kern w:val="0"/>
          <w:sz w:val="16"/>
          <w:szCs w:val="16"/>
        </w:rPr>
        <w:t xml:space="preserve">                     </w:t>
      </w:r>
      <w:r w:rsidRPr="00FE5AB1">
        <w:rPr>
          <w:rFonts w:eastAsia="Times New Roman"/>
          <w:color w:val="00000A"/>
          <w:kern w:val="0"/>
          <w:sz w:val="16"/>
          <w:szCs w:val="16"/>
        </w:rPr>
        <w:t>И.В. Арзин</w:t>
      </w:r>
    </w:p>
    <w:p w:rsidR="00FE5AB1" w:rsidRDefault="00FE5AB1" w:rsidP="00FE5AB1">
      <w:pPr>
        <w:widowControl/>
        <w:suppressAutoHyphens w:val="0"/>
        <w:spacing w:before="100" w:beforeAutospacing="1"/>
        <w:ind w:right="28"/>
        <w:rPr>
          <w:rFonts w:eastAsia="Times New Roman"/>
          <w:color w:val="00000A"/>
          <w:kern w:val="0"/>
          <w:sz w:val="16"/>
          <w:szCs w:val="16"/>
        </w:rPr>
      </w:pPr>
    </w:p>
    <w:p w:rsidR="00FE5AB1" w:rsidRPr="00FE5AB1" w:rsidRDefault="00FE5AB1" w:rsidP="00FE5AB1">
      <w:pPr>
        <w:widowControl/>
        <w:suppressAutoHyphens w:val="0"/>
        <w:spacing w:before="100" w:beforeAutospacing="1"/>
        <w:ind w:right="28"/>
        <w:rPr>
          <w:rFonts w:eastAsia="Times New Roman"/>
          <w:color w:val="00000A"/>
          <w:kern w:val="0"/>
          <w:sz w:val="16"/>
          <w:szCs w:val="16"/>
        </w:rPr>
      </w:pPr>
    </w:p>
    <w:tbl>
      <w:tblPr>
        <w:tblW w:w="10125" w:type="dxa"/>
        <w:tblCellSpacing w:w="0" w:type="dxa"/>
        <w:tblCellMar>
          <w:top w:w="60" w:type="dxa"/>
          <w:left w:w="60" w:type="dxa"/>
          <w:bottom w:w="60" w:type="dxa"/>
          <w:right w:w="60" w:type="dxa"/>
        </w:tblCellMar>
        <w:tblLook w:val="04A0" w:firstRow="1" w:lastRow="0" w:firstColumn="1" w:lastColumn="0" w:noHBand="0" w:noVBand="1"/>
      </w:tblPr>
      <w:tblGrid>
        <w:gridCol w:w="5101"/>
        <w:gridCol w:w="5024"/>
      </w:tblGrid>
      <w:tr w:rsidR="00FE5AB1" w:rsidRPr="00FE5AB1" w:rsidTr="00FE5AB1">
        <w:trPr>
          <w:tblCellSpacing w:w="0" w:type="dxa"/>
        </w:trPr>
        <w:tc>
          <w:tcPr>
            <w:tcW w:w="5101" w:type="dxa"/>
            <w:tcBorders>
              <w:top w:val="nil"/>
              <w:left w:val="nil"/>
              <w:bottom w:val="nil"/>
              <w:right w:val="nil"/>
            </w:tcBorders>
            <w:shd w:val="clear" w:color="auto" w:fill="FFFFFF"/>
            <w:tcMar>
              <w:top w:w="0" w:type="dxa"/>
              <w:left w:w="0" w:type="dxa"/>
              <w:bottom w:w="0" w:type="dxa"/>
              <w:right w:w="0" w:type="dxa"/>
            </w:tcMar>
            <w:hideMark/>
          </w:tcPr>
          <w:p w:rsidR="00FE5AB1" w:rsidRPr="00FE5AB1" w:rsidRDefault="00FE5AB1" w:rsidP="00FE5AB1">
            <w:pPr>
              <w:widowControl/>
              <w:suppressAutoHyphens w:val="0"/>
              <w:spacing w:after="240"/>
              <w:jc w:val="right"/>
              <w:rPr>
                <w:rFonts w:eastAsia="Times New Roman"/>
                <w:color w:val="00000A"/>
                <w:kern w:val="0"/>
                <w:sz w:val="16"/>
                <w:szCs w:val="16"/>
              </w:rPr>
            </w:pPr>
          </w:p>
          <w:p w:rsidR="00FE5AB1" w:rsidRPr="00FE5AB1" w:rsidRDefault="00FE5AB1" w:rsidP="00FE5AB1">
            <w:pPr>
              <w:widowControl/>
              <w:suppressAutoHyphens w:val="0"/>
              <w:jc w:val="right"/>
              <w:rPr>
                <w:rFonts w:eastAsia="Times New Roman"/>
                <w:color w:val="00000A"/>
                <w:kern w:val="0"/>
                <w:sz w:val="16"/>
                <w:szCs w:val="16"/>
              </w:rPr>
            </w:pPr>
          </w:p>
        </w:tc>
        <w:tc>
          <w:tcPr>
            <w:tcW w:w="5024" w:type="dxa"/>
            <w:tcBorders>
              <w:top w:val="nil"/>
              <w:left w:val="nil"/>
              <w:bottom w:val="nil"/>
              <w:right w:val="nil"/>
            </w:tcBorders>
            <w:shd w:val="clear" w:color="auto" w:fill="FFFFFF"/>
            <w:tcMar>
              <w:top w:w="0" w:type="dxa"/>
              <w:left w:w="0" w:type="dxa"/>
              <w:bottom w:w="0" w:type="dxa"/>
              <w:right w:w="0" w:type="dxa"/>
            </w:tcMar>
            <w:hideMark/>
          </w:tcPr>
          <w:p w:rsidR="00FE5AB1" w:rsidRPr="00FE5AB1" w:rsidRDefault="00FE5AB1" w:rsidP="00FE5AB1">
            <w:pPr>
              <w:widowControl/>
              <w:suppressAutoHyphens w:val="0"/>
              <w:spacing w:before="100" w:beforeAutospacing="1"/>
              <w:rPr>
                <w:rFonts w:eastAsia="Times New Roman"/>
                <w:color w:val="00000A"/>
                <w:kern w:val="0"/>
                <w:sz w:val="16"/>
                <w:szCs w:val="16"/>
              </w:rPr>
            </w:pPr>
            <w:r w:rsidRPr="00FE5AB1">
              <w:rPr>
                <w:rFonts w:eastAsia="Times New Roman"/>
                <w:color w:val="00000A"/>
                <w:kern w:val="0"/>
                <w:sz w:val="16"/>
                <w:szCs w:val="16"/>
              </w:rPr>
              <w:t>Приложение к решению Думы Петуховского муниципального округа от _29_ декабря 2021 года № _135_«О согласовании предложения по передаче имущества из собственности Курганской области в собственность Петуховского муниципального округа Курганской области»</w:t>
            </w:r>
          </w:p>
        </w:tc>
      </w:tr>
    </w:tbl>
    <w:p w:rsidR="00FE5AB1" w:rsidRPr="00FE5AB1" w:rsidRDefault="00FE5AB1" w:rsidP="00FE5AB1">
      <w:pPr>
        <w:widowControl/>
        <w:suppressAutoHyphens w:val="0"/>
        <w:spacing w:before="100" w:beforeAutospacing="1"/>
        <w:ind w:hanging="17"/>
        <w:jc w:val="center"/>
        <w:rPr>
          <w:rFonts w:eastAsia="Times New Roman"/>
          <w:color w:val="00000A"/>
          <w:kern w:val="0"/>
          <w:sz w:val="16"/>
          <w:szCs w:val="16"/>
        </w:rPr>
      </w:pPr>
      <w:r w:rsidRPr="00FE5AB1">
        <w:rPr>
          <w:rFonts w:eastAsia="Times New Roman"/>
          <w:b/>
          <w:bCs/>
          <w:color w:val="00000A"/>
          <w:kern w:val="0"/>
          <w:sz w:val="16"/>
          <w:szCs w:val="16"/>
        </w:rPr>
        <w:t xml:space="preserve">Перечень имущества, которое подлежит передаче из собственности </w:t>
      </w:r>
    </w:p>
    <w:p w:rsidR="00FE5AB1" w:rsidRPr="00FE5AB1" w:rsidRDefault="00FE5AB1" w:rsidP="00FE5AB1">
      <w:pPr>
        <w:widowControl/>
        <w:suppressAutoHyphens w:val="0"/>
        <w:spacing w:before="100" w:beforeAutospacing="1"/>
        <w:ind w:hanging="17"/>
        <w:jc w:val="center"/>
        <w:rPr>
          <w:rFonts w:eastAsia="Times New Roman"/>
          <w:color w:val="00000A"/>
          <w:kern w:val="0"/>
          <w:sz w:val="16"/>
          <w:szCs w:val="16"/>
        </w:rPr>
      </w:pPr>
      <w:r w:rsidRPr="00FE5AB1">
        <w:rPr>
          <w:rFonts w:eastAsia="Times New Roman"/>
          <w:b/>
          <w:bCs/>
          <w:color w:val="00000A"/>
          <w:kern w:val="0"/>
          <w:sz w:val="16"/>
          <w:szCs w:val="16"/>
        </w:rPr>
        <w:t>Курганской области в собственность</w:t>
      </w:r>
    </w:p>
    <w:p w:rsidR="00FE5AB1" w:rsidRPr="00FE5AB1" w:rsidRDefault="00FE5AB1" w:rsidP="00FE5AB1">
      <w:pPr>
        <w:widowControl/>
        <w:suppressAutoHyphens w:val="0"/>
        <w:spacing w:before="100" w:beforeAutospacing="1"/>
        <w:ind w:hanging="17"/>
        <w:jc w:val="center"/>
        <w:rPr>
          <w:rFonts w:eastAsia="Times New Roman"/>
          <w:color w:val="00000A"/>
          <w:kern w:val="0"/>
          <w:sz w:val="16"/>
          <w:szCs w:val="16"/>
        </w:rPr>
      </w:pPr>
      <w:r w:rsidRPr="00FE5AB1">
        <w:rPr>
          <w:rFonts w:eastAsia="Times New Roman"/>
          <w:b/>
          <w:bCs/>
          <w:color w:val="00000A"/>
          <w:kern w:val="0"/>
          <w:sz w:val="16"/>
          <w:szCs w:val="16"/>
        </w:rPr>
        <w:t>Петуховского муниципального округа Курганской области</w:t>
      </w:r>
    </w:p>
    <w:p w:rsidR="00FE5AB1" w:rsidRPr="00FE5AB1" w:rsidRDefault="00FE5AB1" w:rsidP="00FE5AB1">
      <w:pPr>
        <w:widowControl/>
        <w:suppressAutoHyphens w:val="0"/>
        <w:spacing w:before="100" w:beforeAutospacing="1"/>
        <w:ind w:hanging="17"/>
        <w:jc w:val="center"/>
        <w:rPr>
          <w:rFonts w:eastAsia="Times New Roman"/>
          <w:color w:val="00000A"/>
          <w:kern w:val="0"/>
          <w:sz w:val="16"/>
          <w:szCs w:val="16"/>
        </w:rPr>
      </w:pPr>
    </w:p>
    <w:tbl>
      <w:tblPr>
        <w:tblW w:w="10155" w:type="dxa"/>
        <w:tblCellSpacing w:w="0" w:type="dxa"/>
        <w:tblCellMar>
          <w:top w:w="60" w:type="dxa"/>
          <w:left w:w="60" w:type="dxa"/>
          <w:bottom w:w="60" w:type="dxa"/>
          <w:right w:w="60" w:type="dxa"/>
        </w:tblCellMar>
        <w:tblLook w:val="04A0" w:firstRow="1" w:lastRow="0" w:firstColumn="1" w:lastColumn="0" w:noHBand="0" w:noVBand="1"/>
      </w:tblPr>
      <w:tblGrid>
        <w:gridCol w:w="537"/>
        <w:gridCol w:w="2164"/>
        <w:gridCol w:w="4027"/>
        <w:gridCol w:w="3427"/>
      </w:tblGrid>
      <w:tr w:rsidR="00FE5AB1" w:rsidRPr="00FE5AB1" w:rsidTr="00FE5AB1">
        <w:trPr>
          <w:tblCellSpacing w:w="0" w:type="dxa"/>
        </w:trPr>
        <w:tc>
          <w:tcPr>
            <w:tcW w:w="510"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rsidR="00FE5AB1" w:rsidRPr="00FE5AB1" w:rsidRDefault="00FE5AB1" w:rsidP="00FE5AB1">
            <w:pPr>
              <w:widowControl/>
              <w:suppressAutoHyphens w:val="0"/>
              <w:spacing w:before="100" w:beforeAutospacing="1"/>
              <w:jc w:val="center"/>
              <w:rPr>
                <w:rFonts w:eastAsia="Times New Roman"/>
                <w:color w:val="00000A"/>
                <w:kern w:val="0"/>
                <w:sz w:val="16"/>
                <w:szCs w:val="16"/>
              </w:rPr>
            </w:pPr>
            <w:r w:rsidRPr="00FE5AB1">
              <w:rPr>
                <w:rFonts w:eastAsia="Times New Roman"/>
                <w:color w:val="00000A"/>
                <w:kern w:val="0"/>
                <w:sz w:val="16"/>
                <w:szCs w:val="16"/>
              </w:rPr>
              <w:t xml:space="preserve">№ </w:t>
            </w:r>
            <w:proofErr w:type="gramStart"/>
            <w:r w:rsidRPr="00FE5AB1">
              <w:rPr>
                <w:rFonts w:eastAsia="Times New Roman"/>
                <w:color w:val="00000A"/>
                <w:kern w:val="0"/>
                <w:sz w:val="16"/>
                <w:szCs w:val="16"/>
              </w:rPr>
              <w:t>п</w:t>
            </w:r>
            <w:proofErr w:type="gramEnd"/>
            <w:r w:rsidRPr="00FE5AB1">
              <w:rPr>
                <w:rFonts w:eastAsia="Times New Roman"/>
                <w:color w:val="00000A"/>
                <w:kern w:val="0"/>
                <w:sz w:val="16"/>
                <w:szCs w:val="16"/>
              </w:rPr>
              <w:t>/п</w:t>
            </w:r>
          </w:p>
        </w:tc>
        <w:tc>
          <w:tcPr>
            <w:tcW w:w="2055"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rsidR="00FE5AB1" w:rsidRPr="00FE5AB1" w:rsidRDefault="00FE5AB1" w:rsidP="00FE5AB1">
            <w:pPr>
              <w:widowControl/>
              <w:suppressAutoHyphens w:val="0"/>
              <w:spacing w:before="100" w:beforeAutospacing="1"/>
              <w:jc w:val="center"/>
              <w:rPr>
                <w:rFonts w:eastAsia="Times New Roman"/>
                <w:color w:val="00000A"/>
                <w:kern w:val="0"/>
                <w:sz w:val="16"/>
                <w:szCs w:val="16"/>
              </w:rPr>
            </w:pPr>
            <w:r w:rsidRPr="00FE5AB1">
              <w:rPr>
                <w:rFonts w:eastAsia="Times New Roman"/>
                <w:color w:val="00000A"/>
                <w:kern w:val="0"/>
                <w:sz w:val="16"/>
                <w:szCs w:val="16"/>
              </w:rPr>
              <w:t>Наименование имущества</w:t>
            </w:r>
          </w:p>
        </w:tc>
        <w:tc>
          <w:tcPr>
            <w:tcW w:w="3825"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rsidR="00FE5AB1" w:rsidRPr="00FE5AB1" w:rsidRDefault="00FE5AB1" w:rsidP="00FE5AB1">
            <w:pPr>
              <w:widowControl/>
              <w:suppressAutoHyphens w:val="0"/>
              <w:spacing w:before="100" w:beforeAutospacing="1"/>
              <w:jc w:val="center"/>
              <w:rPr>
                <w:rFonts w:eastAsia="Times New Roman"/>
                <w:color w:val="00000A"/>
                <w:kern w:val="0"/>
                <w:sz w:val="16"/>
                <w:szCs w:val="16"/>
              </w:rPr>
            </w:pPr>
            <w:r w:rsidRPr="00FE5AB1">
              <w:rPr>
                <w:rFonts w:eastAsia="Times New Roman"/>
                <w:color w:val="00000A"/>
                <w:kern w:val="0"/>
                <w:sz w:val="16"/>
                <w:szCs w:val="16"/>
              </w:rPr>
              <w:t>Адрес местонахождения имущества</w:t>
            </w:r>
          </w:p>
        </w:tc>
        <w:tc>
          <w:tcPr>
            <w:tcW w:w="3255"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rsidR="00FE5AB1" w:rsidRPr="00FE5AB1" w:rsidRDefault="00FE5AB1" w:rsidP="00FE5AB1">
            <w:pPr>
              <w:widowControl/>
              <w:suppressAutoHyphens w:val="0"/>
              <w:spacing w:before="100" w:beforeAutospacing="1"/>
              <w:jc w:val="center"/>
              <w:rPr>
                <w:rFonts w:eastAsia="Times New Roman"/>
                <w:color w:val="00000A"/>
                <w:kern w:val="0"/>
                <w:sz w:val="16"/>
                <w:szCs w:val="16"/>
              </w:rPr>
            </w:pPr>
            <w:r w:rsidRPr="00FE5AB1">
              <w:rPr>
                <w:rFonts w:eastAsia="Times New Roman"/>
                <w:color w:val="00000A"/>
                <w:kern w:val="0"/>
                <w:sz w:val="16"/>
                <w:szCs w:val="16"/>
              </w:rPr>
              <w:t>Индивидуализирующие характеристики имущества</w:t>
            </w:r>
          </w:p>
        </w:tc>
      </w:tr>
      <w:tr w:rsidR="00FE5AB1" w:rsidRPr="00FE5AB1" w:rsidTr="00FE5AB1">
        <w:trPr>
          <w:tblCellSpacing w:w="0" w:type="dxa"/>
        </w:trPr>
        <w:tc>
          <w:tcPr>
            <w:tcW w:w="51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rsidR="00FE5AB1" w:rsidRPr="00FE5AB1" w:rsidRDefault="00FE5AB1" w:rsidP="00FE5AB1">
            <w:pPr>
              <w:widowControl/>
              <w:suppressAutoHyphens w:val="0"/>
              <w:spacing w:before="100" w:beforeAutospacing="1"/>
              <w:jc w:val="center"/>
              <w:rPr>
                <w:rFonts w:eastAsia="Times New Roman"/>
                <w:color w:val="00000A"/>
                <w:kern w:val="0"/>
                <w:sz w:val="16"/>
                <w:szCs w:val="16"/>
              </w:rPr>
            </w:pPr>
            <w:r w:rsidRPr="00FE5AB1">
              <w:rPr>
                <w:rFonts w:eastAsia="Times New Roman"/>
                <w:color w:val="000000"/>
                <w:kern w:val="0"/>
                <w:sz w:val="16"/>
                <w:szCs w:val="16"/>
              </w:rPr>
              <w:t>1</w:t>
            </w:r>
          </w:p>
        </w:tc>
        <w:tc>
          <w:tcPr>
            <w:tcW w:w="205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rsidR="00FE5AB1" w:rsidRPr="00FE5AB1" w:rsidRDefault="00FE5AB1" w:rsidP="00FE5AB1">
            <w:pPr>
              <w:widowControl/>
              <w:suppressAutoHyphens w:val="0"/>
              <w:spacing w:before="100" w:beforeAutospacing="1"/>
              <w:rPr>
                <w:rFonts w:eastAsia="Times New Roman"/>
                <w:color w:val="00000A"/>
                <w:kern w:val="0"/>
                <w:sz w:val="16"/>
                <w:szCs w:val="16"/>
              </w:rPr>
            </w:pPr>
            <w:r w:rsidRPr="00FE5AB1">
              <w:rPr>
                <w:rFonts w:eastAsia="Times New Roman"/>
                <w:color w:val="000000"/>
                <w:kern w:val="0"/>
                <w:sz w:val="16"/>
                <w:szCs w:val="16"/>
              </w:rPr>
              <w:t>Квартира</w:t>
            </w:r>
          </w:p>
        </w:tc>
        <w:tc>
          <w:tcPr>
            <w:tcW w:w="382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rsidR="00FE5AB1" w:rsidRPr="00FE5AB1" w:rsidRDefault="00FE5AB1" w:rsidP="00FE5AB1">
            <w:pPr>
              <w:widowControl/>
              <w:suppressAutoHyphens w:val="0"/>
              <w:spacing w:before="100" w:beforeAutospacing="1"/>
              <w:rPr>
                <w:rFonts w:eastAsia="Times New Roman"/>
                <w:color w:val="00000A"/>
                <w:kern w:val="0"/>
                <w:sz w:val="16"/>
                <w:szCs w:val="16"/>
              </w:rPr>
            </w:pPr>
            <w:r w:rsidRPr="00FE5AB1">
              <w:rPr>
                <w:rFonts w:eastAsia="Times New Roman"/>
                <w:color w:val="000000"/>
                <w:kern w:val="0"/>
                <w:sz w:val="16"/>
                <w:szCs w:val="16"/>
              </w:rPr>
              <w:t>Россия, Курганская область,</w:t>
            </w:r>
          </w:p>
          <w:p w:rsidR="00FE5AB1" w:rsidRPr="00FE5AB1" w:rsidRDefault="00FE5AB1" w:rsidP="00FE5AB1">
            <w:pPr>
              <w:widowControl/>
              <w:suppressAutoHyphens w:val="0"/>
              <w:spacing w:before="100" w:beforeAutospacing="1"/>
              <w:rPr>
                <w:rFonts w:eastAsia="Times New Roman"/>
                <w:color w:val="00000A"/>
                <w:kern w:val="0"/>
                <w:sz w:val="16"/>
                <w:szCs w:val="16"/>
              </w:rPr>
            </w:pPr>
            <w:r w:rsidRPr="00FE5AB1">
              <w:rPr>
                <w:rFonts w:eastAsia="Times New Roman"/>
                <w:color w:val="000000"/>
                <w:kern w:val="0"/>
                <w:sz w:val="16"/>
                <w:szCs w:val="16"/>
              </w:rPr>
              <w:t xml:space="preserve">Петуховский район, город Петухово, </w:t>
            </w:r>
          </w:p>
          <w:p w:rsidR="00FE5AB1" w:rsidRPr="00FE5AB1" w:rsidRDefault="00FE5AB1" w:rsidP="00FE5AB1">
            <w:pPr>
              <w:widowControl/>
              <w:suppressAutoHyphens w:val="0"/>
              <w:spacing w:before="100" w:beforeAutospacing="1"/>
              <w:rPr>
                <w:rFonts w:eastAsia="Times New Roman"/>
                <w:color w:val="00000A"/>
                <w:kern w:val="0"/>
                <w:sz w:val="16"/>
                <w:szCs w:val="16"/>
              </w:rPr>
            </w:pPr>
            <w:r w:rsidRPr="00FE5AB1">
              <w:rPr>
                <w:rFonts w:eastAsia="Times New Roman"/>
                <w:color w:val="000000"/>
                <w:kern w:val="0"/>
                <w:sz w:val="16"/>
                <w:szCs w:val="16"/>
              </w:rPr>
              <w:t>улица Красная, дом 44 кв. 1</w:t>
            </w:r>
          </w:p>
        </w:tc>
        <w:tc>
          <w:tcPr>
            <w:tcW w:w="325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rsidR="00FE5AB1" w:rsidRPr="00FE5AB1" w:rsidRDefault="00FE5AB1" w:rsidP="00FE5AB1">
            <w:pPr>
              <w:widowControl/>
              <w:suppressAutoHyphens w:val="0"/>
              <w:spacing w:before="100" w:beforeAutospacing="1"/>
              <w:ind w:left="74" w:right="62"/>
              <w:jc w:val="center"/>
              <w:rPr>
                <w:rFonts w:eastAsia="Times New Roman"/>
                <w:color w:val="00000A"/>
                <w:kern w:val="0"/>
                <w:sz w:val="16"/>
                <w:szCs w:val="16"/>
              </w:rPr>
            </w:pPr>
            <w:r w:rsidRPr="00FE5AB1">
              <w:rPr>
                <w:rFonts w:eastAsia="Times New Roman"/>
                <w:color w:val="000000"/>
                <w:kern w:val="0"/>
                <w:sz w:val="16"/>
                <w:szCs w:val="16"/>
              </w:rPr>
              <w:t>Кадастровый номер:45:14:020203:718</w:t>
            </w:r>
          </w:p>
          <w:p w:rsidR="00FE5AB1" w:rsidRPr="00FE5AB1" w:rsidRDefault="00FE5AB1" w:rsidP="00FE5AB1">
            <w:pPr>
              <w:widowControl/>
              <w:suppressAutoHyphens w:val="0"/>
              <w:spacing w:before="100" w:beforeAutospacing="1"/>
              <w:ind w:left="74" w:right="62"/>
              <w:jc w:val="center"/>
              <w:rPr>
                <w:rFonts w:eastAsia="Times New Roman"/>
                <w:color w:val="00000A"/>
                <w:kern w:val="0"/>
                <w:sz w:val="16"/>
                <w:szCs w:val="16"/>
              </w:rPr>
            </w:pPr>
            <w:r w:rsidRPr="00FE5AB1">
              <w:rPr>
                <w:rFonts w:eastAsia="Times New Roman"/>
                <w:color w:val="000000"/>
                <w:kern w:val="0"/>
                <w:sz w:val="16"/>
                <w:szCs w:val="16"/>
              </w:rPr>
              <w:t xml:space="preserve">площадью: 34,0 кв.м. </w:t>
            </w:r>
          </w:p>
          <w:p w:rsidR="00FE5AB1" w:rsidRPr="00FE5AB1" w:rsidRDefault="00FE5AB1" w:rsidP="00FE5AB1">
            <w:pPr>
              <w:widowControl/>
              <w:suppressAutoHyphens w:val="0"/>
              <w:spacing w:before="100" w:beforeAutospacing="1"/>
              <w:ind w:left="74" w:right="62"/>
              <w:jc w:val="center"/>
              <w:rPr>
                <w:rFonts w:eastAsia="Times New Roman"/>
                <w:color w:val="00000A"/>
                <w:kern w:val="0"/>
                <w:sz w:val="16"/>
                <w:szCs w:val="16"/>
              </w:rPr>
            </w:pPr>
            <w:r w:rsidRPr="00FE5AB1">
              <w:rPr>
                <w:rFonts w:eastAsia="Times New Roman"/>
                <w:color w:val="000000"/>
                <w:kern w:val="0"/>
                <w:sz w:val="16"/>
                <w:szCs w:val="16"/>
              </w:rPr>
              <w:t>назначение: жилое помещение</w:t>
            </w:r>
          </w:p>
        </w:tc>
      </w:tr>
    </w:tbl>
    <w:p w:rsidR="00FE5AB1" w:rsidRPr="00FE5AB1" w:rsidRDefault="00FE5AB1" w:rsidP="00FE5AB1">
      <w:pPr>
        <w:widowControl/>
        <w:suppressAutoHyphens w:val="0"/>
        <w:spacing w:before="100" w:beforeAutospacing="1"/>
        <w:ind w:hanging="17"/>
        <w:rPr>
          <w:rFonts w:eastAsia="Times New Roman"/>
          <w:color w:val="00000A"/>
          <w:kern w:val="0"/>
          <w:sz w:val="16"/>
          <w:szCs w:val="16"/>
        </w:rPr>
      </w:pPr>
    </w:p>
    <w:p w:rsidR="00FE5AB1" w:rsidRPr="00FE5AB1" w:rsidRDefault="00FE5AB1" w:rsidP="00FE5AB1">
      <w:pPr>
        <w:widowControl/>
        <w:suppressAutoHyphens w:val="0"/>
        <w:spacing w:before="100" w:beforeAutospacing="1" w:after="119"/>
        <w:ind w:left="164" w:right="181"/>
        <w:jc w:val="center"/>
        <w:rPr>
          <w:rFonts w:eastAsia="Times New Roman"/>
          <w:color w:val="00000A"/>
          <w:kern w:val="0"/>
          <w:sz w:val="16"/>
          <w:szCs w:val="16"/>
        </w:rPr>
      </w:pPr>
    </w:p>
    <w:p w:rsidR="00FE5AB1" w:rsidRPr="00FE5AB1" w:rsidRDefault="00FE5AB1" w:rsidP="00FE5AB1">
      <w:pPr>
        <w:widowControl/>
        <w:suppressAutoHyphens w:val="0"/>
        <w:spacing w:before="100" w:beforeAutospacing="1" w:after="119"/>
        <w:ind w:left="164" w:right="181"/>
        <w:rPr>
          <w:rFonts w:eastAsia="Times New Roman"/>
          <w:color w:val="00000A"/>
          <w:kern w:val="0"/>
          <w:sz w:val="16"/>
          <w:szCs w:val="16"/>
        </w:rPr>
      </w:pPr>
    </w:p>
    <w:p w:rsidR="00145613" w:rsidRPr="00145613" w:rsidRDefault="00145613" w:rsidP="00145613">
      <w:pPr>
        <w:widowControl/>
        <w:suppressAutoHyphens w:val="0"/>
        <w:spacing w:before="100" w:beforeAutospacing="1"/>
        <w:jc w:val="center"/>
        <w:rPr>
          <w:rFonts w:eastAsia="Times New Roman"/>
          <w:color w:val="00000A"/>
          <w:kern w:val="0"/>
          <w:sz w:val="16"/>
          <w:szCs w:val="16"/>
        </w:rPr>
      </w:pPr>
      <w:r w:rsidRPr="00145613">
        <w:rPr>
          <w:rFonts w:eastAsia="Times New Roman"/>
          <w:color w:val="00000A"/>
          <w:kern w:val="0"/>
          <w:sz w:val="16"/>
          <w:szCs w:val="16"/>
        </w:rPr>
        <w:t>РОССИЙСКАЯ ФЕДЕРАЦИЯ</w:t>
      </w:r>
    </w:p>
    <w:p w:rsidR="00145613" w:rsidRPr="00145613" w:rsidRDefault="00145613" w:rsidP="00145613">
      <w:pPr>
        <w:widowControl/>
        <w:suppressAutoHyphens w:val="0"/>
        <w:spacing w:before="100" w:beforeAutospacing="1"/>
        <w:jc w:val="center"/>
        <w:rPr>
          <w:rFonts w:eastAsia="Times New Roman"/>
          <w:color w:val="00000A"/>
          <w:kern w:val="0"/>
          <w:sz w:val="16"/>
          <w:szCs w:val="16"/>
        </w:rPr>
      </w:pPr>
      <w:r w:rsidRPr="00145613">
        <w:rPr>
          <w:rFonts w:eastAsia="Times New Roman"/>
          <w:color w:val="00000A"/>
          <w:kern w:val="0"/>
          <w:sz w:val="16"/>
          <w:szCs w:val="16"/>
        </w:rPr>
        <w:t>КУРГАНСКАЯ ОБЛАСТЬ</w:t>
      </w:r>
    </w:p>
    <w:p w:rsidR="00145613" w:rsidRPr="00145613" w:rsidRDefault="00145613" w:rsidP="00145613">
      <w:pPr>
        <w:widowControl/>
        <w:suppressAutoHyphens w:val="0"/>
        <w:spacing w:before="100" w:beforeAutospacing="1"/>
        <w:ind w:left="272" w:right="147" w:firstLine="720"/>
        <w:jc w:val="center"/>
        <w:rPr>
          <w:rFonts w:eastAsia="Times New Roman"/>
          <w:color w:val="00000A"/>
          <w:kern w:val="0"/>
          <w:sz w:val="16"/>
          <w:szCs w:val="16"/>
        </w:rPr>
      </w:pPr>
      <w:r w:rsidRPr="00145613">
        <w:rPr>
          <w:rFonts w:eastAsia="Times New Roman"/>
          <w:color w:val="00000A"/>
          <w:kern w:val="0"/>
          <w:sz w:val="16"/>
          <w:szCs w:val="16"/>
        </w:rPr>
        <w:t>ДУМА ПЕТУХОВСКОГО МУНИЦИПАЛЬНОГО ОКРУГА</w:t>
      </w:r>
    </w:p>
    <w:p w:rsidR="00145613" w:rsidRPr="00145613" w:rsidRDefault="00145613" w:rsidP="00145613">
      <w:pPr>
        <w:widowControl/>
        <w:suppressAutoHyphens w:val="0"/>
        <w:spacing w:before="100" w:beforeAutospacing="1"/>
        <w:ind w:left="272" w:right="147" w:firstLine="720"/>
        <w:jc w:val="center"/>
        <w:rPr>
          <w:rFonts w:eastAsia="Times New Roman"/>
          <w:color w:val="00000A"/>
          <w:kern w:val="0"/>
          <w:sz w:val="16"/>
          <w:szCs w:val="16"/>
        </w:rPr>
      </w:pPr>
      <w:r w:rsidRPr="00145613">
        <w:rPr>
          <w:rFonts w:eastAsia="Times New Roman"/>
          <w:b/>
          <w:bCs/>
          <w:color w:val="00000A"/>
          <w:kern w:val="0"/>
          <w:sz w:val="16"/>
          <w:szCs w:val="16"/>
        </w:rPr>
        <w:lastRenderedPageBreak/>
        <w:t xml:space="preserve">РЕШЕНИЕ </w:t>
      </w:r>
    </w:p>
    <w:p w:rsidR="00145613" w:rsidRPr="00145613" w:rsidRDefault="00145613" w:rsidP="00145613">
      <w:pPr>
        <w:widowControl/>
        <w:suppressAutoHyphens w:val="0"/>
        <w:spacing w:before="100" w:beforeAutospacing="1"/>
        <w:ind w:right="147" w:hanging="17"/>
        <w:rPr>
          <w:rFonts w:eastAsia="Times New Roman"/>
          <w:color w:val="00000A"/>
          <w:kern w:val="0"/>
          <w:sz w:val="16"/>
          <w:szCs w:val="16"/>
        </w:rPr>
      </w:pPr>
      <w:r w:rsidRPr="00145613">
        <w:rPr>
          <w:rFonts w:eastAsia="Times New Roman"/>
          <w:color w:val="00000A"/>
          <w:kern w:val="0"/>
          <w:sz w:val="16"/>
          <w:szCs w:val="16"/>
        </w:rPr>
        <w:t>от _29_ декабря</w:t>
      </w:r>
      <w:r w:rsidRPr="00145613">
        <w:rPr>
          <w:rFonts w:eastAsia="Times New Roman"/>
          <w:color w:val="B80047"/>
          <w:kern w:val="0"/>
          <w:sz w:val="16"/>
          <w:szCs w:val="16"/>
        </w:rPr>
        <w:t xml:space="preserve"> </w:t>
      </w:r>
      <w:r w:rsidRPr="00145613">
        <w:rPr>
          <w:rFonts w:eastAsia="Times New Roman"/>
          <w:color w:val="00000A"/>
          <w:kern w:val="0"/>
          <w:sz w:val="16"/>
          <w:szCs w:val="16"/>
        </w:rPr>
        <w:t>2021 года № _134_</w:t>
      </w:r>
    </w:p>
    <w:p w:rsidR="00145613" w:rsidRPr="00145613" w:rsidRDefault="00145613" w:rsidP="00145613">
      <w:pPr>
        <w:widowControl/>
        <w:suppressAutoHyphens w:val="0"/>
        <w:spacing w:before="100" w:beforeAutospacing="1"/>
        <w:ind w:right="147"/>
        <w:rPr>
          <w:rFonts w:eastAsia="Times New Roman"/>
          <w:color w:val="00000A"/>
          <w:kern w:val="0"/>
          <w:sz w:val="16"/>
          <w:szCs w:val="16"/>
        </w:rPr>
      </w:pPr>
      <w:r w:rsidRPr="00145613">
        <w:rPr>
          <w:rFonts w:eastAsia="Times New Roman"/>
          <w:color w:val="00000A"/>
          <w:kern w:val="0"/>
          <w:sz w:val="16"/>
          <w:szCs w:val="16"/>
        </w:rPr>
        <w:t>г. Петухово</w:t>
      </w:r>
    </w:p>
    <w:p w:rsidR="00145613" w:rsidRPr="00145613" w:rsidRDefault="00145613" w:rsidP="00145613">
      <w:pPr>
        <w:widowControl/>
        <w:suppressAutoHyphens w:val="0"/>
        <w:spacing w:before="100" w:beforeAutospacing="1"/>
        <w:ind w:right="28"/>
        <w:jc w:val="center"/>
        <w:rPr>
          <w:rFonts w:eastAsia="Times New Roman"/>
          <w:color w:val="00000A"/>
          <w:kern w:val="0"/>
          <w:sz w:val="16"/>
          <w:szCs w:val="16"/>
        </w:rPr>
      </w:pPr>
      <w:r w:rsidRPr="00145613">
        <w:rPr>
          <w:rFonts w:eastAsia="Times New Roman"/>
          <w:b/>
          <w:bCs/>
          <w:color w:val="00000A"/>
          <w:kern w:val="0"/>
          <w:sz w:val="16"/>
          <w:szCs w:val="16"/>
        </w:rPr>
        <w:t>О согласовании предложения по передаче имущества из собственности Курганской области в собственность Петуховского муниципального округа Курганской области</w:t>
      </w:r>
    </w:p>
    <w:p w:rsidR="00145613" w:rsidRPr="00145613" w:rsidRDefault="00145613" w:rsidP="00145613">
      <w:pPr>
        <w:widowControl/>
        <w:suppressAutoHyphens w:val="0"/>
        <w:spacing w:before="100" w:beforeAutospacing="1"/>
        <w:ind w:firstLine="720"/>
        <w:rPr>
          <w:rFonts w:eastAsia="Times New Roman"/>
          <w:color w:val="00000A"/>
          <w:kern w:val="0"/>
          <w:sz w:val="16"/>
          <w:szCs w:val="16"/>
        </w:rPr>
      </w:pPr>
      <w:proofErr w:type="gramStart"/>
      <w:r w:rsidRPr="00145613">
        <w:rPr>
          <w:rFonts w:eastAsia="Times New Roman"/>
          <w:color w:val="00000A"/>
          <w:kern w:val="0"/>
          <w:sz w:val="16"/>
          <w:szCs w:val="16"/>
        </w:rPr>
        <w:t>На основании распоряжения Департамента имущественных и земельных отношений Курганской области от 24.12.2021г. №927-р «О передаче имущества из государственной собственности Курганской области в собственность Петуховского муниципального округа Курганской области», в соответствии с Федеральным Законом от 06.10.2003г. №131-ФЗ «Об общих принципах организации местного самоуправления в Российской Федерации», Законом Курганской области от 05.10.2007г. №288 «О наделении органов местного самоуправления муниципальных</w:t>
      </w:r>
      <w:proofErr w:type="gramEnd"/>
      <w:r w:rsidRPr="00145613">
        <w:rPr>
          <w:rFonts w:eastAsia="Times New Roman"/>
          <w:color w:val="00000A"/>
          <w:kern w:val="0"/>
          <w:sz w:val="16"/>
          <w:szCs w:val="16"/>
        </w:rPr>
        <w:t xml:space="preserve"> районов и городских округов Курганской области отдельными государственными полномочиями Курганской области по опеке и попечительству, а также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Дума Петуховского муниципального округа</w:t>
      </w:r>
      <w:proofErr w:type="gramStart"/>
      <w:r w:rsidRPr="00145613">
        <w:rPr>
          <w:rFonts w:eastAsia="Times New Roman"/>
          <w:color w:val="00000A"/>
          <w:kern w:val="0"/>
          <w:sz w:val="16"/>
          <w:szCs w:val="16"/>
        </w:rPr>
        <w:t xml:space="preserve"> Р</w:t>
      </w:r>
      <w:proofErr w:type="gramEnd"/>
      <w:r w:rsidRPr="00145613">
        <w:rPr>
          <w:rFonts w:eastAsia="Times New Roman"/>
          <w:color w:val="00000A"/>
          <w:kern w:val="0"/>
          <w:sz w:val="16"/>
          <w:szCs w:val="16"/>
        </w:rPr>
        <w:t>ешила:</w:t>
      </w:r>
    </w:p>
    <w:p w:rsidR="00145613" w:rsidRPr="00145613" w:rsidRDefault="00145613" w:rsidP="00145613">
      <w:pPr>
        <w:widowControl/>
        <w:suppressAutoHyphens w:val="0"/>
        <w:spacing w:before="100" w:beforeAutospacing="1"/>
        <w:ind w:firstLine="720"/>
        <w:rPr>
          <w:rFonts w:eastAsia="Times New Roman"/>
          <w:color w:val="00000A"/>
          <w:kern w:val="0"/>
          <w:sz w:val="16"/>
          <w:szCs w:val="16"/>
        </w:rPr>
      </w:pPr>
      <w:r w:rsidRPr="00145613">
        <w:rPr>
          <w:rFonts w:eastAsia="Times New Roman"/>
          <w:color w:val="00000A"/>
          <w:kern w:val="0"/>
          <w:sz w:val="16"/>
          <w:szCs w:val="16"/>
        </w:rPr>
        <w:t>1. Дать согласие на прием передаваемого имущества из собственности Курганской области в собственность Петуховского муниципального округа Курганской области, согласно приложению к настоящему решению.</w:t>
      </w:r>
    </w:p>
    <w:p w:rsidR="00145613" w:rsidRPr="00145613" w:rsidRDefault="00145613" w:rsidP="00145613">
      <w:pPr>
        <w:widowControl/>
        <w:suppressAutoHyphens w:val="0"/>
        <w:spacing w:before="100" w:beforeAutospacing="1"/>
        <w:ind w:firstLine="720"/>
        <w:rPr>
          <w:rFonts w:eastAsia="Times New Roman"/>
          <w:color w:val="00000A"/>
          <w:kern w:val="0"/>
          <w:sz w:val="16"/>
          <w:szCs w:val="16"/>
        </w:rPr>
      </w:pPr>
      <w:r w:rsidRPr="00145613">
        <w:rPr>
          <w:rFonts w:eastAsia="Times New Roman"/>
          <w:color w:val="00000A"/>
          <w:kern w:val="0"/>
          <w:sz w:val="16"/>
          <w:szCs w:val="16"/>
        </w:rPr>
        <w:t>2. Администрации Петуховского муниципального округа в сроки, предусмотренные действующим законодательством обеспечить прием имущества, указанного в приложении к настоящему решению.</w:t>
      </w:r>
    </w:p>
    <w:p w:rsidR="00145613" w:rsidRPr="00145613" w:rsidRDefault="00145613" w:rsidP="00145613">
      <w:pPr>
        <w:widowControl/>
        <w:suppressAutoHyphens w:val="0"/>
        <w:spacing w:before="100" w:beforeAutospacing="1"/>
        <w:ind w:firstLine="720"/>
        <w:rPr>
          <w:rFonts w:eastAsia="Times New Roman"/>
          <w:color w:val="00000A"/>
          <w:kern w:val="0"/>
          <w:sz w:val="16"/>
          <w:szCs w:val="16"/>
        </w:rPr>
      </w:pPr>
      <w:r w:rsidRPr="00145613">
        <w:rPr>
          <w:rFonts w:eastAsia="Times New Roman"/>
          <w:color w:val="00000A"/>
          <w:kern w:val="0"/>
          <w:sz w:val="16"/>
          <w:szCs w:val="16"/>
        </w:rPr>
        <w:t xml:space="preserve">3. </w:t>
      </w:r>
      <w:proofErr w:type="gramStart"/>
      <w:r w:rsidRPr="00145613">
        <w:rPr>
          <w:rFonts w:eastAsia="Times New Roman"/>
          <w:color w:val="00000A"/>
          <w:kern w:val="0"/>
          <w:sz w:val="16"/>
          <w:szCs w:val="16"/>
        </w:rPr>
        <w:t>Контроль за</w:t>
      </w:r>
      <w:proofErr w:type="gramEnd"/>
      <w:r w:rsidRPr="00145613">
        <w:rPr>
          <w:rFonts w:eastAsia="Times New Roman"/>
          <w:color w:val="00000A"/>
          <w:kern w:val="0"/>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w:t>
      </w:r>
    </w:p>
    <w:p w:rsidR="00145613" w:rsidRPr="00145613" w:rsidRDefault="00145613" w:rsidP="00145613">
      <w:pPr>
        <w:widowControl/>
        <w:suppressAutoHyphens w:val="0"/>
        <w:spacing w:before="100" w:beforeAutospacing="1"/>
        <w:ind w:right="28"/>
        <w:rPr>
          <w:rFonts w:eastAsia="Times New Roman"/>
          <w:color w:val="00000A"/>
          <w:kern w:val="0"/>
          <w:sz w:val="16"/>
          <w:szCs w:val="16"/>
        </w:rPr>
      </w:pPr>
      <w:r w:rsidRPr="00145613">
        <w:rPr>
          <w:rFonts w:eastAsia="Times New Roman"/>
          <w:color w:val="00000A"/>
          <w:kern w:val="0"/>
          <w:sz w:val="16"/>
          <w:szCs w:val="16"/>
        </w:rPr>
        <w:t>Председатель Думы</w:t>
      </w:r>
      <w:r>
        <w:rPr>
          <w:rFonts w:eastAsia="Times New Roman"/>
          <w:color w:val="00000A"/>
          <w:kern w:val="0"/>
          <w:sz w:val="16"/>
          <w:szCs w:val="16"/>
        </w:rPr>
        <w:t xml:space="preserve"> </w:t>
      </w:r>
      <w:r w:rsidRPr="00145613">
        <w:rPr>
          <w:rFonts w:eastAsia="Times New Roman"/>
          <w:color w:val="00000A"/>
          <w:kern w:val="0"/>
          <w:sz w:val="16"/>
          <w:szCs w:val="16"/>
        </w:rPr>
        <w:t>Петуховского муниципального округа</w:t>
      </w:r>
      <w:r>
        <w:rPr>
          <w:rFonts w:eastAsia="Times New Roman"/>
          <w:color w:val="00000A"/>
          <w:kern w:val="0"/>
          <w:sz w:val="16"/>
          <w:szCs w:val="16"/>
        </w:rPr>
        <w:t xml:space="preserve">                        </w:t>
      </w:r>
      <w:r w:rsidRPr="00145613">
        <w:rPr>
          <w:rFonts w:eastAsia="Times New Roman"/>
          <w:color w:val="00000A"/>
          <w:kern w:val="0"/>
          <w:sz w:val="16"/>
          <w:szCs w:val="16"/>
        </w:rPr>
        <w:t xml:space="preserve"> Е.Ф. Николаенко</w:t>
      </w:r>
    </w:p>
    <w:p w:rsidR="00145613" w:rsidRDefault="00145613" w:rsidP="00145613">
      <w:pPr>
        <w:widowControl/>
        <w:suppressAutoHyphens w:val="0"/>
        <w:spacing w:before="100" w:beforeAutospacing="1"/>
        <w:ind w:right="28"/>
        <w:rPr>
          <w:rFonts w:eastAsia="Times New Roman"/>
          <w:color w:val="00000A"/>
          <w:kern w:val="0"/>
          <w:sz w:val="16"/>
          <w:szCs w:val="16"/>
        </w:rPr>
      </w:pPr>
      <w:r w:rsidRPr="00145613">
        <w:rPr>
          <w:rFonts w:eastAsia="Times New Roman"/>
          <w:color w:val="00000A"/>
          <w:kern w:val="0"/>
          <w:sz w:val="16"/>
          <w:szCs w:val="16"/>
        </w:rPr>
        <w:t>Глава Петуховского муниципального округа И.В. Арзин</w:t>
      </w:r>
    </w:p>
    <w:p w:rsidR="00145613" w:rsidRDefault="00145613" w:rsidP="00145613">
      <w:pPr>
        <w:widowControl/>
        <w:suppressAutoHyphens w:val="0"/>
        <w:spacing w:before="100" w:beforeAutospacing="1"/>
        <w:ind w:right="28"/>
        <w:rPr>
          <w:rFonts w:eastAsia="Times New Roman"/>
          <w:color w:val="00000A"/>
          <w:kern w:val="0"/>
          <w:sz w:val="16"/>
          <w:szCs w:val="16"/>
        </w:rPr>
      </w:pPr>
    </w:p>
    <w:p w:rsidR="00145613" w:rsidRPr="00145613" w:rsidRDefault="00145613" w:rsidP="00145613">
      <w:pPr>
        <w:widowControl/>
        <w:suppressAutoHyphens w:val="0"/>
        <w:spacing w:before="100" w:beforeAutospacing="1"/>
        <w:ind w:right="28"/>
        <w:rPr>
          <w:rFonts w:eastAsia="Times New Roman"/>
          <w:color w:val="00000A"/>
          <w:kern w:val="0"/>
          <w:sz w:val="16"/>
          <w:szCs w:val="16"/>
        </w:rPr>
      </w:pPr>
    </w:p>
    <w:tbl>
      <w:tblPr>
        <w:tblW w:w="10125" w:type="dxa"/>
        <w:tblCellSpacing w:w="0" w:type="dxa"/>
        <w:tblCellMar>
          <w:top w:w="60" w:type="dxa"/>
          <w:left w:w="60" w:type="dxa"/>
          <w:bottom w:w="60" w:type="dxa"/>
          <w:right w:w="60" w:type="dxa"/>
        </w:tblCellMar>
        <w:tblLook w:val="04A0" w:firstRow="1" w:lastRow="0" w:firstColumn="1" w:lastColumn="0" w:noHBand="0" w:noVBand="1"/>
      </w:tblPr>
      <w:tblGrid>
        <w:gridCol w:w="5101"/>
        <w:gridCol w:w="5024"/>
      </w:tblGrid>
      <w:tr w:rsidR="00145613" w:rsidRPr="00145613" w:rsidTr="00145613">
        <w:trPr>
          <w:tblCellSpacing w:w="0" w:type="dxa"/>
        </w:trPr>
        <w:tc>
          <w:tcPr>
            <w:tcW w:w="5101" w:type="dxa"/>
            <w:tcBorders>
              <w:top w:val="nil"/>
              <w:left w:val="nil"/>
              <w:bottom w:val="nil"/>
              <w:right w:val="nil"/>
            </w:tcBorders>
            <w:shd w:val="clear" w:color="auto" w:fill="FFFFFF"/>
            <w:tcMar>
              <w:top w:w="0" w:type="dxa"/>
              <w:left w:w="0" w:type="dxa"/>
              <w:bottom w:w="0" w:type="dxa"/>
              <w:right w:w="0" w:type="dxa"/>
            </w:tcMar>
            <w:hideMark/>
          </w:tcPr>
          <w:p w:rsidR="00145613" w:rsidRPr="00145613" w:rsidRDefault="00145613" w:rsidP="00145613">
            <w:pPr>
              <w:widowControl/>
              <w:suppressAutoHyphens w:val="0"/>
              <w:spacing w:after="240"/>
              <w:jc w:val="right"/>
              <w:rPr>
                <w:rFonts w:eastAsia="Times New Roman"/>
                <w:color w:val="00000A"/>
                <w:kern w:val="0"/>
                <w:sz w:val="16"/>
                <w:szCs w:val="16"/>
              </w:rPr>
            </w:pPr>
          </w:p>
          <w:p w:rsidR="00145613" w:rsidRPr="00145613" w:rsidRDefault="00145613" w:rsidP="00145613">
            <w:pPr>
              <w:widowControl/>
              <w:suppressAutoHyphens w:val="0"/>
              <w:jc w:val="right"/>
              <w:rPr>
                <w:rFonts w:eastAsia="Times New Roman"/>
                <w:color w:val="00000A"/>
                <w:kern w:val="0"/>
                <w:sz w:val="16"/>
                <w:szCs w:val="16"/>
              </w:rPr>
            </w:pPr>
          </w:p>
        </w:tc>
        <w:tc>
          <w:tcPr>
            <w:tcW w:w="5024" w:type="dxa"/>
            <w:tcBorders>
              <w:top w:val="nil"/>
              <w:left w:val="nil"/>
              <w:bottom w:val="nil"/>
              <w:right w:val="nil"/>
            </w:tcBorders>
            <w:shd w:val="clear" w:color="auto" w:fill="FFFFFF"/>
            <w:tcMar>
              <w:top w:w="0" w:type="dxa"/>
              <w:left w:w="0" w:type="dxa"/>
              <w:bottom w:w="0" w:type="dxa"/>
              <w:right w:w="0" w:type="dxa"/>
            </w:tcMar>
            <w:hideMark/>
          </w:tcPr>
          <w:p w:rsidR="00145613" w:rsidRPr="00145613" w:rsidRDefault="00145613" w:rsidP="00145613">
            <w:pPr>
              <w:widowControl/>
              <w:suppressAutoHyphens w:val="0"/>
              <w:spacing w:before="100" w:beforeAutospacing="1"/>
              <w:rPr>
                <w:rFonts w:eastAsia="Times New Roman"/>
                <w:color w:val="00000A"/>
                <w:kern w:val="0"/>
                <w:sz w:val="16"/>
                <w:szCs w:val="16"/>
              </w:rPr>
            </w:pPr>
            <w:r w:rsidRPr="00145613">
              <w:rPr>
                <w:rFonts w:eastAsia="Times New Roman"/>
                <w:color w:val="00000A"/>
                <w:kern w:val="0"/>
                <w:sz w:val="16"/>
                <w:szCs w:val="16"/>
              </w:rPr>
              <w:t>Приложение к решению Думы Петуховского муниципального округа от _29_ декабря 2021 года № _134_ «О согласовании предложения по передаче имущества из собственности Курганской области в собственность Петуховского муниципального округа Курганской области»</w:t>
            </w:r>
          </w:p>
        </w:tc>
      </w:tr>
    </w:tbl>
    <w:p w:rsidR="00145613" w:rsidRPr="00145613" w:rsidRDefault="00145613" w:rsidP="00145613">
      <w:pPr>
        <w:widowControl/>
        <w:suppressAutoHyphens w:val="0"/>
        <w:spacing w:before="100" w:beforeAutospacing="1"/>
        <w:ind w:hanging="17"/>
        <w:jc w:val="center"/>
        <w:rPr>
          <w:rFonts w:eastAsia="Times New Roman"/>
          <w:color w:val="00000A"/>
          <w:kern w:val="0"/>
          <w:sz w:val="16"/>
          <w:szCs w:val="16"/>
        </w:rPr>
      </w:pPr>
      <w:r w:rsidRPr="00145613">
        <w:rPr>
          <w:rFonts w:eastAsia="Times New Roman"/>
          <w:b/>
          <w:bCs/>
          <w:color w:val="00000A"/>
          <w:kern w:val="0"/>
          <w:sz w:val="16"/>
          <w:szCs w:val="16"/>
        </w:rPr>
        <w:t>Перечень имущества, которое подлежит передаче из собственности Курганской области в собственность</w:t>
      </w:r>
      <w:r w:rsidRPr="009F6688">
        <w:rPr>
          <w:rFonts w:eastAsia="Times New Roman"/>
          <w:b/>
          <w:bCs/>
          <w:color w:val="00000A"/>
          <w:kern w:val="0"/>
          <w:sz w:val="16"/>
          <w:szCs w:val="16"/>
        </w:rPr>
        <w:t xml:space="preserve"> </w:t>
      </w:r>
      <w:r w:rsidRPr="00145613">
        <w:rPr>
          <w:rFonts w:eastAsia="Times New Roman"/>
          <w:b/>
          <w:bCs/>
          <w:color w:val="00000A"/>
          <w:kern w:val="0"/>
          <w:sz w:val="16"/>
          <w:szCs w:val="16"/>
        </w:rPr>
        <w:t>Петуховского муниципального округа Курганской области</w:t>
      </w:r>
    </w:p>
    <w:p w:rsidR="00145613" w:rsidRPr="00145613" w:rsidRDefault="00145613" w:rsidP="00145613">
      <w:pPr>
        <w:widowControl/>
        <w:suppressAutoHyphens w:val="0"/>
        <w:spacing w:before="100" w:beforeAutospacing="1"/>
        <w:ind w:hanging="17"/>
        <w:jc w:val="center"/>
        <w:rPr>
          <w:rFonts w:eastAsia="Times New Roman"/>
          <w:color w:val="00000A"/>
          <w:kern w:val="0"/>
          <w:sz w:val="16"/>
          <w:szCs w:val="16"/>
        </w:rPr>
      </w:pPr>
    </w:p>
    <w:tbl>
      <w:tblPr>
        <w:tblW w:w="10155" w:type="dxa"/>
        <w:tblCellSpacing w:w="0" w:type="dxa"/>
        <w:tblCellMar>
          <w:top w:w="60" w:type="dxa"/>
          <w:left w:w="60" w:type="dxa"/>
          <w:bottom w:w="60" w:type="dxa"/>
          <w:right w:w="60" w:type="dxa"/>
        </w:tblCellMar>
        <w:tblLook w:val="04A0" w:firstRow="1" w:lastRow="0" w:firstColumn="1" w:lastColumn="0" w:noHBand="0" w:noVBand="1"/>
      </w:tblPr>
      <w:tblGrid>
        <w:gridCol w:w="537"/>
        <w:gridCol w:w="2164"/>
        <w:gridCol w:w="4027"/>
        <w:gridCol w:w="3427"/>
      </w:tblGrid>
      <w:tr w:rsidR="00145613" w:rsidRPr="00145613" w:rsidTr="00145613">
        <w:trPr>
          <w:tblCellSpacing w:w="0" w:type="dxa"/>
        </w:trPr>
        <w:tc>
          <w:tcPr>
            <w:tcW w:w="510"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rsidR="00145613" w:rsidRPr="00145613" w:rsidRDefault="00145613" w:rsidP="00145613">
            <w:pPr>
              <w:widowControl/>
              <w:suppressAutoHyphens w:val="0"/>
              <w:spacing w:before="100" w:beforeAutospacing="1"/>
              <w:jc w:val="center"/>
              <w:rPr>
                <w:rFonts w:eastAsia="Times New Roman"/>
                <w:color w:val="00000A"/>
                <w:kern w:val="0"/>
                <w:sz w:val="16"/>
                <w:szCs w:val="16"/>
              </w:rPr>
            </w:pPr>
            <w:r w:rsidRPr="00145613">
              <w:rPr>
                <w:rFonts w:eastAsia="Times New Roman"/>
                <w:color w:val="00000A"/>
                <w:kern w:val="0"/>
                <w:sz w:val="16"/>
                <w:szCs w:val="16"/>
              </w:rPr>
              <w:t xml:space="preserve">№ </w:t>
            </w:r>
            <w:proofErr w:type="gramStart"/>
            <w:r w:rsidRPr="00145613">
              <w:rPr>
                <w:rFonts w:eastAsia="Times New Roman"/>
                <w:color w:val="00000A"/>
                <w:kern w:val="0"/>
                <w:sz w:val="16"/>
                <w:szCs w:val="16"/>
              </w:rPr>
              <w:t>п</w:t>
            </w:r>
            <w:proofErr w:type="gramEnd"/>
            <w:r w:rsidRPr="00145613">
              <w:rPr>
                <w:rFonts w:eastAsia="Times New Roman"/>
                <w:color w:val="00000A"/>
                <w:kern w:val="0"/>
                <w:sz w:val="16"/>
                <w:szCs w:val="16"/>
              </w:rPr>
              <w:t>/п</w:t>
            </w:r>
          </w:p>
        </w:tc>
        <w:tc>
          <w:tcPr>
            <w:tcW w:w="2055"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rsidR="00145613" w:rsidRPr="00145613" w:rsidRDefault="00145613" w:rsidP="00145613">
            <w:pPr>
              <w:widowControl/>
              <w:suppressAutoHyphens w:val="0"/>
              <w:spacing w:before="100" w:beforeAutospacing="1"/>
              <w:jc w:val="center"/>
              <w:rPr>
                <w:rFonts w:eastAsia="Times New Roman"/>
                <w:color w:val="00000A"/>
                <w:kern w:val="0"/>
                <w:sz w:val="16"/>
                <w:szCs w:val="16"/>
              </w:rPr>
            </w:pPr>
            <w:r w:rsidRPr="00145613">
              <w:rPr>
                <w:rFonts w:eastAsia="Times New Roman"/>
                <w:color w:val="00000A"/>
                <w:kern w:val="0"/>
                <w:sz w:val="16"/>
                <w:szCs w:val="16"/>
              </w:rPr>
              <w:t>Наименование имущества</w:t>
            </w:r>
          </w:p>
        </w:tc>
        <w:tc>
          <w:tcPr>
            <w:tcW w:w="3825" w:type="dxa"/>
            <w:tcBorders>
              <w:top w:val="single" w:sz="6" w:space="0" w:color="000001"/>
              <w:left w:val="single" w:sz="6" w:space="0" w:color="000001"/>
              <w:bottom w:val="single" w:sz="6" w:space="0" w:color="000001"/>
              <w:right w:val="nil"/>
            </w:tcBorders>
            <w:shd w:val="clear" w:color="auto" w:fill="FFFFFF"/>
            <w:tcMar>
              <w:top w:w="57" w:type="dxa"/>
              <w:left w:w="57" w:type="dxa"/>
              <w:bottom w:w="57" w:type="dxa"/>
              <w:right w:w="0" w:type="dxa"/>
            </w:tcMar>
            <w:hideMark/>
          </w:tcPr>
          <w:p w:rsidR="00145613" w:rsidRPr="00145613" w:rsidRDefault="00145613" w:rsidP="00145613">
            <w:pPr>
              <w:widowControl/>
              <w:suppressAutoHyphens w:val="0"/>
              <w:spacing w:before="100" w:beforeAutospacing="1"/>
              <w:jc w:val="center"/>
              <w:rPr>
                <w:rFonts w:eastAsia="Times New Roman"/>
                <w:color w:val="00000A"/>
                <w:kern w:val="0"/>
                <w:sz w:val="16"/>
                <w:szCs w:val="16"/>
              </w:rPr>
            </w:pPr>
            <w:r w:rsidRPr="00145613">
              <w:rPr>
                <w:rFonts w:eastAsia="Times New Roman"/>
                <w:color w:val="00000A"/>
                <w:kern w:val="0"/>
                <w:sz w:val="16"/>
                <w:szCs w:val="16"/>
              </w:rPr>
              <w:t>Адрес местонахождения имущества</w:t>
            </w:r>
          </w:p>
        </w:tc>
        <w:tc>
          <w:tcPr>
            <w:tcW w:w="3255" w:type="dxa"/>
            <w:tcBorders>
              <w:top w:val="single" w:sz="6" w:space="0" w:color="000001"/>
              <w:left w:val="single" w:sz="6" w:space="0" w:color="000001"/>
              <w:bottom w:val="single" w:sz="6" w:space="0" w:color="000001"/>
              <w:right w:val="single" w:sz="6" w:space="0" w:color="000001"/>
            </w:tcBorders>
            <w:shd w:val="clear" w:color="auto" w:fill="FFFFFF"/>
            <w:tcMar>
              <w:top w:w="57" w:type="dxa"/>
              <w:left w:w="57" w:type="dxa"/>
              <w:bottom w:w="57" w:type="dxa"/>
              <w:right w:w="57" w:type="dxa"/>
            </w:tcMar>
            <w:hideMark/>
          </w:tcPr>
          <w:p w:rsidR="00145613" w:rsidRPr="00145613" w:rsidRDefault="00145613" w:rsidP="00145613">
            <w:pPr>
              <w:widowControl/>
              <w:suppressAutoHyphens w:val="0"/>
              <w:spacing w:before="100" w:beforeAutospacing="1"/>
              <w:jc w:val="center"/>
              <w:rPr>
                <w:rFonts w:eastAsia="Times New Roman"/>
                <w:color w:val="00000A"/>
                <w:kern w:val="0"/>
                <w:sz w:val="16"/>
                <w:szCs w:val="16"/>
              </w:rPr>
            </w:pPr>
            <w:r w:rsidRPr="00145613">
              <w:rPr>
                <w:rFonts w:eastAsia="Times New Roman"/>
                <w:color w:val="00000A"/>
                <w:kern w:val="0"/>
                <w:sz w:val="16"/>
                <w:szCs w:val="16"/>
              </w:rPr>
              <w:t>Индивидуализирующие характеристики имущества</w:t>
            </w:r>
          </w:p>
        </w:tc>
      </w:tr>
      <w:tr w:rsidR="00145613" w:rsidRPr="00145613" w:rsidTr="00145613">
        <w:trPr>
          <w:tblCellSpacing w:w="0" w:type="dxa"/>
        </w:trPr>
        <w:tc>
          <w:tcPr>
            <w:tcW w:w="51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rsidR="00145613" w:rsidRPr="00145613" w:rsidRDefault="00145613" w:rsidP="00145613">
            <w:pPr>
              <w:widowControl/>
              <w:suppressAutoHyphens w:val="0"/>
              <w:spacing w:before="100" w:beforeAutospacing="1"/>
              <w:jc w:val="center"/>
              <w:rPr>
                <w:rFonts w:eastAsia="Times New Roman"/>
                <w:color w:val="00000A"/>
                <w:kern w:val="0"/>
                <w:sz w:val="16"/>
                <w:szCs w:val="16"/>
              </w:rPr>
            </w:pPr>
            <w:r w:rsidRPr="00145613">
              <w:rPr>
                <w:rFonts w:eastAsia="Times New Roman"/>
                <w:color w:val="000000"/>
                <w:kern w:val="0"/>
                <w:sz w:val="16"/>
                <w:szCs w:val="16"/>
              </w:rPr>
              <w:t>1</w:t>
            </w:r>
          </w:p>
        </w:tc>
        <w:tc>
          <w:tcPr>
            <w:tcW w:w="205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rsidR="00145613" w:rsidRPr="00145613" w:rsidRDefault="00145613" w:rsidP="00145613">
            <w:pPr>
              <w:widowControl/>
              <w:suppressAutoHyphens w:val="0"/>
              <w:spacing w:before="100" w:beforeAutospacing="1"/>
              <w:rPr>
                <w:rFonts w:eastAsia="Times New Roman"/>
                <w:color w:val="00000A"/>
                <w:kern w:val="0"/>
                <w:sz w:val="16"/>
                <w:szCs w:val="16"/>
              </w:rPr>
            </w:pPr>
            <w:r w:rsidRPr="00145613">
              <w:rPr>
                <w:rFonts w:eastAsia="Times New Roman"/>
                <w:color w:val="000000"/>
                <w:kern w:val="0"/>
                <w:sz w:val="16"/>
                <w:szCs w:val="16"/>
              </w:rPr>
              <w:t>Квартира</w:t>
            </w:r>
          </w:p>
        </w:tc>
        <w:tc>
          <w:tcPr>
            <w:tcW w:w="382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rsidR="00145613" w:rsidRPr="00145613" w:rsidRDefault="00145613" w:rsidP="00145613">
            <w:pPr>
              <w:widowControl/>
              <w:suppressAutoHyphens w:val="0"/>
              <w:spacing w:before="100" w:beforeAutospacing="1"/>
              <w:rPr>
                <w:rFonts w:eastAsia="Times New Roman"/>
                <w:color w:val="00000A"/>
                <w:kern w:val="0"/>
                <w:sz w:val="16"/>
                <w:szCs w:val="16"/>
              </w:rPr>
            </w:pPr>
            <w:r w:rsidRPr="00145613">
              <w:rPr>
                <w:rFonts w:eastAsia="Times New Roman"/>
                <w:color w:val="000000"/>
                <w:kern w:val="0"/>
                <w:sz w:val="16"/>
                <w:szCs w:val="16"/>
              </w:rPr>
              <w:t>Россия, Курганская область,</w:t>
            </w:r>
          </w:p>
          <w:p w:rsidR="00145613" w:rsidRPr="00145613" w:rsidRDefault="00145613" w:rsidP="00145613">
            <w:pPr>
              <w:widowControl/>
              <w:suppressAutoHyphens w:val="0"/>
              <w:spacing w:before="100" w:beforeAutospacing="1"/>
              <w:rPr>
                <w:rFonts w:eastAsia="Times New Roman"/>
                <w:color w:val="00000A"/>
                <w:kern w:val="0"/>
                <w:sz w:val="16"/>
                <w:szCs w:val="16"/>
              </w:rPr>
            </w:pPr>
            <w:r w:rsidRPr="00145613">
              <w:rPr>
                <w:rFonts w:eastAsia="Times New Roman"/>
                <w:color w:val="000000"/>
                <w:kern w:val="0"/>
                <w:sz w:val="16"/>
                <w:szCs w:val="16"/>
              </w:rPr>
              <w:t xml:space="preserve">Петуховский район, город Петухово, </w:t>
            </w:r>
          </w:p>
          <w:p w:rsidR="00145613" w:rsidRPr="00145613" w:rsidRDefault="00145613" w:rsidP="00145613">
            <w:pPr>
              <w:widowControl/>
              <w:suppressAutoHyphens w:val="0"/>
              <w:spacing w:before="100" w:beforeAutospacing="1"/>
              <w:rPr>
                <w:rFonts w:eastAsia="Times New Roman"/>
                <w:color w:val="00000A"/>
                <w:kern w:val="0"/>
                <w:sz w:val="16"/>
                <w:szCs w:val="16"/>
              </w:rPr>
            </w:pPr>
            <w:r w:rsidRPr="00145613">
              <w:rPr>
                <w:rFonts w:eastAsia="Times New Roman"/>
                <w:color w:val="000000"/>
                <w:kern w:val="0"/>
                <w:sz w:val="16"/>
                <w:szCs w:val="16"/>
              </w:rPr>
              <w:t>улица Красная, дом 48 кв. 49</w:t>
            </w:r>
          </w:p>
        </w:tc>
        <w:tc>
          <w:tcPr>
            <w:tcW w:w="325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rsidR="00145613" w:rsidRPr="00145613" w:rsidRDefault="00145613" w:rsidP="00145613">
            <w:pPr>
              <w:widowControl/>
              <w:suppressAutoHyphens w:val="0"/>
              <w:spacing w:before="100" w:beforeAutospacing="1"/>
              <w:ind w:left="74" w:right="62"/>
              <w:jc w:val="center"/>
              <w:rPr>
                <w:rFonts w:eastAsia="Times New Roman"/>
                <w:color w:val="00000A"/>
                <w:kern w:val="0"/>
                <w:sz w:val="16"/>
                <w:szCs w:val="16"/>
              </w:rPr>
            </w:pPr>
            <w:r w:rsidRPr="00145613">
              <w:rPr>
                <w:rFonts w:eastAsia="Times New Roman"/>
                <w:color w:val="000000"/>
                <w:kern w:val="0"/>
                <w:sz w:val="16"/>
                <w:szCs w:val="16"/>
              </w:rPr>
              <w:t>Кадастровый номер:45:14:020204:1000</w:t>
            </w:r>
          </w:p>
          <w:p w:rsidR="00145613" w:rsidRPr="00145613" w:rsidRDefault="00145613" w:rsidP="00145613">
            <w:pPr>
              <w:widowControl/>
              <w:suppressAutoHyphens w:val="0"/>
              <w:spacing w:before="100" w:beforeAutospacing="1"/>
              <w:ind w:left="74" w:right="62"/>
              <w:jc w:val="center"/>
              <w:rPr>
                <w:rFonts w:eastAsia="Times New Roman"/>
                <w:color w:val="00000A"/>
                <w:kern w:val="0"/>
                <w:sz w:val="16"/>
                <w:szCs w:val="16"/>
              </w:rPr>
            </w:pPr>
            <w:r w:rsidRPr="00145613">
              <w:rPr>
                <w:rFonts w:eastAsia="Times New Roman"/>
                <w:color w:val="000000"/>
                <w:kern w:val="0"/>
                <w:sz w:val="16"/>
                <w:szCs w:val="16"/>
              </w:rPr>
              <w:t xml:space="preserve">площадью: 29,5 кв.м. </w:t>
            </w:r>
          </w:p>
          <w:p w:rsidR="00145613" w:rsidRPr="00145613" w:rsidRDefault="00145613" w:rsidP="00145613">
            <w:pPr>
              <w:widowControl/>
              <w:suppressAutoHyphens w:val="0"/>
              <w:spacing w:before="100" w:beforeAutospacing="1"/>
              <w:ind w:left="74" w:right="62"/>
              <w:jc w:val="center"/>
              <w:rPr>
                <w:rFonts w:eastAsia="Times New Roman"/>
                <w:color w:val="00000A"/>
                <w:kern w:val="0"/>
                <w:sz w:val="16"/>
                <w:szCs w:val="16"/>
              </w:rPr>
            </w:pPr>
            <w:r w:rsidRPr="00145613">
              <w:rPr>
                <w:rFonts w:eastAsia="Times New Roman"/>
                <w:color w:val="000000"/>
                <w:kern w:val="0"/>
                <w:sz w:val="16"/>
                <w:szCs w:val="16"/>
              </w:rPr>
              <w:t>назначение: жилое помещение</w:t>
            </w:r>
          </w:p>
        </w:tc>
      </w:tr>
      <w:tr w:rsidR="00145613" w:rsidRPr="00145613" w:rsidTr="00145613">
        <w:trPr>
          <w:tblCellSpacing w:w="0" w:type="dxa"/>
        </w:trPr>
        <w:tc>
          <w:tcPr>
            <w:tcW w:w="510"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rsidR="00145613" w:rsidRPr="00145613" w:rsidRDefault="00145613" w:rsidP="00145613">
            <w:pPr>
              <w:widowControl/>
              <w:suppressAutoHyphens w:val="0"/>
              <w:spacing w:before="100" w:beforeAutospacing="1"/>
              <w:jc w:val="center"/>
              <w:rPr>
                <w:rFonts w:eastAsia="Times New Roman"/>
                <w:color w:val="00000A"/>
                <w:kern w:val="0"/>
                <w:sz w:val="16"/>
                <w:szCs w:val="16"/>
              </w:rPr>
            </w:pPr>
            <w:r w:rsidRPr="00145613">
              <w:rPr>
                <w:rFonts w:eastAsia="Times New Roman"/>
                <w:color w:val="000000"/>
                <w:kern w:val="0"/>
                <w:sz w:val="16"/>
                <w:szCs w:val="16"/>
              </w:rPr>
              <w:t>2</w:t>
            </w:r>
          </w:p>
        </w:tc>
        <w:tc>
          <w:tcPr>
            <w:tcW w:w="205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rsidR="00145613" w:rsidRPr="00145613" w:rsidRDefault="00145613" w:rsidP="00145613">
            <w:pPr>
              <w:widowControl/>
              <w:suppressAutoHyphens w:val="0"/>
              <w:spacing w:before="100" w:beforeAutospacing="1"/>
              <w:rPr>
                <w:rFonts w:eastAsia="Times New Roman"/>
                <w:color w:val="00000A"/>
                <w:kern w:val="0"/>
                <w:sz w:val="16"/>
                <w:szCs w:val="16"/>
              </w:rPr>
            </w:pPr>
            <w:r w:rsidRPr="00145613">
              <w:rPr>
                <w:rFonts w:eastAsia="Times New Roman"/>
                <w:color w:val="000000"/>
                <w:kern w:val="0"/>
                <w:sz w:val="16"/>
                <w:szCs w:val="16"/>
              </w:rPr>
              <w:t>Квартира</w:t>
            </w:r>
          </w:p>
        </w:tc>
        <w:tc>
          <w:tcPr>
            <w:tcW w:w="3825" w:type="dxa"/>
            <w:tcBorders>
              <w:top w:val="nil"/>
              <w:left w:val="single" w:sz="6" w:space="0" w:color="000001"/>
              <w:bottom w:val="single" w:sz="6" w:space="0" w:color="000001"/>
              <w:right w:val="nil"/>
            </w:tcBorders>
            <w:shd w:val="clear" w:color="auto" w:fill="FFFFFF"/>
            <w:tcMar>
              <w:top w:w="0" w:type="dxa"/>
              <w:left w:w="57" w:type="dxa"/>
              <w:bottom w:w="57" w:type="dxa"/>
              <w:right w:w="0" w:type="dxa"/>
            </w:tcMar>
            <w:hideMark/>
          </w:tcPr>
          <w:p w:rsidR="00145613" w:rsidRPr="00145613" w:rsidRDefault="00145613" w:rsidP="00145613">
            <w:pPr>
              <w:widowControl/>
              <w:suppressAutoHyphens w:val="0"/>
              <w:spacing w:before="100" w:beforeAutospacing="1"/>
              <w:rPr>
                <w:rFonts w:eastAsia="Times New Roman"/>
                <w:color w:val="00000A"/>
                <w:kern w:val="0"/>
                <w:sz w:val="16"/>
                <w:szCs w:val="16"/>
              </w:rPr>
            </w:pPr>
            <w:r w:rsidRPr="00145613">
              <w:rPr>
                <w:rFonts w:eastAsia="Times New Roman"/>
                <w:color w:val="000000"/>
                <w:kern w:val="0"/>
                <w:sz w:val="16"/>
                <w:szCs w:val="16"/>
              </w:rPr>
              <w:t>Россия, Курганская область,</w:t>
            </w:r>
          </w:p>
          <w:p w:rsidR="00145613" w:rsidRPr="00145613" w:rsidRDefault="00145613" w:rsidP="00145613">
            <w:pPr>
              <w:widowControl/>
              <w:suppressAutoHyphens w:val="0"/>
              <w:spacing w:before="100" w:beforeAutospacing="1"/>
              <w:rPr>
                <w:rFonts w:eastAsia="Times New Roman"/>
                <w:color w:val="00000A"/>
                <w:kern w:val="0"/>
                <w:sz w:val="16"/>
                <w:szCs w:val="16"/>
              </w:rPr>
            </w:pPr>
            <w:r w:rsidRPr="00145613">
              <w:rPr>
                <w:rFonts w:eastAsia="Times New Roman"/>
                <w:color w:val="000000"/>
                <w:kern w:val="0"/>
                <w:sz w:val="16"/>
                <w:szCs w:val="16"/>
              </w:rPr>
              <w:t xml:space="preserve">Петуховский район, город Петухово, </w:t>
            </w:r>
          </w:p>
          <w:p w:rsidR="00145613" w:rsidRPr="00145613" w:rsidRDefault="00145613" w:rsidP="00145613">
            <w:pPr>
              <w:widowControl/>
              <w:suppressAutoHyphens w:val="0"/>
              <w:spacing w:before="100" w:beforeAutospacing="1"/>
              <w:rPr>
                <w:rFonts w:eastAsia="Times New Roman"/>
                <w:color w:val="00000A"/>
                <w:kern w:val="0"/>
                <w:sz w:val="16"/>
                <w:szCs w:val="16"/>
              </w:rPr>
            </w:pPr>
            <w:r w:rsidRPr="00145613">
              <w:rPr>
                <w:rFonts w:eastAsia="Times New Roman"/>
                <w:color w:val="000000"/>
                <w:kern w:val="0"/>
                <w:sz w:val="16"/>
                <w:szCs w:val="16"/>
              </w:rPr>
              <w:t>улица Строительная, дом 3А кв. 11</w:t>
            </w:r>
          </w:p>
        </w:tc>
        <w:tc>
          <w:tcPr>
            <w:tcW w:w="3255" w:type="dxa"/>
            <w:tcBorders>
              <w:top w:val="nil"/>
              <w:left w:val="single" w:sz="6" w:space="0" w:color="000001"/>
              <w:bottom w:val="single" w:sz="6" w:space="0" w:color="000001"/>
              <w:right w:val="single" w:sz="6" w:space="0" w:color="000001"/>
            </w:tcBorders>
            <w:shd w:val="clear" w:color="auto" w:fill="FFFFFF"/>
            <w:tcMar>
              <w:top w:w="0" w:type="dxa"/>
              <w:left w:w="57" w:type="dxa"/>
              <w:bottom w:w="57" w:type="dxa"/>
              <w:right w:w="57" w:type="dxa"/>
            </w:tcMar>
            <w:hideMark/>
          </w:tcPr>
          <w:p w:rsidR="00145613" w:rsidRPr="00145613" w:rsidRDefault="00145613" w:rsidP="00145613">
            <w:pPr>
              <w:widowControl/>
              <w:suppressAutoHyphens w:val="0"/>
              <w:spacing w:before="100" w:beforeAutospacing="1"/>
              <w:ind w:left="74" w:right="62"/>
              <w:jc w:val="center"/>
              <w:rPr>
                <w:rFonts w:eastAsia="Times New Roman"/>
                <w:color w:val="00000A"/>
                <w:kern w:val="0"/>
                <w:sz w:val="16"/>
                <w:szCs w:val="16"/>
              </w:rPr>
            </w:pPr>
            <w:r w:rsidRPr="00145613">
              <w:rPr>
                <w:rFonts w:eastAsia="Times New Roman"/>
                <w:color w:val="000000"/>
                <w:kern w:val="0"/>
                <w:sz w:val="16"/>
                <w:szCs w:val="16"/>
              </w:rPr>
              <w:t>Кадастровый номер:45:14:020106:962</w:t>
            </w:r>
          </w:p>
          <w:p w:rsidR="00145613" w:rsidRPr="00145613" w:rsidRDefault="00145613" w:rsidP="00145613">
            <w:pPr>
              <w:widowControl/>
              <w:suppressAutoHyphens w:val="0"/>
              <w:spacing w:before="100" w:beforeAutospacing="1"/>
              <w:ind w:left="74" w:right="62"/>
              <w:jc w:val="center"/>
              <w:rPr>
                <w:rFonts w:eastAsia="Times New Roman"/>
                <w:color w:val="00000A"/>
                <w:kern w:val="0"/>
                <w:sz w:val="16"/>
                <w:szCs w:val="16"/>
              </w:rPr>
            </w:pPr>
            <w:r w:rsidRPr="00145613">
              <w:rPr>
                <w:rFonts w:eastAsia="Times New Roman"/>
                <w:color w:val="000000"/>
                <w:kern w:val="0"/>
                <w:sz w:val="16"/>
                <w:szCs w:val="16"/>
              </w:rPr>
              <w:t xml:space="preserve">площадью: 32,7 кв.м. </w:t>
            </w:r>
          </w:p>
          <w:p w:rsidR="00145613" w:rsidRPr="00145613" w:rsidRDefault="00145613" w:rsidP="00145613">
            <w:pPr>
              <w:widowControl/>
              <w:suppressAutoHyphens w:val="0"/>
              <w:spacing w:before="100" w:beforeAutospacing="1"/>
              <w:ind w:left="74" w:right="62"/>
              <w:jc w:val="center"/>
              <w:rPr>
                <w:rFonts w:eastAsia="Times New Roman"/>
                <w:color w:val="00000A"/>
                <w:kern w:val="0"/>
                <w:sz w:val="16"/>
                <w:szCs w:val="16"/>
              </w:rPr>
            </w:pPr>
            <w:r w:rsidRPr="00145613">
              <w:rPr>
                <w:rFonts w:eastAsia="Times New Roman"/>
                <w:color w:val="000000"/>
                <w:kern w:val="0"/>
                <w:sz w:val="16"/>
                <w:szCs w:val="16"/>
              </w:rPr>
              <w:t>назначение: жилое помещение</w:t>
            </w:r>
          </w:p>
        </w:tc>
      </w:tr>
    </w:tbl>
    <w:p w:rsidR="00145613" w:rsidRPr="00145613" w:rsidRDefault="00145613" w:rsidP="00145613">
      <w:pPr>
        <w:widowControl/>
        <w:suppressAutoHyphens w:val="0"/>
        <w:spacing w:before="100" w:beforeAutospacing="1"/>
        <w:ind w:hanging="17"/>
        <w:rPr>
          <w:rFonts w:eastAsia="Times New Roman"/>
          <w:color w:val="00000A"/>
          <w:kern w:val="0"/>
          <w:sz w:val="16"/>
          <w:szCs w:val="16"/>
        </w:rPr>
      </w:pPr>
    </w:p>
    <w:p w:rsidR="00145613" w:rsidRPr="00145613" w:rsidRDefault="00145613" w:rsidP="00145613">
      <w:pPr>
        <w:widowControl/>
        <w:suppressAutoHyphens w:val="0"/>
        <w:spacing w:before="100" w:beforeAutospacing="1" w:after="119"/>
        <w:ind w:left="164" w:right="181"/>
        <w:jc w:val="center"/>
        <w:rPr>
          <w:rFonts w:eastAsia="Times New Roman"/>
          <w:color w:val="00000A"/>
          <w:kern w:val="0"/>
          <w:sz w:val="16"/>
          <w:szCs w:val="16"/>
        </w:rPr>
      </w:pPr>
    </w:p>
    <w:p w:rsidR="009F6688" w:rsidRPr="009F6688" w:rsidRDefault="009F6688" w:rsidP="009F6688">
      <w:pPr>
        <w:tabs>
          <w:tab w:val="left" w:pos="2895"/>
          <w:tab w:val="center" w:pos="4682"/>
        </w:tabs>
        <w:spacing w:line="0" w:lineRule="atLeast"/>
        <w:jc w:val="center"/>
        <w:textAlignment w:val="baseline"/>
        <w:rPr>
          <w:rFonts w:eastAsia="Lucida Sans Unicode"/>
          <w:bCs/>
          <w:kern w:val="1"/>
          <w:sz w:val="16"/>
          <w:szCs w:val="16"/>
          <w:lang w:eastAsia="hi-IN" w:bidi="hi-IN"/>
        </w:rPr>
      </w:pPr>
      <w:r w:rsidRPr="009F6688">
        <w:rPr>
          <w:rFonts w:eastAsia="Lucida Sans Unicode"/>
          <w:bCs/>
          <w:kern w:val="1"/>
          <w:sz w:val="16"/>
          <w:szCs w:val="16"/>
          <w:lang w:eastAsia="hi-IN" w:bidi="hi-IN"/>
        </w:rPr>
        <w:t>РОССИЙСКАЯ ФЕДЕРАЦИЯ</w:t>
      </w:r>
    </w:p>
    <w:p w:rsidR="009F6688" w:rsidRPr="009F6688" w:rsidRDefault="009F6688" w:rsidP="009F6688">
      <w:pPr>
        <w:spacing w:line="0" w:lineRule="atLeast"/>
        <w:jc w:val="center"/>
        <w:textAlignment w:val="baseline"/>
        <w:rPr>
          <w:rFonts w:eastAsia="Lucida Sans Unicode"/>
          <w:bCs/>
          <w:kern w:val="1"/>
          <w:sz w:val="16"/>
          <w:szCs w:val="16"/>
          <w:lang w:eastAsia="hi-IN" w:bidi="hi-IN"/>
        </w:rPr>
      </w:pPr>
      <w:r w:rsidRPr="009F6688">
        <w:rPr>
          <w:rFonts w:eastAsia="Lucida Sans Unicode"/>
          <w:bCs/>
          <w:kern w:val="1"/>
          <w:sz w:val="16"/>
          <w:szCs w:val="16"/>
          <w:lang w:eastAsia="hi-IN" w:bidi="hi-IN"/>
        </w:rPr>
        <w:t>КУРГАНСКАЯ ОБЛАСТЬ</w:t>
      </w:r>
    </w:p>
    <w:p w:rsidR="009F6688" w:rsidRPr="009F6688" w:rsidRDefault="009F6688" w:rsidP="009F6688">
      <w:pPr>
        <w:spacing w:line="0" w:lineRule="atLeast"/>
        <w:jc w:val="center"/>
        <w:textAlignment w:val="baseline"/>
        <w:rPr>
          <w:rFonts w:eastAsia="Lucida Sans Unicode"/>
          <w:kern w:val="1"/>
          <w:sz w:val="16"/>
          <w:szCs w:val="16"/>
          <w:lang w:eastAsia="hi-IN" w:bidi="hi-IN"/>
        </w:rPr>
      </w:pPr>
      <w:r w:rsidRPr="009F6688">
        <w:rPr>
          <w:rFonts w:eastAsia="Lucida Sans Unicode"/>
          <w:bCs/>
          <w:kern w:val="1"/>
          <w:sz w:val="16"/>
          <w:szCs w:val="16"/>
          <w:lang w:eastAsia="hi-IN" w:bidi="hi-IN"/>
        </w:rPr>
        <w:t>ДУМА ПЕТУХОВСКОГО МУНИЦИПАЛЬНОГО ОКРУГА</w:t>
      </w:r>
    </w:p>
    <w:p w:rsidR="009F6688" w:rsidRPr="009F6688" w:rsidRDefault="009F6688" w:rsidP="009F6688">
      <w:pPr>
        <w:spacing w:line="0" w:lineRule="atLeast"/>
        <w:jc w:val="center"/>
        <w:textAlignment w:val="baseline"/>
        <w:rPr>
          <w:rFonts w:eastAsia="Lucida Sans Unicode"/>
          <w:kern w:val="1"/>
          <w:sz w:val="16"/>
          <w:szCs w:val="16"/>
          <w:lang w:eastAsia="hi-IN" w:bidi="hi-IN"/>
        </w:rPr>
      </w:pPr>
    </w:p>
    <w:p w:rsidR="009F6688" w:rsidRPr="009F6688" w:rsidRDefault="009F6688" w:rsidP="009F6688">
      <w:pPr>
        <w:spacing w:line="0" w:lineRule="atLeast"/>
        <w:jc w:val="center"/>
        <w:textAlignment w:val="baseline"/>
        <w:rPr>
          <w:rFonts w:eastAsia="Lucida Sans Unicode"/>
          <w:kern w:val="1"/>
          <w:sz w:val="16"/>
          <w:szCs w:val="16"/>
          <w:lang w:eastAsia="hi-IN" w:bidi="hi-IN"/>
        </w:rPr>
      </w:pPr>
    </w:p>
    <w:p w:rsidR="009F6688" w:rsidRPr="009F6688" w:rsidRDefault="009F6688" w:rsidP="009F6688">
      <w:pPr>
        <w:spacing w:after="120" w:line="100" w:lineRule="atLeast"/>
        <w:jc w:val="center"/>
        <w:textAlignment w:val="baseline"/>
        <w:rPr>
          <w:sz w:val="16"/>
          <w:szCs w:val="16"/>
        </w:rPr>
      </w:pPr>
      <w:r w:rsidRPr="009F6688">
        <w:rPr>
          <w:rFonts w:eastAsia="Lucida Sans Unicode"/>
          <w:b/>
          <w:bCs/>
          <w:kern w:val="1"/>
          <w:sz w:val="16"/>
          <w:szCs w:val="16"/>
          <w:lang w:eastAsia="hi-IN" w:bidi="hi-IN"/>
        </w:rPr>
        <w:t xml:space="preserve">РЕШЕНИЕ </w:t>
      </w:r>
    </w:p>
    <w:p w:rsidR="009F6688" w:rsidRPr="009F6688" w:rsidRDefault="009F6688" w:rsidP="009F6688">
      <w:pPr>
        <w:autoSpaceDE w:val="0"/>
        <w:jc w:val="center"/>
        <w:rPr>
          <w:sz w:val="16"/>
          <w:szCs w:val="16"/>
        </w:rPr>
      </w:pPr>
    </w:p>
    <w:p w:rsidR="009F6688" w:rsidRPr="009F6688" w:rsidRDefault="009F6688" w:rsidP="009F6688">
      <w:pPr>
        <w:autoSpaceDE w:val="0"/>
        <w:jc w:val="center"/>
        <w:rPr>
          <w:sz w:val="16"/>
          <w:szCs w:val="16"/>
        </w:rPr>
      </w:pPr>
    </w:p>
    <w:p w:rsidR="009F6688" w:rsidRPr="009F6688" w:rsidRDefault="009F6688" w:rsidP="009F6688">
      <w:pPr>
        <w:autoSpaceDE w:val="0"/>
        <w:rPr>
          <w:color w:val="000000"/>
          <w:sz w:val="16"/>
          <w:szCs w:val="16"/>
        </w:rPr>
      </w:pPr>
      <w:r w:rsidRPr="009F6688">
        <w:rPr>
          <w:color w:val="000000"/>
          <w:sz w:val="16"/>
          <w:szCs w:val="16"/>
        </w:rPr>
        <w:t xml:space="preserve">       от _29_ декабря 2021 года      №  _130_     </w:t>
      </w:r>
    </w:p>
    <w:p w:rsidR="009F6688" w:rsidRPr="009F6688" w:rsidRDefault="009F6688" w:rsidP="009F6688">
      <w:pPr>
        <w:autoSpaceDE w:val="0"/>
        <w:rPr>
          <w:sz w:val="16"/>
          <w:szCs w:val="16"/>
        </w:rPr>
      </w:pPr>
      <w:r w:rsidRPr="009F6688">
        <w:rPr>
          <w:color w:val="000000"/>
          <w:sz w:val="16"/>
          <w:szCs w:val="16"/>
        </w:rPr>
        <w:t xml:space="preserve">      г. Петухово</w:t>
      </w:r>
    </w:p>
    <w:p w:rsidR="009F6688" w:rsidRPr="009F6688" w:rsidRDefault="009F6688" w:rsidP="009F6688">
      <w:pPr>
        <w:autoSpaceDE w:val="0"/>
        <w:rPr>
          <w:sz w:val="16"/>
          <w:szCs w:val="16"/>
        </w:rPr>
      </w:pPr>
    </w:p>
    <w:p w:rsidR="009F6688" w:rsidRPr="009F6688" w:rsidRDefault="009F6688" w:rsidP="009F6688">
      <w:pPr>
        <w:autoSpaceDE w:val="0"/>
        <w:jc w:val="center"/>
        <w:rPr>
          <w:sz w:val="16"/>
          <w:szCs w:val="16"/>
        </w:rPr>
      </w:pPr>
    </w:p>
    <w:p w:rsidR="009F6688" w:rsidRPr="009F6688" w:rsidRDefault="009F6688" w:rsidP="009F6688">
      <w:pPr>
        <w:autoSpaceDE w:val="0"/>
        <w:jc w:val="center"/>
        <w:rPr>
          <w:sz w:val="16"/>
          <w:szCs w:val="16"/>
        </w:rPr>
      </w:pPr>
    </w:p>
    <w:p w:rsidR="009F6688" w:rsidRPr="009F6688" w:rsidRDefault="009F6688" w:rsidP="009F6688">
      <w:pPr>
        <w:pStyle w:val="a4"/>
        <w:tabs>
          <w:tab w:val="left" w:pos="9355"/>
        </w:tabs>
        <w:spacing w:before="0" w:after="0"/>
        <w:ind w:right="-5"/>
        <w:jc w:val="center"/>
        <w:rPr>
          <w:sz w:val="16"/>
          <w:szCs w:val="16"/>
        </w:rPr>
      </w:pPr>
      <w:proofErr w:type="gramStart"/>
      <w:r w:rsidRPr="009F6688">
        <w:rPr>
          <w:b/>
          <w:bCs/>
          <w:sz w:val="16"/>
          <w:szCs w:val="16"/>
        </w:rPr>
        <w:t>О размещении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Петуховского муниципального округа Курганской области и руководителей муниципальных учреждений Петуховского муниципального округа Курганской области, и членов их семей на официальном сайте органа местного самоуправления Петуховского муниципального округа Курганской области и предоставления этих сведений общероссийским, региональным и муниципальным</w:t>
      </w:r>
      <w:proofErr w:type="gramEnd"/>
      <w:r w:rsidRPr="009F6688">
        <w:rPr>
          <w:b/>
          <w:bCs/>
          <w:sz w:val="16"/>
          <w:szCs w:val="16"/>
        </w:rPr>
        <w:t xml:space="preserve"> средствам массовой информации для опубликования</w:t>
      </w:r>
    </w:p>
    <w:p w:rsidR="009F6688" w:rsidRPr="009F6688" w:rsidRDefault="009F6688" w:rsidP="009F6688">
      <w:pPr>
        <w:suppressAutoHyphens w:val="0"/>
        <w:ind w:firstLine="709"/>
        <w:jc w:val="both"/>
        <w:rPr>
          <w:sz w:val="16"/>
          <w:szCs w:val="16"/>
        </w:rPr>
      </w:pPr>
    </w:p>
    <w:p w:rsidR="009F6688" w:rsidRPr="009F6688" w:rsidRDefault="009F6688" w:rsidP="009F6688">
      <w:pPr>
        <w:suppressAutoHyphens w:val="0"/>
        <w:ind w:firstLine="709"/>
        <w:jc w:val="both"/>
        <w:rPr>
          <w:sz w:val="16"/>
          <w:szCs w:val="16"/>
        </w:rPr>
      </w:pPr>
    </w:p>
    <w:p w:rsidR="009F6688" w:rsidRPr="009F6688" w:rsidRDefault="009F6688" w:rsidP="009F6688">
      <w:pPr>
        <w:shd w:val="clear" w:color="auto" w:fill="FFFFFF"/>
        <w:suppressAutoHyphens w:val="0"/>
        <w:jc w:val="both"/>
        <w:rPr>
          <w:sz w:val="16"/>
          <w:szCs w:val="16"/>
        </w:rPr>
      </w:pPr>
      <w:r w:rsidRPr="009F6688">
        <w:rPr>
          <w:sz w:val="16"/>
          <w:szCs w:val="16"/>
        </w:rPr>
        <w:t xml:space="preserve">          </w:t>
      </w:r>
      <w:r w:rsidRPr="009F6688">
        <w:rPr>
          <w:color w:val="000000"/>
          <w:sz w:val="16"/>
          <w:szCs w:val="16"/>
        </w:rPr>
        <w:t>В соответствии с Федеральным законом от 25 декабря 2008 года № 273-ФЗ «О противодействии коррупции», Указом Президента Российской Федерации от 8 июля 2013 года № 613 «Вопросы противодействия коррупции»</w:t>
      </w:r>
      <w:r w:rsidRPr="009F6688">
        <w:rPr>
          <w:sz w:val="16"/>
          <w:szCs w:val="16"/>
        </w:rPr>
        <w:t xml:space="preserve">, </w:t>
      </w:r>
      <w:r w:rsidRPr="009F6688">
        <w:rPr>
          <w:color w:val="000000"/>
          <w:kern w:val="1"/>
          <w:sz w:val="16"/>
          <w:szCs w:val="16"/>
        </w:rPr>
        <w:t>Дума Петуховского муниципального округа Курганской области РЕШИЛА:</w:t>
      </w:r>
    </w:p>
    <w:p w:rsidR="009F6688" w:rsidRPr="009F6688" w:rsidRDefault="009F6688" w:rsidP="009F6688">
      <w:pPr>
        <w:suppressAutoHyphens w:val="0"/>
        <w:ind w:firstLine="709"/>
        <w:jc w:val="both"/>
        <w:rPr>
          <w:sz w:val="16"/>
          <w:szCs w:val="16"/>
        </w:rPr>
      </w:pPr>
      <w:r w:rsidRPr="009F6688">
        <w:rPr>
          <w:sz w:val="16"/>
          <w:szCs w:val="16"/>
        </w:rPr>
        <w:t xml:space="preserve">1. </w:t>
      </w:r>
      <w:proofErr w:type="gramStart"/>
      <w:r w:rsidRPr="009F6688">
        <w:rPr>
          <w:sz w:val="16"/>
          <w:szCs w:val="16"/>
        </w:rPr>
        <w:t>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Петуховского муниципального округа Курганской области и руководителей муниципальных учреждений Петуховского муниципального округа Курганской области, и членов их семей на официальном сайте органа местного самоуправления Петуховского муниципального округа Курганской области и предоставления этих сведений общероссийским, региональным и</w:t>
      </w:r>
      <w:proofErr w:type="gramEnd"/>
      <w:r w:rsidRPr="009F6688">
        <w:rPr>
          <w:sz w:val="16"/>
          <w:szCs w:val="16"/>
        </w:rPr>
        <w:t xml:space="preserve"> </w:t>
      </w:r>
      <w:proofErr w:type="gramStart"/>
      <w:r w:rsidRPr="009F6688">
        <w:rPr>
          <w:sz w:val="16"/>
          <w:szCs w:val="16"/>
        </w:rPr>
        <w:t>муниципальным средствам массовой информации для опубликования согласно приложения к настоящему решению.</w:t>
      </w:r>
      <w:proofErr w:type="gramEnd"/>
    </w:p>
    <w:p w:rsidR="009F6688" w:rsidRPr="009F6688" w:rsidRDefault="009F6688" w:rsidP="009F6688">
      <w:pPr>
        <w:pStyle w:val="Textbody"/>
        <w:spacing w:after="0" w:line="0" w:lineRule="atLeast"/>
        <w:ind w:firstLine="705"/>
        <w:jc w:val="both"/>
        <w:rPr>
          <w:rFonts w:ascii="Times New Roman" w:hAnsi="Times New Roman" w:cs="Times New Roman"/>
          <w:sz w:val="16"/>
          <w:szCs w:val="16"/>
        </w:rPr>
      </w:pPr>
      <w:r w:rsidRPr="009F6688">
        <w:rPr>
          <w:rFonts w:ascii="Times New Roman" w:hAnsi="Times New Roman" w:cs="Times New Roman"/>
          <w:sz w:val="16"/>
          <w:szCs w:val="16"/>
        </w:rPr>
        <w:t xml:space="preserve">2. </w:t>
      </w:r>
      <w:proofErr w:type="gramStart"/>
      <w:r w:rsidRPr="009F6688">
        <w:rPr>
          <w:rFonts w:ascii="Times New Roman" w:hAnsi="Times New Roman" w:cs="Times New Roman"/>
          <w:sz w:val="16"/>
          <w:szCs w:val="16"/>
        </w:rPr>
        <w:t>Признать утратившими силу</w:t>
      </w:r>
      <w:r w:rsidRPr="009F6688">
        <w:rPr>
          <w:rFonts w:ascii="Times New Roman" w:hAnsi="Times New Roman" w:cs="Times New Roman"/>
          <w:bCs/>
          <w:sz w:val="16"/>
          <w:szCs w:val="16"/>
        </w:rPr>
        <w:t xml:space="preserve"> решение Петуховской районной Думы от 16 февраля 2017 года № 133 «</w:t>
      </w:r>
      <w:r w:rsidRPr="009F6688">
        <w:rPr>
          <w:rFonts w:ascii="Times New Roman" w:hAnsi="Times New Roman" w:cs="Times New Roman"/>
          <w:sz w:val="16"/>
          <w:szCs w:val="16"/>
        </w:rPr>
        <w:t>О размещении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Петуховского района Курганской области и руководителей муниципальных учреждений Петуховского района Курганской области, и членов их семей на официальном сайте органа местного самоуправления Петуховского района</w:t>
      </w:r>
      <w:proofErr w:type="gramEnd"/>
      <w:r w:rsidRPr="009F6688">
        <w:rPr>
          <w:rFonts w:ascii="Times New Roman" w:hAnsi="Times New Roman" w:cs="Times New Roman"/>
          <w:sz w:val="16"/>
          <w:szCs w:val="16"/>
        </w:rPr>
        <w:t xml:space="preserve"> Курганской области и предоставления этих сведений общероссийским, региональным и муниципальным средствам массовой информации для опубликования</w:t>
      </w:r>
      <w:r w:rsidRPr="009F6688">
        <w:rPr>
          <w:rFonts w:ascii="Times New Roman" w:hAnsi="Times New Roman" w:cs="Times New Roman"/>
          <w:bCs/>
          <w:sz w:val="16"/>
          <w:szCs w:val="16"/>
        </w:rPr>
        <w:t>»</w:t>
      </w:r>
    </w:p>
    <w:p w:rsidR="009F6688" w:rsidRPr="009F6688" w:rsidRDefault="009F6688" w:rsidP="009F6688">
      <w:pPr>
        <w:tabs>
          <w:tab w:val="left" w:pos="709"/>
        </w:tabs>
        <w:suppressAutoHyphens w:val="0"/>
        <w:autoSpaceDE w:val="0"/>
        <w:jc w:val="both"/>
        <w:rPr>
          <w:sz w:val="16"/>
          <w:szCs w:val="16"/>
        </w:rPr>
      </w:pPr>
      <w:r w:rsidRPr="009F6688">
        <w:rPr>
          <w:sz w:val="16"/>
          <w:szCs w:val="16"/>
        </w:rPr>
        <w:t xml:space="preserve">           3. Опубликовать настоящее решение в установленном порядке.</w:t>
      </w:r>
    </w:p>
    <w:p w:rsidR="009F6688" w:rsidRPr="009F6688" w:rsidRDefault="009F6688" w:rsidP="009F6688">
      <w:pPr>
        <w:tabs>
          <w:tab w:val="left" w:pos="709"/>
        </w:tabs>
        <w:suppressAutoHyphens w:val="0"/>
        <w:autoSpaceDE w:val="0"/>
        <w:jc w:val="both"/>
        <w:rPr>
          <w:color w:val="000000"/>
          <w:sz w:val="16"/>
          <w:szCs w:val="16"/>
        </w:rPr>
      </w:pPr>
      <w:r w:rsidRPr="009F6688">
        <w:rPr>
          <w:sz w:val="16"/>
          <w:szCs w:val="16"/>
        </w:rPr>
        <w:t xml:space="preserve">           4.</w:t>
      </w:r>
      <w:r w:rsidRPr="009F6688">
        <w:rPr>
          <w:color w:val="000000"/>
          <w:sz w:val="16"/>
          <w:szCs w:val="16"/>
        </w:rPr>
        <w:t xml:space="preserve">Настоящее решение вступает в силу </w:t>
      </w:r>
      <w:proofErr w:type="gramStart"/>
      <w:r w:rsidRPr="009F6688">
        <w:rPr>
          <w:color w:val="000000"/>
          <w:sz w:val="16"/>
          <w:szCs w:val="16"/>
        </w:rPr>
        <w:t>с</w:t>
      </w:r>
      <w:proofErr w:type="gramEnd"/>
      <w:r w:rsidRPr="009F6688">
        <w:rPr>
          <w:color w:val="000000"/>
          <w:sz w:val="16"/>
          <w:szCs w:val="16"/>
        </w:rPr>
        <w:t xml:space="preserve"> даты его официального опубликования, но не ранее 1 января 2022 года.</w:t>
      </w:r>
    </w:p>
    <w:p w:rsidR="009F6688" w:rsidRPr="009F6688" w:rsidRDefault="009F6688" w:rsidP="009F6688">
      <w:pPr>
        <w:tabs>
          <w:tab w:val="left" w:pos="709"/>
        </w:tabs>
        <w:suppressAutoHyphens w:val="0"/>
        <w:autoSpaceDE w:val="0"/>
        <w:jc w:val="both"/>
        <w:rPr>
          <w:sz w:val="16"/>
          <w:szCs w:val="16"/>
        </w:rPr>
      </w:pPr>
      <w:r w:rsidRPr="009F6688">
        <w:rPr>
          <w:color w:val="000000"/>
          <w:sz w:val="16"/>
          <w:szCs w:val="16"/>
        </w:rPr>
        <w:t xml:space="preserve">           5. </w:t>
      </w:r>
      <w:proofErr w:type="gramStart"/>
      <w:r w:rsidRPr="009F6688">
        <w:rPr>
          <w:color w:val="000000"/>
          <w:sz w:val="16"/>
          <w:szCs w:val="16"/>
        </w:rPr>
        <w:t>Контроль за</w:t>
      </w:r>
      <w:proofErr w:type="gramEnd"/>
      <w:r w:rsidRPr="009F6688">
        <w:rPr>
          <w:color w:val="000000"/>
          <w:sz w:val="16"/>
          <w:szCs w:val="16"/>
        </w:rPr>
        <w:t xml:space="preserve"> исполнением настоящего решения возложить на мандатную к</w:t>
      </w:r>
      <w:r w:rsidRPr="009F6688">
        <w:rPr>
          <w:color w:val="000000"/>
          <w:spacing w:val="3"/>
          <w:sz w:val="16"/>
          <w:szCs w:val="16"/>
        </w:rPr>
        <w:t xml:space="preserve">омиссию </w:t>
      </w:r>
      <w:r w:rsidRPr="009F6688">
        <w:rPr>
          <w:color w:val="000000"/>
          <w:sz w:val="16"/>
          <w:szCs w:val="16"/>
        </w:rPr>
        <w:t>Думы Петуховского муниципального округа.</w:t>
      </w:r>
    </w:p>
    <w:p w:rsidR="009F6688" w:rsidRPr="009F6688" w:rsidRDefault="009F6688" w:rsidP="009F6688">
      <w:pPr>
        <w:tabs>
          <w:tab w:val="left" w:pos="709"/>
        </w:tabs>
        <w:suppressAutoHyphens w:val="0"/>
        <w:autoSpaceDE w:val="0"/>
        <w:jc w:val="both"/>
        <w:rPr>
          <w:sz w:val="16"/>
          <w:szCs w:val="16"/>
        </w:rPr>
      </w:pPr>
      <w:r w:rsidRPr="009F6688">
        <w:rPr>
          <w:sz w:val="16"/>
          <w:szCs w:val="16"/>
        </w:rPr>
        <w:tab/>
      </w:r>
    </w:p>
    <w:p w:rsidR="009F6688" w:rsidRPr="009F6688" w:rsidRDefault="009F6688" w:rsidP="009F6688">
      <w:pPr>
        <w:tabs>
          <w:tab w:val="left" w:pos="709"/>
        </w:tabs>
        <w:suppressAutoHyphens w:val="0"/>
        <w:autoSpaceDE w:val="0"/>
        <w:jc w:val="both"/>
        <w:rPr>
          <w:sz w:val="16"/>
          <w:szCs w:val="16"/>
        </w:rPr>
      </w:pPr>
    </w:p>
    <w:p w:rsidR="009F6688" w:rsidRPr="009F6688" w:rsidRDefault="009F6688" w:rsidP="009F6688">
      <w:pPr>
        <w:tabs>
          <w:tab w:val="left" w:pos="709"/>
        </w:tabs>
        <w:suppressAutoHyphens w:val="0"/>
        <w:autoSpaceDE w:val="0"/>
        <w:jc w:val="both"/>
        <w:rPr>
          <w:sz w:val="16"/>
          <w:szCs w:val="16"/>
        </w:rPr>
      </w:pPr>
    </w:p>
    <w:p w:rsidR="009F6688" w:rsidRPr="009F6688" w:rsidRDefault="009F6688" w:rsidP="009F6688">
      <w:pPr>
        <w:spacing w:line="0" w:lineRule="atLeast"/>
        <w:jc w:val="both"/>
        <w:rPr>
          <w:rFonts w:eastAsia="Lucida Sans Unicode"/>
          <w:kern w:val="1"/>
          <w:sz w:val="16"/>
          <w:szCs w:val="16"/>
        </w:rPr>
      </w:pPr>
      <w:r w:rsidRPr="009F6688">
        <w:rPr>
          <w:rFonts w:eastAsia="Lucida Sans Unicode"/>
          <w:kern w:val="1"/>
          <w:sz w:val="16"/>
          <w:szCs w:val="16"/>
        </w:rPr>
        <w:t xml:space="preserve">Председатель Думы </w:t>
      </w:r>
    </w:p>
    <w:p w:rsidR="009F6688" w:rsidRPr="00E65995" w:rsidRDefault="009F6688" w:rsidP="009F6688">
      <w:pPr>
        <w:spacing w:line="0" w:lineRule="atLeast"/>
        <w:jc w:val="both"/>
        <w:rPr>
          <w:rFonts w:eastAsia="Lucida Sans Unicode"/>
          <w:kern w:val="1"/>
          <w:sz w:val="16"/>
          <w:szCs w:val="16"/>
        </w:rPr>
      </w:pPr>
      <w:r w:rsidRPr="009F6688">
        <w:rPr>
          <w:rFonts w:eastAsia="Lucida Sans Unicode"/>
          <w:kern w:val="1"/>
          <w:sz w:val="16"/>
          <w:szCs w:val="16"/>
        </w:rPr>
        <w:t xml:space="preserve">Петуховского муниципального </w:t>
      </w:r>
      <w:r w:rsidRPr="00E65995">
        <w:rPr>
          <w:rFonts w:eastAsia="Lucida Sans Unicode"/>
          <w:kern w:val="1"/>
          <w:sz w:val="16"/>
          <w:szCs w:val="16"/>
        </w:rPr>
        <w:t xml:space="preserve">округа                                                              Е.Ф. Николаенко        </w:t>
      </w:r>
    </w:p>
    <w:p w:rsidR="009F6688" w:rsidRPr="00E65995" w:rsidRDefault="009F6688" w:rsidP="009F6688">
      <w:pPr>
        <w:spacing w:line="0" w:lineRule="atLeast"/>
        <w:jc w:val="both"/>
        <w:rPr>
          <w:rFonts w:eastAsia="Lucida Sans Unicode"/>
          <w:kern w:val="1"/>
          <w:sz w:val="16"/>
          <w:szCs w:val="16"/>
        </w:rPr>
      </w:pPr>
    </w:p>
    <w:p w:rsidR="009F6688" w:rsidRPr="00E65995" w:rsidRDefault="009F6688" w:rsidP="009F6688">
      <w:pPr>
        <w:spacing w:line="0" w:lineRule="atLeast"/>
        <w:jc w:val="both"/>
        <w:rPr>
          <w:sz w:val="16"/>
          <w:szCs w:val="16"/>
        </w:rPr>
      </w:pPr>
      <w:r w:rsidRPr="00E65995">
        <w:rPr>
          <w:rFonts w:eastAsia="Lucida Sans Unicode"/>
          <w:kern w:val="1"/>
          <w:sz w:val="16"/>
          <w:szCs w:val="16"/>
        </w:rPr>
        <w:t>Глава Петуховского муниципального округа                                                   И.В. Арзин</w:t>
      </w:r>
    </w:p>
    <w:p w:rsidR="009F6688" w:rsidRPr="00E65995" w:rsidRDefault="009F6688" w:rsidP="009F6688">
      <w:pPr>
        <w:suppressAutoHyphens w:val="0"/>
        <w:ind w:firstLine="709"/>
        <w:jc w:val="both"/>
        <w:rPr>
          <w:b/>
          <w:sz w:val="16"/>
          <w:szCs w:val="16"/>
        </w:rPr>
      </w:pPr>
      <w:r w:rsidRPr="00E65995">
        <w:rPr>
          <w:sz w:val="16"/>
          <w:szCs w:val="16"/>
        </w:rPr>
        <w:t xml:space="preserve"> </w:t>
      </w:r>
    </w:p>
    <w:p w:rsidR="009F6688" w:rsidRPr="00E65995" w:rsidRDefault="009F6688" w:rsidP="009F6688">
      <w:pPr>
        <w:jc w:val="center"/>
        <w:rPr>
          <w:b/>
          <w:sz w:val="16"/>
          <w:szCs w:val="16"/>
        </w:rPr>
      </w:pPr>
    </w:p>
    <w:tbl>
      <w:tblPr>
        <w:tblW w:w="9689" w:type="dxa"/>
        <w:tblInd w:w="55" w:type="dxa"/>
        <w:tblLayout w:type="fixed"/>
        <w:tblCellMar>
          <w:top w:w="55" w:type="dxa"/>
          <w:left w:w="55" w:type="dxa"/>
          <w:bottom w:w="55" w:type="dxa"/>
          <w:right w:w="55" w:type="dxa"/>
        </w:tblCellMar>
        <w:tblLook w:val="0000" w:firstRow="0" w:lastRow="0" w:firstColumn="0" w:lastColumn="0" w:noHBand="0" w:noVBand="0"/>
      </w:tblPr>
      <w:tblGrid>
        <w:gridCol w:w="4671"/>
        <w:gridCol w:w="5018"/>
      </w:tblGrid>
      <w:tr w:rsidR="009F6688" w:rsidRPr="00E65995" w:rsidTr="009F6688">
        <w:trPr>
          <w:trHeight w:val="831"/>
        </w:trPr>
        <w:tc>
          <w:tcPr>
            <w:tcW w:w="4671" w:type="dxa"/>
            <w:shd w:val="clear" w:color="auto" w:fill="auto"/>
          </w:tcPr>
          <w:p w:rsidR="009F6688" w:rsidRPr="00E65995" w:rsidRDefault="009F6688" w:rsidP="00B54831">
            <w:pPr>
              <w:pStyle w:val="a5"/>
              <w:snapToGrid w:val="0"/>
              <w:jc w:val="both"/>
              <w:rPr>
                <w:sz w:val="16"/>
                <w:szCs w:val="16"/>
              </w:rPr>
            </w:pPr>
            <w:r w:rsidRPr="00E65995">
              <w:rPr>
                <w:rFonts w:eastAsia="Calibri"/>
                <w:sz w:val="16"/>
                <w:szCs w:val="16"/>
              </w:rPr>
              <w:t xml:space="preserve">                                                                                   </w:t>
            </w:r>
          </w:p>
        </w:tc>
        <w:tc>
          <w:tcPr>
            <w:tcW w:w="5018" w:type="dxa"/>
            <w:shd w:val="clear" w:color="auto" w:fill="auto"/>
          </w:tcPr>
          <w:p w:rsidR="009F6688" w:rsidRPr="00E65995" w:rsidRDefault="009F6688" w:rsidP="00B54831">
            <w:pPr>
              <w:jc w:val="both"/>
              <w:rPr>
                <w:rFonts w:eastAsia="Calibri"/>
                <w:sz w:val="16"/>
                <w:szCs w:val="16"/>
              </w:rPr>
            </w:pPr>
            <w:r w:rsidRPr="00E65995">
              <w:rPr>
                <w:rFonts w:eastAsia="Calibri"/>
                <w:sz w:val="16"/>
                <w:szCs w:val="16"/>
              </w:rPr>
              <w:t xml:space="preserve">Приложение </w:t>
            </w:r>
          </w:p>
          <w:p w:rsidR="009F6688" w:rsidRPr="00E65995" w:rsidRDefault="009F6688" w:rsidP="00B54831">
            <w:pPr>
              <w:jc w:val="both"/>
              <w:rPr>
                <w:sz w:val="16"/>
                <w:szCs w:val="16"/>
              </w:rPr>
            </w:pPr>
            <w:r w:rsidRPr="00E65995">
              <w:rPr>
                <w:rFonts w:eastAsia="Calibri"/>
                <w:sz w:val="16"/>
                <w:szCs w:val="16"/>
              </w:rPr>
              <w:t xml:space="preserve">к решению Думы Петуховского муниципального округа Курганской области от _29_ декабря 2021 года № _130_ </w:t>
            </w:r>
            <w:r w:rsidRPr="00E65995">
              <w:rPr>
                <w:sz w:val="16"/>
                <w:szCs w:val="16"/>
              </w:rPr>
              <w:t xml:space="preserve">«О размещении сведений о доходах, расходах, об                   имуществе и обязательствах имущественного </w:t>
            </w:r>
          </w:p>
          <w:p w:rsidR="009F6688" w:rsidRPr="00E65995" w:rsidRDefault="009F6688" w:rsidP="00B54831">
            <w:pPr>
              <w:jc w:val="both"/>
              <w:rPr>
                <w:sz w:val="16"/>
                <w:szCs w:val="16"/>
              </w:rPr>
            </w:pPr>
            <w:proofErr w:type="gramStart"/>
            <w:r w:rsidRPr="00E65995">
              <w:rPr>
                <w:sz w:val="16"/>
                <w:szCs w:val="16"/>
              </w:rPr>
              <w:t xml:space="preserve">характера лиц, замещающих муниципальные должности, должности муниципальной службы в органах местного самоуправления Петуховского муниципального округа Курганской области и руководителей муниципальных учреждений Петуховского муниципального округа Курганской области, и членов их семей на официальном сайте органа местного самоуправления Петуховского муниципального округа Курганской области и предоставления этих сведений общероссийским, региональным и муниципальным средствам массовой информации для опубликования»       </w:t>
            </w:r>
            <w:proofErr w:type="gramEnd"/>
          </w:p>
        </w:tc>
      </w:tr>
    </w:tbl>
    <w:p w:rsidR="009F6688" w:rsidRPr="00E65995" w:rsidRDefault="009F6688" w:rsidP="009F6688">
      <w:pPr>
        <w:jc w:val="both"/>
        <w:rPr>
          <w:sz w:val="16"/>
          <w:szCs w:val="16"/>
        </w:rPr>
      </w:pPr>
    </w:p>
    <w:p w:rsidR="009F6688" w:rsidRPr="00E65995" w:rsidRDefault="009F6688" w:rsidP="009F6688">
      <w:pPr>
        <w:jc w:val="center"/>
        <w:rPr>
          <w:sz w:val="16"/>
          <w:szCs w:val="16"/>
        </w:rPr>
      </w:pPr>
      <w:proofErr w:type="gramStart"/>
      <w:r w:rsidRPr="00E65995">
        <w:rPr>
          <w:b/>
          <w:bCs/>
          <w:sz w:val="16"/>
          <w:szCs w:val="16"/>
        </w:rPr>
        <w:t>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Петуховского муниципального округа Курганской области и руководителей муниципальных учреждений Петуховского муниципального округа Курганской области, и членов их семей на официальном сайте органа местного самоуправления Петуховского муниципального округа Курганской области и предоставления этих сведений общероссийским, региональным и муниципальным</w:t>
      </w:r>
      <w:proofErr w:type="gramEnd"/>
      <w:r w:rsidRPr="00E65995">
        <w:rPr>
          <w:b/>
          <w:bCs/>
          <w:sz w:val="16"/>
          <w:szCs w:val="16"/>
        </w:rPr>
        <w:t xml:space="preserve"> средствам массовой информации для опубликования</w:t>
      </w:r>
    </w:p>
    <w:p w:rsidR="009F6688" w:rsidRPr="00E65995" w:rsidRDefault="009F6688" w:rsidP="009F6688">
      <w:pPr>
        <w:suppressAutoHyphens w:val="0"/>
        <w:ind w:firstLine="709"/>
        <w:jc w:val="both"/>
        <w:rPr>
          <w:sz w:val="16"/>
          <w:szCs w:val="16"/>
        </w:rPr>
      </w:pPr>
    </w:p>
    <w:p w:rsidR="009F6688" w:rsidRPr="00E65995" w:rsidRDefault="009F6688" w:rsidP="009F6688">
      <w:pPr>
        <w:suppressAutoHyphens w:val="0"/>
        <w:ind w:firstLine="709"/>
        <w:jc w:val="both"/>
        <w:rPr>
          <w:sz w:val="16"/>
          <w:szCs w:val="16"/>
        </w:rPr>
      </w:pPr>
      <w:r w:rsidRPr="00E65995">
        <w:rPr>
          <w:sz w:val="16"/>
          <w:szCs w:val="16"/>
        </w:rPr>
        <w:t xml:space="preserve">1. </w:t>
      </w:r>
      <w:proofErr w:type="gramStart"/>
      <w:r w:rsidRPr="00E65995">
        <w:rPr>
          <w:sz w:val="16"/>
          <w:szCs w:val="16"/>
        </w:rPr>
        <w:t>Настоящий Порядок устанавливает процедуру размещения сведений о доходах, расходах, об имуществе и обязательствах имущественного характера лиц, замещающих муниципальные должности в Петуховском</w:t>
      </w:r>
      <w:r w:rsidRPr="00E65995">
        <w:rPr>
          <w:bCs/>
          <w:sz w:val="16"/>
          <w:szCs w:val="16"/>
        </w:rPr>
        <w:t xml:space="preserve"> муниципальном округе Курганской области</w:t>
      </w:r>
      <w:r w:rsidRPr="00E65995">
        <w:rPr>
          <w:sz w:val="16"/>
          <w:szCs w:val="16"/>
        </w:rPr>
        <w:t>, должности муниципальной службы, включенные в соответствующие перечни, установленные нормативными правовыми актами органов местного самоуправления Петуховского</w:t>
      </w:r>
      <w:r w:rsidRPr="00E65995">
        <w:rPr>
          <w:bCs/>
          <w:sz w:val="16"/>
          <w:szCs w:val="16"/>
        </w:rPr>
        <w:t xml:space="preserve"> муниципального округа Курганской области</w:t>
      </w:r>
      <w:r w:rsidRPr="00E65995">
        <w:rPr>
          <w:sz w:val="16"/>
          <w:szCs w:val="16"/>
        </w:rPr>
        <w:t xml:space="preserve"> (далее соответственно — сведения, лицо, замещающее муниципальную должность, должность муниципальной службы), их супругов и несовершеннолетних детей, сведений</w:t>
      </w:r>
      <w:proofErr w:type="gramEnd"/>
      <w:r w:rsidRPr="00E65995">
        <w:rPr>
          <w:sz w:val="16"/>
          <w:szCs w:val="16"/>
        </w:rPr>
        <w:t xml:space="preserve"> </w:t>
      </w:r>
      <w:proofErr w:type="gramStart"/>
      <w:r w:rsidRPr="00E65995">
        <w:rPr>
          <w:sz w:val="16"/>
          <w:szCs w:val="16"/>
        </w:rPr>
        <w:t>о доходах, об имуществе и обязательствах имущественного характера руководителей муниципальных учреждений Петуховского</w:t>
      </w:r>
      <w:r w:rsidRPr="00E65995">
        <w:rPr>
          <w:bCs/>
          <w:sz w:val="16"/>
          <w:szCs w:val="16"/>
        </w:rPr>
        <w:t xml:space="preserve"> муниципального округа Курганской области</w:t>
      </w:r>
      <w:r w:rsidRPr="00E65995">
        <w:rPr>
          <w:sz w:val="16"/>
          <w:szCs w:val="16"/>
        </w:rPr>
        <w:t xml:space="preserve"> (далее соответственно — сведения, представленные руководителями муниципальных учреждений, руководитель муниципального учреждения), их супругов и несовершеннолетних детей в информационно-телекоммуникационной сети «Интернет» на официальном сайте органа местного самоуправления Петуховского</w:t>
      </w:r>
      <w:r w:rsidRPr="00E65995">
        <w:rPr>
          <w:bCs/>
          <w:sz w:val="16"/>
          <w:szCs w:val="16"/>
        </w:rPr>
        <w:t xml:space="preserve"> муниципального округа Курганской области</w:t>
      </w:r>
      <w:r w:rsidRPr="00E65995">
        <w:rPr>
          <w:sz w:val="16"/>
          <w:szCs w:val="16"/>
        </w:rPr>
        <w:t xml:space="preserve"> (далее - официальный сайт) и предоставления этих сведений общероссийским, региональным и муниципальным средствам массовой информации</w:t>
      </w:r>
      <w:proofErr w:type="gramEnd"/>
      <w:r w:rsidRPr="00E65995">
        <w:rPr>
          <w:sz w:val="16"/>
          <w:szCs w:val="16"/>
        </w:rPr>
        <w:t xml:space="preserve"> (далее - средства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региональным и муниципальным средствам массовой информации для опубликования.</w:t>
      </w:r>
    </w:p>
    <w:p w:rsidR="009F6688" w:rsidRPr="00E65995" w:rsidRDefault="009F6688" w:rsidP="009F6688">
      <w:pPr>
        <w:suppressAutoHyphens w:val="0"/>
        <w:ind w:firstLine="709"/>
        <w:jc w:val="both"/>
        <w:rPr>
          <w:color w:val="000000"/>
          <w:sz w:val="16"/>
          <w:szCs w:val="16"/>
        </w:rPr>
      </w:pPr>
      <w:r w:rsidRPr="00E65995">
        <w:rPr>
          <w:sz w:val="16"/>
          <w:szCs w:val="16"/>
        </w:rPr>
        <w:t>2. Процедура, указанная в пункте 1 настоящего Порядка осуществляется:</w:t>
      </w:r>
    </w:p>
    <w:p w:rsidR="009F6688" w:rsidRPr="00E65995" w:rsidRDefault="009F6688" w:rsidP="009F6688">
      <w:pPr>
        <w:pStyle w:val="a4"/>
        <w:spacing w:before="0" w:after="0"/>
        <w:jc w:val="both"/>
        <w:rPr>
          <w:color w:val="000000"/>
          <w:sz w:val="16"/>
          <w:szCs w:val="16"/>
        </w:rPr>
      </w:pPr>
      <w:r w:rsidRPr="00E65995">
        <w:rPr>
          <w:color w:val="000000"/>
          <w:sz w:val="16"/>
          <w:szCs w:val="16"/>
        </w:rPr>
        <w:lastRenderedPageBreak/>
        <w:tab/>
        <w:t>1) Для сведений, представленных Главой Петуховского</w:t>
      </w:r>
      <w:r w:rsidRPr="00E65995">
        <w:rPr>
          <w:bCs/>
          <w:sz w:val="16"/>
          <w:szCs w:val="16"/>
        </w:rPr>
        <w:t xml:space="preserve"> муниципального округа Курганской области</w:t>
      </w:r>
      <w:r w:rsidRPr="00E65995">
        <w:rPr>
          <w:color w:val="000000"/>
          <w:sz w:val="16"/>
          <w:szCs w:val="16"/>
        </w:rPr>
        <w:t>, лицами, замещающими должности муниципальной службы в Администрации</w:t>
      </w:r>
      <w:r w:rsidRPr="00E65995">
        <w:rPr>
          <w:bCs/>
          <w:sz w:val="16"/>
          <w:szCs w:val="16"/>
        </w:rPr>
        <w:t xml:space="preserve"> Петуховского муниципального округа Курганской области</w:t>
      </w:r>
      <w:r w:rsidRPr="00E65995">
        <w:rPr>
          <w:color w:val="000000"/>
          <w:sz w:val="16"/>
          <w:szCs w:val="16"/>
        </w:rPr>
        <w:t>, главным специалистом отдела организационной и кадровой работы Администрации Петуховского муниципального округа Курганской области (далее — кадровая служба);</w:t>
      </w:r>
    </w:p>
    <w:p w:rsidR="009F6688" w:rsidRPr="00E65995" w:rsidRDefault="009F6688" w:rsidP="009F6688">
      <w:pPr>
        <w:pStyle w:val="a4"/>
        <w:spacing w:before="0" w:after="0"/>
        <w:jc w:val="both"/>
        <w:rPr>
          <w:color w:val="000000"/>
          <w:sz w:val="16"/>
          <w:szCs w:val="16"/>
        </w:rPr>
      </w:pPr>
      <w:r w:rsidRPr="00E65995">
        <w:rPr>
          <w:color w:val="000000"/>
          <w:sz w:val="16"/>
          <w:szCs w:val="16"/>
        </w:rPr>
        <w:tab/>
        <w:t>2) Для сведений, представленных лицами, замещающими муниципальные должности, лицами, замещающими должности муниципальной службы в Петуховском</w:t>
      </w:r>
      <w:r w:rsidRPr="00E65995">
        <w:rPr>
          <w:bCs/>
          <w:sz w:val="16"/>
          <w:szCs w:val="16"/>
        </w:rPr>
        <w:t xml:space="preserve"> муниципальном округе Курганской области</w:t>
      </w:r>
      <w:r w:rsidRPr="00E65995">
        <w:rPr>
          <w:color w:val="000000"/>
          <w:sz w:val="16"/>
          <w:szCs w:val="16"/>
        </w:rPr>
        <w:t xml:space="preserve"> уполномоченным должностным лицом Думы Петуховского муниципального округа Курганской области (далее — уполномоченное должностное лицо);</w:t>
      </w:r>
    </w:p>
    <w:p w:rsidR="009F6688" w:rsidRPr="00E65995" w:rsidRDefault="009F6688" w:rsidP="009F6688">
      <w:pPr>
        <w:pStyle w:val="a4"/>
        <w:spacing w:before="0" w:after="0"/>
        <w:jc w:val="both"/>
        <w:rPr>
          <w:sz w:val="16"/>
          <w:szCs w:val="16"/>
        </w:rPr>
      </w:pPr>
      <w:r w:rsidRPr="00E65995">
        <w:rPr>
          <w:color w:val="000000"/>
          <w:sz w:val="16"/>
          <w:szCs w:val="16"/>
        </w:rPr>
        <w:tab/>
        <w:t>3) Для сведений, представленных руководителями муниципальных учреждений, соответствующей кадровой службой учредителя муниципального учреждения.</w:t>
      </w:r>
    </w:p>
    <w:p w:rsidR="009F6688" w:rsidRPr="00E65995" w:rsidRDefault="009F6688" w:rsidP="009F6688">
      <w:pPr>
        <w:pStyle w:val="a4"/>
        <w:spacing w:before="0" w:after="0"/>
        <w:ind w:firstLine="709"/>
        <w:jc w:val="both"/>
        <w:rPr>
          <w:sz w:val="16"/>
          <w:szCs w:val="16"/>
        </w:rPr>
      </w:pPr>
      <w:r w:rsidRPr="00E65995">
        <w:rPr>
          <w:sz w:val="16"/>
          <w:szCs w:val="16"/>
        </w:rPr>
        <w:t xml:space="preserve">3. На официальном сайте размещаются и средствам массовой информации предоставляются для опубликования следующие сведения </w:t>
      </w:r>
      <w:r w:rsidRPr="00E65995">
        <w:rPr>
          <w:color w:val="000000"/>
          <w:sz w:val="16"/>
          <w:szCs w:val="16"/>
        </w:rPr>
        <w:t>(сведения, представленные руководителями муниципальных учреждений)</w:t>
      </w:r>
      <w:r w:rsidRPr="00E65995">
        <w:rPr>
          <w:sz w:val="16"/>
          <w:szCs w:val="16"/>
        </w:rPr>
        <w:t>:</w:t>
      </w:r>
    </w:p>
    <w:p w:rsidR="009F6688" w:rsidRPr="00E65995" w:rsidRDefault="009F6688" w:rsidP="009F6688">
      <w:pPr>
        <w:pStyle w:val="a4"/>
        <w:spacing w:before="0" w:after="0"/>
        <w:ind w:firstLine="709"/>
        <w:jc w:val="both"/>
        <w:rPr>
          <w:sz w:val="16"/>
          <w:szCs w:val="16"/>
        </w:rPr>
      </w:pPr>
      <w:r w:rsidRPr="00E65995">
        <w:rPr>
          <w:sz w:val="16"/>
          <w:szCs w:val="16"/>
        </w:rPr>
        <w:t>1) перечень объектов недвижимого имущества, принадлежащих лицу, замещающему муниципальную должность, должность муниципальной службы, руководителю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F6688" w:rsidRPr="00E65995" w:rsidRDefault="009F6688" w:rsidP="009F6688">
      <w:pPr>
        <w:pStyle w:val="a4"/>
        <w:spacing w:before="0" w:after="0"/>
        <w:ind w:firstLine="709"/>
        <w:jc w:val="both"/>
        <w:rPr>
          <w:sz w:val="16"/>
          <w:szCs w:val="16"/>
        </w:rPr>
      </w:pPr>
      <w:r w:rsidRPr="00E65995">
        <w:rPr>
          <w:sz w:val="16"/>
          <w:szCs w:val="16"/>
        </w:rPr>
        <w:t>2) перечень транспортных средств с указанием вида и марки, принадлежащих на праве собственности лицу, замещающему муниципальную должность, должность муниципальной службы, руководителю муниципального учреждения, его супруге (супругу) и несовершеннолетним детям;</w:t>
      </w:r>
    </w:p>
    <w:p w:rsidR="009F6688" w:rsidRPr="00E65995" w:rsidRDefault="009F6688" w:rsidP="009F6688">
      <w:pPr>
        <w:pStyle w:val="a4"/>
        <w:spacing w:before="0" w:after="0"/>
        <w:ind w:firstLine="709"/>
        <w:jc w:val="both"/>
        <w:rPr>
          <w:sz w:val="16"/>
          <w:szCs w:val="16"/>
        </w:rPr>
      </w:pPr>
      <w:r w:rsidRPr="00E65995">
        <w:rPr>
          <w:sz w:val="16"/>
          <w:szCs w:val="16"/>
        </w:rPr>
        <w:t>3) декларированный годовой доход лица, замещающего муниципальную должность, должность муниципальной службы, руководителя муниципального учреждения, его супруги (супруга) и несовершеннолетних детей;</w:t>
      </w:r>
    </w:p>
    <w:p w:rsidR="009F6688" w:rsidRPr="00E65995" w:rsidRDefault="009F6688" w:rsidP="009F6688">
      <w:pPr>
        <w:pStyle w:val="a4"/>
        <w:spacing w:before="0" w:after="0"/>
        <w:ind w:firstLine="709"/>
        <w:jc w:val="both"/>
        <w:rPr>
          <w:sz w:val="16"/>
          <w:szCs w:val="16"/>
        </w:rPr>
      </w:pPr>
      <w:proofErr w:type="gramStart"/>
      <w:r w:rsidRPr="00E65995">
        <w:rPr>
          <w:sz w:val="16"/>
          <w:szCs w:val="16"/>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должность муниципальной службы и его супруги (супруга) за три последних года, предшествующих отчетному периоду.</w:t>
      </w:r>
      <w:proofErr w:type="gramEnd"/>
    </w:p>
    <w:p w:rsidR="009F6688" w:rsidRPr="00E65995" w:rsidRDefault="009F6688" w:rsidP="009F6688">
      <w:pPr>
        <w:pStyle w:val="a4"/>
        <w:spacing w:before="0" w:after="0"/>
        <w:ind w:firstLine="709"/>
        <w:jc w:val="both"/>
        <w:rPr>
          <w:sz w:val="16"/>
          <w:szCs w:val="16"/>
        </w:rPr>
      </w:pPr>
      <w:r w:rsidRPr="00E65995">
        <w:rPr>
          <w:sz w:val="16"/>
          <w:szCs w:val="16"/>
        </w:rPr>
        <w:t>4. В размещаемых на официальном сайте и предоставляемых средствам массовой информации для опубликования сведениях запрещается указывать:</w:t>
      </w:r>
    </w:p>
    <w:p w:rsidR="009F6688" w:rsidRPr="00E65995" w:rsidRDefault="009F6688" w:rsidP="009F6688">
      <w:pPr>
        <w:pStyle w:val="a4"/>
        <w:spacing w:before="0" w:after="0"/>
        <w:ind w:firstLine="709"/>
        <w:jc w:val="both"/>
        <w:rPr>
          <w:sz w:val="16"/>
          <w:szCs w:val="16"/>
        </w:rPr>
      </w:pPr>
      <w:proofErr w:type="gramStart"/>
      <w:r w:rsidRPr="00E65995">
        <w:rPr>
          <w:sz w:val="16"/>
          <w:szCs w:val="16"/>
        </w:rPr>
        <w:t>1) иные сведения (кроме указанных в пункте 3 настоящего Порядка) о доходах лица, замещающего муниципальную должность, должность муниципальной службы,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F6688" w:rsidRPr="00E65995" w:rsidRDefault="009F6688" w:rsidP="009F6688">
      <w:pPr>
        <w:pStyle w:val="a4"/>
        <w:spacing w:before="0" w:after="0"/>
        <w:ind w:firstLine="709"/>
        <w:jc w:val="both"/>
        <w:rPr>
          <w:sz w:val="16"/>
          <w:szCs w:val="16"/>
        </w:rPr>
      </w:pPr>
      <w:r w:rsidRPr="00E65995">
        <w:rPr>
          <w:sz w:val="16"/>
          <w:szCs w:val="16"/>
        </w:rPr>
        <w:t>2) персональные данные супруги (супруга), детей и иных членов семьи лица, замещающего муниципальную должность, должность муниципальной службы, руководителя муниципального учреждения;</w:t>
      </w:r>
    </w:p>
    <w:p w:rsidR="009F6688" w:rsidRPr="00E65995" w:rsidRDefault="009F6688" w:rsidP="009F6688">
      <w:pPr>
        <w:pStyle w:val="a4"/>
        <w:spacing w:before="0" w:after="0"/>
        <w:ind w:firstLine="709"/>
        <w:jc w:val="both"/>
        <w:rPr>
          <w:sz w:val="16"/>
          <w:szCs w:val="16"/>
        </w:rPr>
      </w:pPr>
      <w:r w:rsidRPr="00E65995">
        <w:rPr>
          <w:sz w:val="16"/>
          <w:szCs w:val="16"/>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должность муниципальной службы, руководителя муниципального учреждения, его супруги (супруга), детей и иных членов семьи;</w:t>
      </w:r>
    </w:p>
    <w:p w:rsidR="009F6688" w:rsidRPr="00E65995" w:rsidRDefault="009F6688" w:rsidP="009F6688">
      <w:pPr>
        <w:pStyle w:val="a4"/>
        <w:spacing w:before="0" w:after="0"/>
        <w:ind w:firstLine="709"/>
        <w:jc w:val="both"/>
        <w:rPr>
          <w:sz w:val="16"/>
          <w:szCs w:val="16"/>
        </w:rPr>
      </w:pPr>
      <w:r w:rsidRPr="00E65995">
        <w:rPr>
          <w:sz w:val="16"/>
          <w:szCs w:val="16"/>
        </w:rPr>
        <w:t>4) данные, позволяющие определить местонахождение объектов недвижимого имущества, принадлежащих лицу, замещающему муниципальную должность, должность муниципальной службы,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9F6688" w:rsidRPr="00E65995" w:rsidRDefault="009F6688" w:rsidP="009F6688">
      <w:pPr>
        <w:pStyle w:val="a4"/>
        <w:spacing w:before="0" w:after="0"/>
        <w:ind w:firstLine="709"/>
        <w:jc w:val="both"/>
        <w:rPr>
          <w:color w:val="000000"/>
          <w:sz w:val="16"/>
          <w:szCs w:val="16"/>
        </w:rPr>
      </w:pPr>
      <w:r w:rsidRPr="00E65995">
        <w:rPr>
          <w:sz w:val="16"/>
          <w:szCs w:val="16"/>
        </w:rPr>
        <w:t>5) информацию, отнесенную к государственной тайне или являющуюся конфиденциальной.</w:t>
      </w:r>
    </w:p>
    <w:p w:rsidR="009F6688" w:rsidRPr="00E65995" w:rsidRDefault="009F6688" w:rsidP="009F6688">
      <w:pPr>
        <w:pStyle w:val="a4"/>
        <w:spacing w:before="0" w:after="0"/>
        <w:ind w:firstLine="709"/>
        <w:jc w:val="both"/>
        <w:rPr>
          <w:sz w:val="16"/>
          <w:szCs w:val="16"/>
        </w:rPr>
      </w:pPr>
      <w:r w:rsidRPr="00E65995">
        <w:rPr>
          <w:color w:val="000000"/>
          <w:sz w:val="16"/>
          <w:szCs w:val="16"/>
        </w:rPr>
        <w:t>5. Сведения, указанные в пункте 3 настоящего Порядка, за весь период замещения лицом должности, муниципальной службы, руководителя муниципального учреждения, муниципальной должности находятся на официальном сайте, и ежегодно обновляются в течение 14 рабочих дней со дня истечения срока, установленного для их представления.</w:t>
      </w:r>
    </w:p>
    <w:p w:rsidR="009F6688" w:rsidRPr="00E65995" w:rsidRDefault="009F6688" w:rsidP="009F6688">
      <w:pPr>
        <w:pStyle w:val="a4"/>
        <w:spacing w:before="0" w:after="0"/>
        <w:ind w:firstLine="709"/>
        <w:jc w:val="both"/>
        <w:rPr>
          <w:sz w:val="16"/>
          <w:szCs w:val="16"/>
        </w:rPr>
      </w:pPr>
      <w:r w:rsidRPr="00E65995">
        <w:rPr>
          <w:sz w:val="16"/>
          <w:szCs w:val="16"/>
        </w:rPr>
        <w:t>6. Кадровая служба, уполномоченное должностное лицо:</w:t>
      </w:r>
    </w:p>
    <w:p w:rsidR="009F6688" w:rsidRPr="00E65995" w:rsidRDefault="009F6688" w:rsidP="009F6688">
      <w:pPr>
        <w:pStyle w:val="a4"/>
        <w:spacing w:before="0" w:after="0"/>
        <w:ind w:firstLine="709"/>
        <w:jc w:val="both"/>
        <w:rPr>
          <w:sz w:val="16"/>
          <w:szCs w:val="16"/>
        </w:rPr>
      </w:pPr>
      <w:r w:rsidRPr="00E65995">
        <w:rPr>
          <w:sz w:val="16"/>
          <w:szCs w:val="16"/>
        </w:rPr>
        <w:t xml:space="preserve">1) в течение трех рабочих дней со дня поступления запроса от средства массовой информации сообщают о нем лицу, замещающему муниципальную должность, должность муниципальной службы, руководителю муниципального учреждения в </w:t>
      </w:r>
      <w:proofErr w:type="gramStart"/>
      <w:r w:rsidRPr="00E65995">
        <w:rPr>
          <w:sz w:val="16"/>
          <w:szCs w:val="16"/>
        </w:rPr>
        <w:t>отношении</w:t>
      </w:r>
      <w:proofErr w:type="gramEnd"/>
      <w:r w:rsidRPr="00E65995">
        <w:rPr>
          <w:sz w:val="16"/>
          <w:szCs w:val="16"/>
        </w:rPr>
        <w:t xml:space="preserve"> которого поступил запрос;</w:t>
      </w:r>
    </w:p>
    <w:p w:rsidR="009F6688" w:rsidRPr="00E65995" w:rsidRDefault="009F6688" w:rsidP="009F6688">
      <w:pPr>
        <w:pStyle w:val="a4"/>
        <w:spacing w:before="0" w:after="0"/>
        <w:ind w:firstLine="709"/>
        <w:jc w:val="both"/>
        <w:rPr>
          <w:sz w:val="16"/>
          <w:szCs w:val="16"/>
        </w:rPr>
      </w:pPr>
      <w:r w:rsidRPr="00E65995">
        <w:rPr>
          <w:sz w:val="16"/>
          <w:szCs w:val="16"/>
        </w:rPr>
        <w:t>б) в течение семи рабочих дней со дня поступления запроса от средства массовой информации обеспечивают предоставление ему сведений, указанных в пункте 3 настоящего Порядка, в том случае, если запрашиваемые сведения отсутствуют на официальном сайте.</w:t>
      </w:r>
    </w:p>
    <w:p w:rsidR="009F6688" w:rsidRPr="00E65995" w:rsidRDefault="009F6688" w:rsidP="009F6688">
      <w:pPr>
        <w:pStyle w:val="a4"/>
        <w:spacing w:before="0" w:after="0"/>
        <w:ind w:firstLine="709"/>
        <w:jc w:val="both"/>
        <w:rPr>
          <w:sz w:val="16"/>
          <w:szCs w:val="16"/>
        </w:rPr>
      </w:pPr>
      <w:r w:rsidRPr="00E65995">
        <w:rPr>
          <w:sz w:val="16"/>
          <w:szCs w:val="16"/>
        </w:rPr>
        <w:t>6. Уполномоченное должностное лицо, обеспечивающее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F6688" w:rsidRPr="00E65995" w:rsidRDefault="009F6688" w:rsidP="009F6688">
      <w:pPr>
        <w:suppressAutoHyphens w:val="0"/>
        <w:ind w:firstLine="709"/>
        <w:jc w:val="both"/>
        <w:rPr>
          <w:sz w:val="16"/>
          <w:szCs w:val="16"/>
        </w:rPr>
      </w:pPr>
      <w:bookmarkStart w:id="0" w:name="selection_index66"/>
      <w:bookmarkEnd w:id="0"/>
    </w:p>
    <w:p w:rsidR="00E65995" w:rsidRPr="00E65995" w:rsidRDefault="00E65995" w:rsidP="00E65995">
      <w:pPr>
        <w:pStyle w:val="Standard"/>
        <w:spacing w:line="0" w:lineRule="atLeast"/>
        <w:jc w:val="center"/>
        <w:rPr>
          <w:rStyle w:val="StrongEmphasis"/>
          <w:rFonts w:ascii="Times New Roman" w:hAnsi="Times New Roman" w:cs="Times New Roman"/>
          <w:b w:val="0"/>
          <w:sz w:val="16"/>
          <w:szCs w:val="16"/>
        </w:rPr>
      </w:pPr>
      <w:r w:rsidRPr="00E65995">
        <w:rPr>
          <w:rFonts w:ascii="Times New Roman" w:hAnsi="Times New Roman" w:cs="Times New Roman"/>
          <w:bCs/>
          <w:sz w:val="16"/>
          <w:szCs w:val="16"/>
        </w:rPr>
        <w:t>РОССИЙСКАЯ ФЕДЕРАЦИЯ</w:t>
      </w:r>
    </w:p>
    <w:p w:rsidR="00E65995" w:rsidRPr="00E65995" w:rsidRDefault="00E65995" w:rsidP="00E65995">
      <w:pPr>
        <w:pStyle w:val="Textbody"/>
        <w:spacing w:after="0" w:line="0" w:lineRule="atLeast"/>
        <w:jc w:val="center"/>
        <w:rPr>
          <w:rStyle w:val="StrongEmphasis"/>
          <w:rFonts w:ascii="Times New Roman" w:hAnsi="Times New Roman" w:cs="Times New Roman"/>
          <w:b w:val="0"/>
          <w:sz w:val="16"/>
          <w:szCs w:val="16"/>
        </w:rPr>
      </w:pPr>
      <w:r w:rsidRPr="00E65995">
        <w:rPr>
          <w:rStyle w:val="StrongEmphasis"/>
          <w:rFonts w:ascii="Times New Roman" w:hAnsi="Times New Roman" w:cs="Times New Roman"/>
          <w:b w:val="0"/>
          <w:sz w:val="16"/>
          <w:szCs w:val="16"/>
        </w:rPr>
        <w:t>КУРГАНСКАЯ ОБЛАСТЬ</w:t>
      </w:r>
    </w:p>
    <w:p w:rsidR="00E65995" w:rsidRPr="00E65995" w:rsidRDefault="00E65995" w:rsidP="00E65995">
      <w:pPr>
        <w:pStyle w:val="Textbody"/>
        <w:spacing w:after="0" w:line="0" w:lineRule="atLeast"/>
        <w:jc w:val="center"/>
        <w:rPr>
          <w:rFonts w:ascii="Times New Roman" w:hAnsi="Times New Roman" w:cs="Times New Roman"/>
          <w:sz w:val="16"/>
          <w:szCs w:val="16"/>
        </w:rPr>
      </w:pPr>
      <w:r w:rsidRPr="00E65995">
        <w:rPr>
          <w:rStyle w:val="StrongEmphasis"/>
          <w:rFonts w:ascii="Times New Roman" w:hAnsi="Times New Roman" w:cs="Times New Roman"/>
          <w:b w:val="0"/>
          <w:sz w:val="16"/>
          <w:szCs w:val="16"/>
        </w:rPr>
        <w:t>ДУМА ПЕТУХОВСКОГО МУНИЦИПАЛЬНОГО ОКРУГА</w:t>
      </w:r>
    </w:p>
    <w:p w:rsidR="00E65995" w:rsidRPr="00E65995" w:rsidRDefault="00E65995" w:rsidP="00E65995">
      <w:pPr>
        <w:jc w:val="center"/>
        <w:rPr>
          <w:sz w:val="16"/>
          <w:szCs w:val="16"/>
        </w:rPr>
      </w:pPr>
    </w:p>
    <w:p w:rsidR="00E65995" w:rsidRPr="00E65995" w:rsidRDefault="00E65995" w:rsidP="00E65995">
      <w:pPr>
        <w:jc w:val="center"/>
        <w:rPr>
          <w:b/>
          <w:bCs/>
          <w:sz w:val="16"/>
          <w:szCs w:val="16"/>
        </w:rPr>
      </w:pPr>
      <w:r w:rsidRPr="00E65995">
        <w:rPr>
          <w:b/>
          <w:bCs/>
          <w:sz w:val="16"/>
          <w:szCs w:val="16"/>
        </w:rPr>
        <w:t xml:space="preserve">РЕШЕНИЕ </w:t>
      </w:r>
    </w:p>
    <w:p w:rsidR="00E65995" w:rsidRPr="00E65995" w:rsidRDefault="00E65995" w:rsidP="00E65995">
      <w:pPr>
        <w:jc w:val="center"/>
        <w:rPr>
          <w:sz w:val="16"/>
          <w:szCs w:val="16"/>
        </w:rPr>
      </w:pPr>
    </w:p>
    <w:p w:rsidR="00E65995" w:rsidRPr="00E65995" w:rsidRDefault="00E65995" w:rsidP="00E65995">
      <w:pPr>
        <w:jc w:val="both"/>
        <w:rPr>
          <w:sz w:val="16"/>
          <w:szCs w:val="16"/>
        </w:rPr>
      </w:pPr>
    </w:p>
    <w:p w:rsidR="00E65995" w:rsidRPr="00E65995" w:rsidRDefault="00E65995" w:rsidP="00E65995">
      <w:pPr>
        <w:jc w:val="both"/>
        <w:rPr>
          <w:sz w:val="16"/>
          <w:szCs w:val="16"/>
        </w:rPr>
      </w:pPr>
      <w:r w:rsidRPr="00E65995">
        <w:rPr>
          <w:sz w:val="16"/>
          <w:szCs w:val="16"/>
        </w:rPr>
        <w:t>от _29_ декабря 2021 года       № _137_</w:t>
      </w:r>
    </w:p>
    <w:p w:rsidR="00E65995" w:rsidRPr="00E65995" w:rsidRDefault="00E65995" w:rsidP="00E65995">
      <w:pPr>
        <w:jc w:val="both"/>
        <w:rPr>
          <w:sz w:val="16"/>
          <w:szCs w:val="16"/>
        </w:rPr>
      </w:pPr>
      <w:r w:rsidRPr="00E65995">
        <w:rPr>
          <w:sz w:val="16"/>
          <w:szCs w:val="16"/>
        </w:rPr>
        <w:t>г. Петухово</w:t>
      </w:r>
    </w:p>
    <w:p w:rsidR="00E65995" w:rsidRPr="00E65995" w:rsidRDefault="00E65995" w:rsidP="00E65995">
      <w:pPr>
        <w:jc w:val="both"/>
        <w:rPr>
          <w:sz w:val="16"/>
          <w:szCs w:val="16"/>
        </w:rPr>
      </w:pPr>
    </w:p>
    <w:p w:rsidR="00E65995" w:rsidRPr="00E65995" w:rsidRDefault="00E65995" w:rsidP="00E65995">
      <w:pPr>
        <w:jc w:val="both"/>
        <w:rPr>
          <w:sz w:val="16"/>
          <w:szCs w:val="16"/>
        </w:rPr>
      </w:pPr>
    </w:p>
    <w:p w:rsidR="00E65995" w:rsidRPr="00E65995" w:rsidRDefault="00E65995" w:rsidP="00E65995">
      <w:pPr>
        <w:jc w:val="center"/>
        <w:rPr>
          <w:b/>
          <w:bCs/>
          <w:sz w:val="16"/>
          <w:szCs w:val="16"/>
        </w:rPr>
      </w:pPr>
      <w:r w:rsidRPr="00E65995">
        <w:rPr>
          <w:b/>
          <w:bCs/>
          <w:sz w:val="16"/>
          <w:szCs w:val="16"/>
        </w:rPr>
        <w:t>О принятии имущества муниципальной собственности  муниципального образования Приютинского сельсовета Петуховского района Курганской области в муниципальную собственность Петуховского муниципального округа Курганской области</w:t>
      </w:r>
    </w:p>
    <w:p w:rsidR="00E65995" w:rsidRPr="00E65995" w:rsidRDefault="00E65995" w:rsidP="00E65995">
      <w:pPr>
        <w:jc w:val="center"/>
        <w:rPr>
          <w:b/>
          <w:bCs/>
          <w:sz w:val="16"/>
          <w:szCs w:val="16"/>
        </w:rPr>
      </w:pPr>
    </w:p>
    <w:p w:rsidR="00E65995" w:rsidRPr="00E65995" w:rsidRDefault="00E65995" w:rsidP="00E65995">
      <w:pPr>
        <w:pStyle w:val="Textbody"/>
        <w:spacing w:after="0" w:line="0" w:lineRule="atLeast"/>
        <w:ind w:firstLine="705"/>
        <w:jc w:val="both"/>
        <w:rPr>
          <w:rFonts w:ascii="Times New Roman" w:hAnsi="Times New Roman" w:cs="Times New Roman"/>
          <w:sz w:val="16"/>
          <w:szCs w:val="16"/>
        </w:rPr>
      </w:pPr>
      <w:proofErr w:type="gramStart"/>
      <w:r w:rsidRPr="00E65995">
        <w:rPr>
          <w:rFonts w:ascii="Times New Roman" w:hAnsi="Times New Roman" w:cs="Times New Roman"/>
          <w:sz w:val="16"/>
          <w:szCs w:val="16"/>
        </w:rPr>
        <w:t>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законом Курганской области от 1</w:t>
      </w:r>
      <w:r w:rsidRPr="00E65995">
        <w:rPr>
          <w:rFonts w:ascii="Times New Roman" w:hAnsi="Times New Roman" w:cs="Times New Roman"/>
          <w:color w:val="000000"/>
          <w:sz w:val="16"/>
          <w:szCs w:val="16"/>
        </w:rPr>
        <w:t>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w:t>
      </w:r>
      <w:proofErr w:type="gramEnd"/>
      <w:r w:rsidRPr="00E65995">
        <w:rPr>
          <w:rFonts w:ascii="Times New Roman" w:hAnsi="Times New Roman" w:cs="Times New Roman"/>
          <w:color w:val="000000"/>
          <w:sz w:val="16"/>
          <w:szCs w:val="16"/>
        </w:rPr>
        <w:t xml:space="preserve"> некоторые законы Курганской области», решением Думы Петуховского муниципального округа от 28.09.2021г. №10 «О правопреемстве местного самоуправления Петуховского муниципального округа Курганской области», </w:t>
      </w:r>
      <w:r w:rsidRPr="00E65995">
        <w:rPr>
          <w:rFonts w:ascii="Times New Roman" w:hAnsi="Times New Roman" w:cs="Times New Roman"/>
          <w:sz w:val="16"/>
          <w:szCs w:val="16"/>
        </w:rPr>
        <w:t xml:space="preserve">Дума Петуховского муниципального округа Курганской области </w:t>
      </w:r>
      <w:r w:rsidRPr="00E65995">
        <w:rPr>
          <w:rFonts w:ascii="Times New Roman" w:hAnsi="Times New Roman" w:cs="Times New Roman"/>
          <w:bCs/>
          <w:sz w:val="16"/>
          <w:szCs w:val="16"/>
        </w:rPr>
        <w:t>РЕШИЛА:</w:t>
      </w:r>
    </w:p>
    <w:p w:rsidR="00E65995" w:rsidRPr="00E65995" w:rsidRDefault="00E65995" w:rsidP="00E65995">
      <w:pPr>
        <w:numPr>
          <w:ilvl w:val="0"/>
          <w:numId w:val="1"/>
        </w:numPr>
        <w:tabs>
          <w:tab w:val="clear" w:pos="0"/>
          <w:tab w:val="num" w:pos="928"/>
          <w:tab w:val="left" w:pos="14640"/>
        </w:tabs>
        <w:ind w:left="0" w:firstLine="567"/>
        <w:jc w:val="both"/>
        <w:rPr>
          <w:sz w:val="16"/>
          <w:szCs w:val="16"/>
        </w:rPr>
      </w:pPr>
      <w:r w:rsidRPr="00E65995">
        <w:rPr>
          <w:sz w:val="16"/>
          <w:szCs w:val="16"/>
        </w:rPr>
        <w:t>Принять в муниципальную собственность Петуховского муниципального округа Курганской области (в казну) имущество, ранее находившееся в собственности муниципального образования Приютинского сельсовета Петуховского района Курганской области, в соответствии с приложением 1 к настоящему решению без актов приема-передачи.</w:t>
      </w:r>
    </w:p>
    <w:p w:rsidR="00E65995" w:rsidRPr="00E65995" w:rsidRDefault="00E65995" w:rsidP="00E65995">
      <w:pPr>
        <w:tabs>
          <w:tab w:val="left" w:pos="14640"/>
        </w:tabs>
        <w:ind w:firstLine="567"/>
        <w:jc w:val="both"/>
        <w:rPr>
          <w:sz w:val="16"/>
          <w:szCs w:val="16"/>
        </w:rPr>
      </w:pPr>
      <w:r w:rsidRPr="00E65995">
        <w:rPr>
          <w:sz w:val="16"/>
          <w:szCs w:val="16"/>
        </w:rPr>
        <w:t>2. Администрации Петуховского муниципального округа поставить на баланс имущество (не включенное в реестр муниципальной собственности), ранее стоящее на балансе Администрации Приютинского сельсовета, в соответствии с приложением 2 к настоящему решению путем составления  акта приема-передачи.</w:t>
      </w:r>
    </w:p>
    <w:p w:rsidR="00E65995" w:rsidRPr="00E65995" w:rsidRDefault="00E65995" w:rsidP="00E65995">
      <w:pPr>
        <w:tabs>
          <w:tab w:val="left" w:pos="14640"/>
        </w:tabs>
        <w:ind w:firstLine="567"/>
        <w:jc w:val="both"/>
        <w:rPr>
          <w:sz w:val="16"/>
          <w:szCs w:val="16"/>
        </w:rPr>
      </w:pPr>
      <w:r w:rsidRPr="00E65995">
        <w:rPr>
          <w:sz w:val="16"/>
          <w:szCs w:val="16"/>
        </w:rPr>
        <w:t xml:space="preserve">3. Отделу земельно-имущественных отношений Администрации Петуховского муниципального округа внести соответствующие </w:t>
      </w:r>
      <w:r w:rsidRPr="00E65995">
        <w:rPr>
          <w:sz w:val="16"/>
          <w:szCs w:val="16"/>
        </w:rPr>
        <w:lastRenderedPageBreak/>
        <w:t>изменения в реестр муниципального образования Петуховского муниципального округа Курганской области.</w:t>
      </w:r>
    </w:p>
    <w:p w:rsidR="00E65995" w:rsidRPr="00E65995" w:rsidRDefault="00E65995" w:rsidP="00E65995">
      <w:pPr>
        <w:tabs>
          <w:tab w:val="left" w:pos="14640"/>
        </w:tabs>
        <w:ind w:firstLine="567"/>
        <w:jc w:val="both"/>
        <w:rPr>
          <w:sz w:val="16"/>
          <w:szCs w:val="16"/>
        </w:rPr>
      </w:pPr>
      <w:r w:rsidRPr="00E65995">
        <w:rPr>
          <w:sz w:val="16"/>
          <w:szCs w:val="16"/>
        </w:rPr>
        <w:t>4. Опубликовать настоящее решение в установленном порядке.</w:t>
      </w:r>
    </w:p>
    <w:p w:rsidR="00E65995" w:rsidRPr="00E65995" w:rsidRDefault="00E65995" w:rsidP="00E65995">
      <w:pPr>
        <w:tabs>
          <w:tab w:val="left" w:pos="14640"/>
        </w:tabs>
        <w:ind w:firstLine="567"/>
        <w:jc w:val="both"/>
        <w:rPr>
          <w:sz w:val="16"/>
          <w:szCs w:val="16"/>
        </w:rPr>
      </w:pPr>
      <w:r w:rsidRPr="00E65995">
        <w:rPr>
          <w:sz w:val="16"/>
          <w:szCs w:val="16"/>
        </w:rPr>
        <w:t>5. Настоящее решение вступает в силу с момента его опубликования.</w:t>
      </w:r>
    </w:p>
    <w:p w:rsidR="00E65995" w:rsidRPr="00E65995" w:rsidRDefault="00E65995" w:rsidP="00E65995">
      <w:pPr>
        <w:tabs>
          <w:tab w:val="left" w:pos="14640"/>
        </w:tabs>
        <w:ind w:firstLine="567"/>
        <w:jc w:val="both"/>
        <w:rPr>
          <w:sz w:val="16"/>
          <w:szCs w:val="16"/>
        </w:rPr>
      </w:pPr>
      <w:r w:rsidRPr="00E65995">
        <w:rPr>
          <w:sz w:val="16"/>
          <w:szCs w:val="16"/>
        </w:rPr>
        <w:t xml:space="preserve">6. </w:t>
      </w:r>
      <w:proofErr w:type="gramStart"/>
      <w:r w:rsidRPr="00E65995">
        <w:rPr>
          <w:sz w:val="16"/>
          <w:szCs w:val="16"/>
        </w:rPr>
        <w:t>Контроль за</w:t>
      </w:r>
      <w:proofErr w:type="gramEnd"/>
      <w:r w:rsidRPr="00E65995">
        <w:rPr>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E65995" w:rsidRPr="00E65995" w:rsidRDefault="00E65995" w:rsidP="00E65995">
      <w:pPr>
        <w:ind w:left="720" w:right="30"/>
        <w:jc w:val="both"/>
        <w:rPr>
          <w:sz w:val="16"/>
          <w:szCs w:val="16"/>
        </w:rPr>
      </w:pPr>
    </w:p>
    <w:p w:rsidR="00E65995" w:rsidRPr="00E65995" w:rsidRDefault="00E65995" w:rsidP="00E65995">
      <w:pPr>
        <w:ind w:right="30"/>
        <w:jc w:val="both"/>
        <w:rPr>
          <w:sz w:val="16"/>
          <w:szCs w:val="16"/>
        </w:rPr>
      </w:pPr>
      <w:r w:rsidRPr="00E65995">
        <w:rPr>
          <w:sz w:val="16"/>
          <w:szCs w:val="16"/>
        </w:rPr>
        <w:t>Председатель Думы</w:t>
      </w:r>
    </w:p>
    <w:p w:rsidR="00E65995" w:rsidRPr="00E65995" w:rsidRDefault="00E65995" w:rsidP="00E65995">
      <w:pPr>
        <w:ind w:right="30"/>
        <w:jc w:val="both"/>
        <w:rPr>
          <w:sz w:val="16"/>
          <w:szCs w:val="16"/>
        </w:rPr>
      </w:pPr>
      <w:r w:rsidRPr="00E65995">
        <w:rPr>
          <w:sz w:val="16"/>
          <w:szCs w:val="16"/>
        </w:rPr>
        <w:t>Петуховского муниципального округа                                                                      Е.Ф. Николаенко</w:t>
      </w:r>
    </w:p>
    <w:p w:rsidR="00E65995" w:rsidRPr="00E65995" w:rsidRDefault="00E65995" w:rsidP="00E65995">
      <w:pPr>
        <w:ind w:right="30"/>
        <w:jc w:val="both"/>
        <w:rPr>
          <w:sz w:val="16"/>
          <w:szCs w:val="16"/>
        </w:rPr>
      </w:pPr>
      <w:r w:rsidRPr="00E65995">
        <w:rPr>
          <w:sz w:val="16"/>
          <w:szCs w:val="16"/>
        </w:rPr>
        <w:t xml:space="preserve"> </w:t>
      </w:r>
    </w:p>
    <w:p w:rsidR="00E65995" w:rsidRDefault="00E65995" w:rsidP="00E65995">
      <w:pPr>
        <w:ind w:right="30"/>
        <w:jc w:val="both"/>
        <w:rPr>
          <w:sz w:val="16"/>
          <w:szCs w:val="16"/>
        </w:rPr>
      </w:pPr>
      <w:r w:rsidRPr="00E65995">
        <w:rPr>
          <w:sz w:val="16"/>
          <w:szCs w:val="16"/>
        </w:rPr>
        <w:t>Глава Петуховского муниципального округа                                                           И.В. Арзин</w:t>
      </w:r>
    </w:p>
    <w:p w:rsidR="00E65995" w:rsidRPr="00E65995" w:rsidRDefault="00E65995" w:rsidP="00E65995">
      <w:pPr>
        <w:ind w:right="30"/>
        <w:jc w:val="both"/>
        <w:rPr>
          <w:sz w:val="16"/>
          <w:szCs w:val="16"/>
        </w:rPr>
      </w:pPr>
    </w:p>
    <w:p w:rsidR="00E65995" w:rsidRPr="00E65995" w:rsidRDefault="00E65995" w:rsidP="00E65995">
      <w:pPr>
        <w:pStyle w:val="a0"/>
        <w:ind w:left="4248" w:right="30"/>
        <w:jc w:val="both"/>
        <w:rPr>
          <w:sz w:val="16"/>
          <w:szCs w:val="16"/>
        </w:rPr>
      </w:pPr>
      <w:r w:rsidRPr="00E65995">
        <w:rPr>
          <w:sz w:val="16"/>
          <w:szCs w:val="16"/>
        </w:rPr>
        <w:t>Приложение 1 к решению Думы Петуховского муниципального округа  от _29_ декабря 2021  года № _137_                                                                                                             «О принятии имущества муниципальной собственности   муниципального образования Приютинского сельсовета                                                                                      Петуховского района Курганской области в муниципальную     собственность Петуховского муниципального округа                                                                                         Курганской области»</w:t>
      </w:r>
    </w:p>
    <w:p w:rsidR="00E65995" w:rsidRPr="00E65995" w:rsidRDefault="00E65995" w:rsidP="00E65995">
      <w:pPr>
        <w:jc w:val="center"/>
        <w:rPr>
          <w:b/>
          <w:bCs/>
          <w:sz w:val="16"/>
          <w:szCs w:val="16"/>
        </w:rPr>
      </w:pPr>
      <w:r w:rsidRPr="00E65995">
        <w:rPr>
          <w:sz w:val="16"/>
          <w:szCs w:val="16"/>
        </w:rPr>
        <w:t xml:space="preserve">       </w:t>
      </w:r>
      <w:r w:rsidRPr="00E65995">
        <w:rPr>
          <w:b/>
          <w:bCs/>
          <w:sz w:val="16"/>
          <w:szCs w:val="16"/>
        </w:rPr>
        <w:t xml:space="preserve"> Объекты муниципального имущества  муниципального </w:t>
      </w:r>
    </w:p>
    <w:p w:rsidR="00E65995" w:rsidRPr="00E65995" w:rsidRDefault="00E65995" w:rsidP="00E65995">
      <w:pPr>
        <w:jc w:val="center"/>
        <w:rPr>
          <w:b/>
          <w:bCs/>
          <w:sz w:val="16"/>
          <w:szCs w:val="16"/>
        </w:rPr>
      </w:pPr>
      <w:r w:rsidRPr="00E65995">
        <w:rPr>
          <w:b/>
          <w:bCs/>
          <w:sz w:val="16"/>
          <w:szCs w:val="16"/>
        </w:rPr>
        <w:t>образования, закрепленные на праве оперативного управления за Администрацией  Приютинского сельсовета</w:t>
      </w:r>
    </w:p>
    <w:tbl>
      <w:tblPr>
        <w:tblW w:w="9975" w:type="dxa"/>
        <w:tblInd w:w="-10" w:type="dxa"/>
        <w:tblLayout w:type="fixed"/>
        <w:tblLook w:val="04A0" w:firstRow="1" w:lastRow="0" w:firstColumn="1" w:lastColumn="0" w:noHBand="0" w:noVBand="1"/>
      </w:tblPr>
      <w:tblGrid>
        <w:gridCol w:w="510"/>
        <w:gridCol w:w="4710"/>
        <w:gridCol w:w="750"/>
        <w:gridCol w:w="1290"/>
        <w:gridCol w:w="1395"/>
        <w:gridCol w:w="1320"/>
      </w:tblGrid>
      <w:tr w:rsidR="00E65995" w:rsidRPr="00E65995" w:rsidTr="00E65995">
        <w:trPr>
          <w:trHeight w:val="561"/>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w:t>
            </w:r>
          </w:p>
        </w:tc>
        <w:tc>
          <w:tcPr>
            <w:tcW w:w="47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Наименование</w:t>
            </w:r>
          </w:p>
        </w:tc>
        <w:tc>
          <w:tcPr>
            <w:tcW w:w="75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 xml:space="preserve">Кол-во </w:t>
            </w:r>
          </w:p>
        </w:tc>
        <w:tc>
          <w:tcPr>
            <w:tcW w:w="129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Балансовая стоимость</w:t>
            </w:r>
          </w:p>
        </w:tc>
        <w:tc>
          <w:tcPr>
            <w:tcW w:w="1395"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Износ, руб.</w:t>
            </w:r>
          </w:p>
        </w:tc>
        <w:tc>
          <w:tcPr>
            <w:tcW w:w="1320" w:type="dxa"/>
            <w:tcBorders>
              <w:top w:val="single" w:sz="4" w:space="0" w:color="000000"/>
              <w:left w:val="single" w:sz="4" w:space="0" w:color="000000"/>
              <w:bottom w:val="single" w:sz="4" w:space="0" w:color="000000"/>
              <w:right w:val="single" w:sz="4" w:space="0" w:color="000000"/>
            </w:tcBorders>
            <w:hideMark/>
          </w:tcPr>
          <w:p w:rsidR="00E65995" w:rsidRPr="00E65995" w:rsidRDefault="00E65995">
            <w:pPr>
              <w:spacing w:line="100" w:lineRule="atLeast"/>
              <w:rPr>
                <w:rFonts w:eastAsia="Lucida Sans Unicode"/>
                <w:sz w:val="16"/>
                <w:szCs w:val="16"/>
                <w:lang w:eastAsia="ar-SA"/>
              </w:rPr>
            </w:pPr>
            <w:r w:rsidRPr="00E65995">
              <w:rPr>
                <w:sz w:val="16"/>
                <w:szCs w:val="16"/>
              </w:rPr>
              <w:t>Остаточная стоимость, руб.</w:t>
            </w:r>
          </w:p>
        </w:tc>
      </w:tr>
      <w:tr w:rsidR="00E65995" w:rsidRPr="00E65995" w:rsidTr="00E65995">
        <w:trPr>
          <w:trHeight w:val="1945"/>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кадастровый № 45: 14: 031201:434</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249м,</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село Большое Приютное , </w:t>
            </w:r>
            <w:r w:rsidRPr="00E65995">
              <w:rPr>
                <w:b/>
                <w:bCs/>
                <w:color w:val="000000"/>
                <w:sz w:val="16"/>
                <w:szCs w:val="16"/>
              </w:rPr>
              <w:t xml:space="preserve">улица Береговая </w:t>
            </w:r>
            <w:r w:rsidRPr="00E65995">
              <w:rPr>
                <w:color w:val="000000"/>
                <w:sz w:val="16"/>
                <w:szCs w:val="16"/>
              </w:rPr>
              <w:t>, дата гос. регистрации 20.05.2014г., № гос. регистрации</w:t>
            </w:r>
            <w:r w:rsidRPr="00E65995">
              <w:rPr>
                <w:b/>
                <w:bCs/>
                <w:color w:val="000000"/>
                <w:sz w:val="16"/>
                <w:szCs w:val="16"/>
              </w:rPr>
              <w:t>45-45-04/309/2013-633</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307860.00</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202652.33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105207.67</w:t>
            </w:r>
          </w:p>
        </w:tc>
      </w:tr>
      <w:tr w:rsidR="00E65995" w:rsidRPr="00E65995" w:rsidTr="00E65995">
        <w:trPr>
          <w:trHeight w:val="1910"/>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2</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 xml:space="preserve">кадастровый № 45: 14: 031201:435, </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617м,</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село Большое Приютное , </w:t>
            </w:r>
            <w:r w:rsidRPr="00E65995">
              <w:rPr>
                <w:b/>
                <w:bCs/>
                <w:color w:val="000000"/>
                <w:sz w:val="16"/>
                <w:szCs w:val="16"/>
              </w:rPr>
              <w:t>улица Сметанная</w:t>
            </w:r>
            <w:r w:rsidRPr="00E65995">
              <w:rPr>
                <w:color w:val="000000"/>
                <w:sz w:val="16"/>
                <w:szCs w:val="16"/>
              </w:rPr>
              <w:t xml:space="preserve">  , дата гос. регистрации 20.05.2014г., № гос. регистрации</w:t>
            </w:r>
            <w:r w:rsidRPr="00E65995">
              <w:rPr>
                <w:b/>
                <w:bCs/>
                <w:color w:val="000000"/>
                <w:sz w:val="16"/>
                <w:szCs w:val="16"/>
              </w:rPr>
              <w:t xml:space="preserve"> 45-45-04/309/2013-638</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762850.00</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502155.30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260694.70</w:t>
            </w:r>
          </w:p>
        </w:tc>
      </w:tr>
      <w:tr w:rsidR="00E65995" w:rsidRPr="00E65995" w:rsidTr="00E65995">
        <w:trPr>
          <w:trHeight w:val="240"/>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3</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кадастровый № 45: 14: 031201:436</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1773 м,</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село Большое Приютное , </w:t>
            </w:r>
            <w:r w:rsidRPr="00E65995">
              <w:rPr>
                <w:b/>
                <w:bCs/>
                <w:color w:val="000000"/>
                <w:sz w:val="16"/>
                <w:szCs w:val="16"/>
              </w:rPr>
              <w:t xml:space="preserve">улица Сергея Баева  </w:t>
            </w:r>
            <w:r w:rsidRPr="00E65995">
              <w:rPr>
                <w:color w:val="000000"/>
                <w:sz w:val="16"/>
                <w:szCs w:val="16"/>
              </w:rPr>
              <w:t xml:space="preserve">, дата гос. регистрации 20.05.2014г., № гос. регистрации </w:t>
            </w:r>
            <w:r w:rsidRPr="00E65995">
              <w:rPr>
                <w:b/>
                <w:bCs/>
                <w:color w:val="000000"/>
                <w:sz w:val="16"/>
                <w:szCs w:val="16"/>
              </w:rPr>
              <w:t>45-45-04/309/2013-639</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2192110.00</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1622773.36</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569336.64</w:t>
            </w:r>
          </w:p>
        </w:tc>
      </w:tr>
      <w:tr w:rsidR="00E65995" w:rsidRPr="00E65995" w:rsidTr="00E65995">
        <w:trPr>
          <w:trHeight w:val="240"/>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4</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кадастровый № 45: 14: 031201:437</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364 м</w:t>
            </w:r>
            <w:r w:rsidRPr="00E65995">
              <w:rPr>
                <w:color w:val="000000"/>
                <w:sz w:val="16"/>
                <w:szCs w:val="16"/>
              </w:rPr>
              <w:t>,</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село Большое Приютное , </w:t>
            </w:r>
            <w:r w:rsidRPr="00E65995">
              <w:rPr>
                <w:b/>
                <w:bCs/>
                <w:color w:val="000000"/>
                <w:sz w:val="16"/>
                <w:szCs w:val="16"/>
              </w:rPr>
              <w:t xml:space="preserve">улица Кротовская </w:t>
            </w:r>
            <w:r w:rsidRPr="00E65995">
              <w:rPr>
                <w:color w:val="000000"/>
                <w:sz w:val="16"/>
                <w:szCs w:val="16"/>
              </w:rPr>
              <w:t xml:space="preserve"> , дата гос. регистрации 20.05.2014г., № гос. регистрации </w:t>
            </w:r>
            <w:r w:rsidRPr="00E65995">
              <w:rPr>
                <w:b/>
                <w:bCs/>
                <w:color w:val="000000"/>
                <w:sz w:val="16"/>
                <w:szCs w:val="16"/>
              </w:rPr>
              <w:t>45-45-04/309/2013-642</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tcPr>
          <w:p w:rsidR="00E65995" w:rsidRPr="00E65995" w:rsidRDefault="00E65995">
            <w:pPr>
              <w:snapToGrid w:val="0"/>
              <w:spacing w:line="100" w:lineRule="atLeast"/>
              <w:jc w:val="right"/>
              <w:rPr>
                <w:rFonts w:eastAsia="Lucida Sans Unicode"/>
                <w:color w:val="000000"/>
                <w:sz w:val="16"/>
                <w:szCs w:val="16"/>
                <w:lang w:eastAsia="ar-SA"/>
              </w:rPr>
            </w:pPr>
          </w:p>
          <w:p w:rsidR="00E65995" w:rsidRPr="00E65995" w:rsidRDefault="00E65995">
            <w:pPr>
              <w:spacing w:line="100" w:lineRule="atLeast"/>
              <w:jc w:val="right"/>
              <w:rPr>
                <w:color w:val="000000"/>
                <w:sz w:val="16"/>
                <w:szCs w:val="16"/>
              </w:rPr>
            </w:pPr>
          </w:p>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450044.00</w:t>
            </w:r>
          </w:p>
        </w:tc>
        <w:tc>
          <w:tcPr>
            <w:tcW w:w="1395" w:type="dxa"/>
            <w:tcBorders>
              <w:top w:val="single" w:sz="4" w:space="0" w:color="000000"/>
              <w:left w:val="single" w:sz="4" w:space="0" w:color="000000"/>
              <w:bottom w:val="single" w:sz="4" w:space="0" w:color="000000"/>
              <w:right w:val="nil"/>
            </w:tcBorders>
            <w:shd w:val="clear" w:color="auto" w:fill="FFFFFF"/>
            <w:vAlign w:val="bottom"/>
          </w:tcPr>
          <w:p w:rsidR="00E65995" w:rsidRPr="00E65995" w:rsidRDefault="00E65995">
            <w:pPr>
              <w:snapToGrid w:val="0"/>
              <w:spacing w:line="100" w:lineRule="atLeast"/>
              <w:jc w:val="right"/>
              <w:rPr>
                <w:rFonts w:eastAsia="Lucida Sans Unicode"/>
                <w:color w:val="000000"/>
                <w:sz w:val="16"/>
                <w:szCs w:val="16"/>
                <w:lang w:eastAsia="ar-SA"/>
              </w:rPr>
            </w:pPr>
          </w:p>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333157.92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116886.08</w:t>
            </w:r>
          </w:p>
        </w:tc>
      </w:tr>
      <w:tr w:rsidR="00E65995" w:rsidRPr="00E65995" w:rsidTr="00E65995">
        <w:trPr>
          <w:trHeight w:val="273"/>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5</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кадастровый № 45: 14: 031201:439</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151 м</w:t>
            </w:r>
            <w:r w:rsidRPr="00E65995">
              <w:rPr>
                <w:color w:val="000000"/>
                <w:sz w:val="16"/>
                <w:szCs w:val="16"/>
              </w:rPr>
              <w:t>,</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село Большое Приютное , </w:t>
            </w:r>
            <w:r w:rsidRPr="00E65995">
              <w:rPr>
                <w:b/>
                <w:bCs/>
                <w:color w:val="000000"/>
                <w:sz w:val="16"/>
                <w:szCs w:val="16"/>
              </w:rPr>
              <w:t xml:space="preserve">улица Молодежная </w:t>
            </w:r>
            <w:r w:rsidRPr="00E65995">
              <w:rPr>
                <w:color w:val="000000"/>
                <w:sz w:val="16"/>
                <w:szCs w:val="16"/>
              </w:rPr>
              <w:t xml:space="preserve"> , дата гос. регистрации 20.05.2014г., № гос. регистрации </w:t>
            </w:r>
            <w:r w:rsidRPr="00E65995">
              <w:rPr>
                <w:b/>
                <w:bCs/>
                <w:color w:val="000000"/>
                <w:sz w:val="16"/>
                <w:szCs w:val="16"/>
              </w:rPr>
              <w:t>45-45-04/309/2013-</w:t>
            </w:r>
            <w:r w:rsidRPr="00E65995">
              <w:rPr>
                <w:b/>
                <w:bCs/>
                <w:color w:val="000000"/>
                <w:sz w:val="16"/>
                <w:szCs w:val="16"/>
              </w:rPr>
              <w:lastRenderedPageBreak/>
              <w:t>635</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lastRenderedPageBreak/>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186694.00</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138205.71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48488.29</w:t>
            </w:r>
          </w:p>
        </w:tc>
      </w:tr>
      <w:tr w:rsidR="00E65995" w:rsidRPr="00E65995" w:rsidTr="00E65995">
        <w:trPr>
          <w:trHeight w:val="1746"/>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lastRenderedPageBreak/>
              <w:t>6</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кадастровый № 45: 14: 031301:75</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1036 м</w:t>
            </w:r>
            <w:r w:rsidRPr="00E65995">
              <w:rPr>
                <w:color w:val="000000"/>
                <w:sz w:val="16"/>
                <w:szCs w:val="16"/>
              </w:rPr>
              <w:t>,</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село МалоеПриютное , </w:t>
            </w:r>
            <w:r w:rsidRPr="00E65995">
              <w:rPr>
                <w:b/>
                <w:bCs/>
                <w:color w:val="000000"/>
                <w:sz w:val="16"/>
                <w:szCs w:val="16"/>
              </w:rPr>
              <w:t xml:space="preserve">улица Центральная </w:t>
            </w:r>
            <w:r w:rsidRPr="00E65995">
              <w:rPr>
                <w:color w:val="000000"/>
                <w:sz w:val="16"/>
                <w:szCs w:val="16"/>
              </w:rPr>
              <w:t xml:space="preserve"> , дата гос. регистрации 20.05.2014г., № гос. регистрации </w:t>
            </w:r>
            <w:r w:rsidRPr="00E65995">
              <w:rPr>
                <w:b/>
                <w:bCs/>
                <w:color w:val="000000"/>
                <w:sz w:val="16"/>
                <w:szCs w:val="16"/>
              </w:rPr>
              <w:t>45-45-04/309/2013-634</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1 280895.00</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843164.48</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437730.52</w:t>
            </w:r>
          </w:p>
        </w:tc>
      </w:tr>
      <w:tr w:rsidR="00E65995" w:rsidRPr="00E65995" w:rsidTr="00E65995">
        <w:trPr>
          <w:trHeight w:val="254"/>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7</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кадастровый № 45: 14: 031301:76</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417 м</w:t>
            </w:r>
            <w:r w:rsidRPr="00E65995">
              <w:rPr>
                <w:color w:val="000000"/>
                <w:sz w:val="16"/>
                <w:szCs w:val="16"/>
              </w:rPr>
              <w:t>,</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село МалоеПриютное , </w:t>
            </w:r>
            <w:r w:rsidRPr="00E65995">
              <w:rPr>
                <w:b/>
                <w:bCs/>
                <w:color w:val="000000"/>
                <w:sz w:val="16"/>
                <w:szCs w:val="16"/>
              </w:rPr>
              <w:t xml:space="preserve">улица Луговая </w:t>
            </w:r>
            <w:r w:rsidRPr="00E65995">
              <w:rPr>
                <w:color w:val="000000"/>
                <w:sz w:val="16"/>
                <w:szCs w:val="16"/>
              </w:rPr>
              <w:t xml:space="preserve"> , дата гос. регистрации 20.05.2014г., № гос. регистрации</w:t>
            </w:r>
            <w:r w:rsidRPr="00E65995">
              <w:rPr>
                <w:b/>
                <w:bCs/>
                <w:color w:val="000000"/>
                <w:sz w:val="16"/>
                <w:szCs w:val="16"/>
              </w:rPr>
              <w:t xml:space="preserve"> 45-45-04/309/2013-641</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515573.00</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381668.01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133904.99</w:t>
            </w:r>
          </w:p>
        </w:tc>
      </w:tr>
      <w:tr w:rsidR="00E65995" w:rsidRPr="00E65995" w:rsidTr="00E65995">
        <w:trPr>
          <w:trHeight w:val="254"/>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8</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кадастровый № 45: 14: 031401:102</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308 м</w:t>
            </w:r>
            <w:r w:rsidRPr="00E65995">
              <w:rPr>
                <w:color w:val="000000"/>
                <w:sz w:val="16"/>
                <w:szCs w:val="16"/>
              </w:rPr>
              <w:t>,</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деревня Подувальная, </w:t>
            </w:r>
            <w:r w:rsidRPr="00E65995">
              <w:rPr>
                <w:b/>
                <w:bCs/>
                <w:color w:val="000000"/>
                <w:sz w:val="16"/>
                <w:szCs w:val="16"/>
              </w:rPr>
              <w:t xml:space="preserve">улица Школьная </w:t>
            </w:r>
            <w:r w:rsidRPr="00E65995">
              <w:rPr>
                <w:color w:val="000000"/>
                <w:sz w:val="16"/>
                <w:szCs w:val="16"/>
              </w:rPr>
              <w:t xml:space="preserve"> , дата гос. регистрации 20.05.2014г., № гос. регистрации</w:t>
            </w:r>
            <w:r w:rsidRPr="00E65995">
              <w:rPr>
                <w:b/>
                <w:bCs/>
                <w:color w:val="000000"/>
                <w:sz w:val="16"/>
                <w:szCs w:val="16"/>
              </w:rPr>
              <w:t xml:space="preserve"> 45-45-04/309/2013-640</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tcPr>
          <w:p w:rsidR="00E65995" w:rsidRPr="00E65995" w:rsidRDefault="00E65995">
            <w:pPr>
              <w:snapToGrid w:val="0"/>
              <w:spacing w:line="100" w:lineRule="atLeast"/>
              <w:jc w:val="right"/>
              <w:rPr>
                <w:rFonts w:eastAsia="Lucida Sans Unicode"/>
                <w:color w:val="000000"/>
                <w:sz w:val="16"/>
                <w:szCs w:val="16"/>
                <w:lang w:eastAsia="ar-SA"/>
              </w:rPr>
            </w:pPr>
          </w:p>
          <w:p w:rsidR="00E65995" w:rsidRPr="00E65995" w:rsidRDefault="00E65995">
            <w:pPr>
              <w:spacing w:line="100" w:lineRule="atLeast"/>
              <w:jc w:val="right"/>
              <w:rPr>
                <w:color w:val="000000"/>
                <w:sz w:val="16"/>
                <w:szCs w:val="16"/>
              </w:rPr>
            </w:pPr>
          </w:p>
          <w:p w:rsidR="00E65995" w:rsidRPr="00E65995" w:rsidRDefault="00E65995">
            <w:pPr>
              <w:spacing w:line="100" w:lineRule="atLeast"/>
              <w:jc w:val="right"/>
              <w:rPr>
                <w:color w:val="000000"/>
                <w:sz w:val="16"/>
                <w:szCs w:val="16"/>
              </w:rPr>
            </w:pPr>
          </w:p>
          <w:p w:rsidR="00E65995" w:rsidRPr="00E65995" w:rsidRDefault="00E65995">
            <w:pPr>
              <w:spacing w:line="100" w:lineRule="atLeast"/>
              <w:jc w:val="right"/>
              <w:rPr>
                <w:color w:val="000000"/>
                <w:sz w:val="16"/>
                <w:szCs w:val="16"/>
              </w:rPr>
            </w:pPr>
          </w:p>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380807.00</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281903.34</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r w:rsidRPr="00E65995">
              <w:rPr>
                <w:color w:val="000000"/>
                <w:sz w:val="16"/>
                <w:szCs w:val="16"/>
              </w:rPr>
              <w:t>98903.66</w:t>
            </w:r>
          </w:p>
          <w:p w:rsidR="00E65995" w:rsidRPr="00E65995" w:rsidRDefault="00E65995">
            <w:pPr>
              <w:spacing w:line="100" w:lineRule="atLeast"/>
              <w:jc w:val="center"/>
              <w:rPr>
                <w:rFonts w:eastAsia="Lucida Sans Unicode"/>
                <w:color w:val="000000"/>
                <w:sz w:val="16"/>
                <w:szCs w:val="16"/>
                <w:lang w:eastAsia="ar-SA"/>
              </w:rPr>
            </w:pPr>
          </w:p>
        </w:tc>
      </w:tr>
      <w:tr w:rsidR="00E65995" w:rsidRPr="00E65995" w:rsidTr="00E65995">
        <w:trPr>
          <w:trHeight w:val="254"/>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9</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кадастровый № 45: 14: 031401:103</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238 м</w:t>
            </w:r>
            <w:r w:rsidRPr="00E65995">
              <w:rPr>
                <w:color w:val="000000"/>
                <w:sz w:val="16"/>
                <w:szCs w:val="16"/>
              </w:rPr>
              <w:t>,</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деревня Подувальная, </w:t>
            </w:r>
            <w:r w:rsidRPr="00E65995">
              <w:rPr>
                <w:b/>
                <w:bCs/>
                <w:color w:val="000000"/>
                <w:sz w:val="16"/>
                <w:szCs w:val="16"/>
              </w:rPr>
              <w:t xml:space="preserve">улица Садовая </w:t>
            </w:r>
            <w:r w:rsidRPr="00E65995">
              <w:rPr>
                <w:color w:val="000000"/>
                <w:sz w:val="16"/>
                <w:szCs w:val="16"/>
              </w:rPr>
              <w:t xml:space="preserve"> , дата гос. регистрации 20.05.2014г., № гос. регистрации</w:t>
            </w:r>
            <w:r w:rsidRPr="00E65995">
              <w:rPr>
                <w:b/>
                <w:bCs/>
                <w:color w:val="000000"/>
                <w:sz w:val="16"/>
                <w:szCs w:val="16"/>
              </w:rPr>
              <w:t xml:space="preserve"> 45-45-04/309/2013-636</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294260.00</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193699.99</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100560.01</w:t>
            </w:r>
          </w:p>
        </w:tc>
      </w:tr>
      <w:tr w:rsidR="00E65995" w:rsidRPr="00E65995" w:rsidTr="00E65995">
        <w:trPr>
          <w:trHeight w:val="982"/>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10</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Сооружение, </w:t>
            </w:r>
            <w:r w:rsidRPr="00E65995">
              <w:rPr>
                <w:b/>
                <w:bCs/>
                <w:color w:val="000000"/>
                <w:sz w:val="16"/>
                <w:szCs w:val="16"/>
              </w:rPr>
              <w:t>кадастровый № 45: 14: 031401:104</w:t>
            </w:r>
            <w:r w:rsidRPr="00E65995">
              <w:rPr>
                <w:color w:val="000000"/>
                <w:sz w:val="16"/>
                <w:szCs w:val="16"/>
              </w:rPr>
              <w:t xml:space="preserve">,  назначение </w:t>
            </w:r>
            <w:proofErr w:type="gramStart"/>
            <w:r w:rsidRPr="00E65995">
              <w:rPr>
                <w:color w:val="000000"/>
                <w:sz w:val="16"/>
                <w:szCs w:val="16"/>
              </w:rPr>
              <w:t>-а</w:t>
            </w:r>
            <w:proofErr w:type="gramEnd"/>
            <w:r w:rsidRPr="00E65995">
              <w:rPr>
                <w:color w:val="000000"/>
                <w:sz w:val="16"/>
                <w:szCs w:val="16"/>
              </w:rPr>
              <w:t>втомобильная дорога общего пользования местного значения, назначение : сооружение дорожного транспорта.</w:t>
            </w:r>
          </w:p>
          <w:p w:rsidR="00E65995" w:rsidRPr="00E65995" w:rsidRDefault="00E65995">
            <w:pPr>
              <w:spacing w:line="100" w:lineRule="atLeast"/>
              <w:rPr>
                <w:color w:val="000000"/>
                <w:sz w:val="16"/>
                <w:szCs w:val="16"/>
              </w:rPr>
            </w:pPr>
            <w:r w:rsidRPr="00E65995">
              <w:rPr>
                <w:color w:val="000000"/>
                <w:sz w:val="16"/>
                <w:szCs w:val="16"/>
              </w:rPr>
              <w:t>Площадь</w:t>
            </w:r>
            <w:proofErr w:type="gramStart"/>
            <w:r w:rsidRPr="00E65995">
              <w:rPr>
                <w:color w:val="000000"/>
                <w:sz w:val="16"/>
                <w:szCs w:val="16"/>
              </w:rPr>
              <w:t xml:space="preserve"> :</w:t>
            </w:r>
            <w:proofErr w:type="gramEnd"/>
            <w:r w:rsidRPr="00E65995">
              <w:rPr>
                <w:color w:val="000000"/>
                <w:sz w:val="16"/>
                <w:szCs w:val="16"/>
              </w:rPr>
              <w:t xml:space="preserve"> </w:t>
            </w:r>
            <w:r w:rsidRPr="00E65995">
              <w:rPr>
                <w:b/>
                <w:bCs/>
                <w:color w:val="000000"/>
                <w:sz w:val="16"/>
                <w:szCs w:val="16"/>
              </w:rPr>
              <w:t>общая протяженность 1107 м</w:t>
            </w:r>
            <w:r w:rsidRPr="00E65995">
              <w:rPr>
                <w:color w:val="000000"/>
                <w:sz w:val="16"/>
                <w:szCs w:val="16"/>
              </w:rPr>
              <w:t>,</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адрес ( местоположение ) Курганская область</w:t>
            </w:r>
            <w:proofErr w:type="gramStart"/>
            <w:r w:rsidRPr="00E65995">
              <w:rPr>
                <w:color w:val="000000"/>
                <w:sz w:val="16"/>
                <w:szCs w:val="16"/>
              </w:rPr>
              <w:t xml:space="preserve"> ,</w:t>
            </w:r>
            <w:proofErr w:type="gramEnd"/>
            <w:r w:rsidRPr="00E65995">
              <w:rPr>
                <w:color w:val="000000"/>
                <w:sz w:val="16"/>
                <w:szCs w:val="16"/>
              </w:rPr>
              <w:t xml:space="preserve"> Петуховский район , деревня Подувальная, </w:t>
            </w:r>
            <w:r w:rsidRPr="00E65995">
              <w:rPr>
                <w:b/>
                <w:bCs/>
                <w:color w:val="000000"/>
                <w:sz w:val="16"/>
                <w:szCs w:val="16"/>
              </w:rPr>
              <w:t xml:space="preserve">улица Центральная </w:t>
            </w:r>
            <w:r w:rsidRPr="00E65995">
              <w:rPr>
                <w:color w:val="000000"/>
                <w:sz w:val="16"/>
                <w:szCs w:val="16"/>
              </w:rPr>
              <w:t xml:space="preserve"> , дата гос. регистрации 20.05.2014г., № гос. регистрации</w:t>
            </w:r>
            <w:r w:rsidRPr="00E65995">
              <w:rPr>
                <w:b/>
                <w:bCs/>
                <w:color w:val="000000"/>
                <w:sz w:val="16"/>
                <w:szCs w:val="16"/>
              </w:rPr>
              <w:t xml:space="preserve"> 45-45-04/309/2013-637</w:t>
            </w:r>
            <w:r w:rsidRPr="00E65995">
              <w:rPr>
                <w:color w:val="000000"/>
                <w:sz w:val="16"/>
                <w:szCs w:val="16"/>
              </w:rPr>
              <w:t>, основание гос. регистрации: Решение Приютинской сельской Думы Петуховского района Курганской области , № 102 от 05.05.2014г.</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1368678.00</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900948.92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467729.08</w:t>
            </w:r>
          </w:p>
        </w:tc>
      </w:tr>
      <w:tr w:rsidR="00E65995" w:rsidRPr="00E65995" w:rsidTr="00E65995">
        <w:trPr>
          <w:trHeight w:val="254"/>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11</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Помещение</w:t>
            </w:r>
            <w:proofErr w:type="gramStart"/>
            <w:r w:rsidRPr="00E65995">
              <w:rPr>
                <w:color w:val="000000"/>
                <w:sz w:val="16"/>
                <w:szCs w:val="16"/>
              </w:rPr>
              <w:t xml:space="preserve"> ,</w:t>
            </w:r>
            <w:proofErr w:type="gramEnd"/>
            <w:r w:rsidRPr="00E65995">
              <w:rPr>
                <w:color w:val="000000"/>
                <w:sz w:val="16"/>
                <w:szCs w:val="16"/>
              </w:rPr>
              <w:t xml:space="preserve"> кадастровый номер</w:t>
            </w:r>
            <w:r w:rsidRPr="00E65995">
              <w:rPr>
                <w:b/>
                <w:bCs/>
                <w:color w:val="000000"/>
                <w:sz w:val="16"/>
                <w:szCs w:val="16"/>
              </w:rPr>
              <w:t xml:space="preserve"> 45:14:031301: 84, площадь , кв.м  42.7,</w:t>
            </w:r>
            <w:r w:rsidRPr="00E65995">
              <w:rPr>
                <w:color w:val="000000"/>
                <w:sz w:val="16"/>
                <w:szCs w:val="16"/>
              </w:rPr>
              <w:t xml:space="preserve"> жилое , квартира</w:t>
            </w:r>
          </w:p>
          <w:p w:rsidR="00E65995" w:rsidRPr="00E65995" w:rsidRDefault="00E65995">
            <w:pPr>
              <w:spacing w:line="100" w:lineRule="atLeast"/>
              <w:rPr>
                <w:color w:val="000000"/>
                <w:sz w:val="16"/>
                <w:szCs w:val="16"/>
              </w:rPr>
            </w:pPr>
            <w:r w:rsidRPr="00E65995">
              <w:rPr>
                <w:color w:val="000000"/>
                <w:sz w:val="16"/>
                <w:szCs w:val="16"/>
              </w:rPr>
              <w:t>Адрес: Курганская область, Петуховский район</w:t>
            </w:r>
            <w:proofErr w:type="gramStart"/>
            <w:r w:rsidRPr="00E65995">
              <w:rPr>
                <w:color w:val="000000"/>
                <w:sz w:val="16"/>
                <w:szCs w:val="16"/>
              </w:rPr>
              <w:t xml:space="preserve"> ,</w:t>
            </w:r>
            <w:proofErr w:type="gramEnd"/>
            <w:r w:rsidRPr="00E65995">
              <w:rPr>
                <w:color w:val="000000"/>
                <w:sz w:val="16"/>
                <w:szCs w:val="16"/>
              </w:rPr>
              <w:t xml:space="preserve"> деревня Малое Приютное , ул. Центральная , д.21, кв.1</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гос. рег.</w:t>
            </w:r>
            <w:r w:rsidRPr="00E65995">
              <w:rPr>
                <w:b/>
                <w:bCs/>
                <w:color w:val="000000"/>
                <w:sz w:val="16"/>
                <w:szCs w:val="16"/>
              </w:rPr>
              <w:t>45:14:031301:84-45/051/2021-3</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433456.82</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433456.82</w:t>
            </w:r>
          </w:p>
        </w:tc>
      </w:tr>
      <w:tr w:rsidR="00E65995" w:rsidRPr="00E65995" w:rsidTr="00E65995">
        <w:trPr>
          <w:trHeight w:val="254"/>
        </w:trPr>
        <w:tc>
          <w:tcPr>
            <w:tcW w:w="51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lastRenderedPageBreak/>
              <w:t>12</w:t>
            </w:r>
          </w:p>
        </w:tc>
        <w:tc>
          <w:tcPr>
            <w:tcW w:w="471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Здание</w:t>
            </w:r>
            <w:proofErr w:type="gramStart"/>
            <w:r w:rsidRPr="00E65995">
              <w:rPr>
                <w:color w:val="000000"/>
                <w:sz w:val="16"/>
                <w:szCs w:val="16"/>
              </w:rPr>
              <w:t xml:space="preserve"> ,</w:t>
            </w:r>
            <w:proofErr w:type="gramEnd"/>
            <w:r w:rsidRPr="00E65995">
              <w:rPr>
                <w:color w:val="000000"/>
                <w:sz w:val="16"/>
                <w:szCs w:val="16"/>
              </w:rPr>
              <w:t xml:space="preserve"> кадастровый номер </w:t>
            </w:r>
            <w:r w:rsidRPr="00E65995">
              <w:rPr>
                <w:b/>
                <w:bCs/>
                <w:color w:val="000000"/>
                <w:sz w:val="16"/>
                <w:szCs w:val="16"/>
              </w:rPr>
              <w:t xml:space="preserve">45:14:031201:229, площадь кв.м.30.4, </w:t>
            </w:r>
            <w:r w:rsidRPr="00E65995">
              <w:rPr>
                <w:color w:val="000000"/>
                <w:sz w:val="16"/>
                <w:szCs w:val="16"/>
              </w:rPr>
              <w:t>жилой дом</w:t>
            </w:r>
          </w:p>
          <w:p w:rsidR="00E65995" w:rsidRPr="00E65995" w:rsidRDefault="00E65995">
            <w:pPr>
              <w:spacing w:line="100" w:lineRule="atLeast"/>
              <w:rPr>
                <w:color w:val="000000"/>
                <w:sz w:val="16"/>
                <w:szCs w:val="16"/>
              </w:rPr>
            </w:pPr>
            <w:r w:rsidRPr="00E65995">
              <w:rPr>
                <w:color w:val="000000"/>
                <w:sz w:val="16"/>
                <w:szCs w:val="16"/>
              </w:rPr>
              <w:t>Адрес:Курганская область, Петуховский район , село Большое  Приютное , улица им</w:t>
            </w:r>
            <w:proofErr w:type="gramStart"/>
            <w:r w:rsidRPr="00E65995">
              <w:rPr>
                <w:color w:val="000000"/>
                <w:sz w:val="16"/>
                <w:szCs w:val="16"/>
              </w:rPr>
              <w:t>.С</w:t>
            </w:r>
            <w:proofErr w:type="gramEnd"/>
            <w:r w:rsidRPr="00E65995">
              <w:rPr>
                <w:color w:val="000000"/>
                <w:sz w:val="16"/>
                <w:szCs w:val="16"/>
              </w:rPr>
              <w:t>ергея Баева , д.57</w:t>
            </w:r>
          </w:p>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гос. рег.</w:t>
            </w:r>
            <w:r w:rsidRPr="00E65995">
              <w:rPr>
                <w:b/>
                <w:bCs/>
                <w:color w:val="000000"/>
                <w:sz w:val="16"/>
                <w:szCs w:val="16"/>
              </w:rPr>
              <w:t>45:14:031201:229-45/051/2021-4</w:t>
            </w:r>
          </w:p>
        </w:tc>
        <w:tc>
          <w:tcPr>
            <w:tcW w:w="75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9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51195.31</w:t>
            </w:r>
          </w:p>
        </w:tc>
        <w:tc>
          <w:tcPr>
            <w:tcW w:w="1395"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995" w:rsidRPr="00E65995" w:rsidRDefault="00E65995">
            <w:pPr>
              <w:snapToGrid w:val="0"/>
              <w:spacing w:line="100" w:lineRule="atLeast"/>
              <w:jc w:val="center"/>
              <w:rPr>
                <w:rFonts w:eastAsia="Lucida Sans Unicode"/>
                <w:color w:val="000000"/>
                <w:sz w:val="16"/>
                <w:szCs w:val="16"/>
                <w:lang w:eastAsia="ar-SA"/>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color w:val="000000"/>
                <w:sz w:val="16"/>
                <w:szCs w:val="16"/>
              </w:rPr>
            </w:pPr>
          </w:p>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51195.31</w:t>
            </w:r>
          </w:p>
        </w:tc>
      </w:tr>
    </w:tbl>
    <w:p w:rsidR="00E65995" w:rsidRDefault="00E65995" w:rsidP="00E65995">
      <w:pPr>
        <w:jc w:val="center"/>
        <w:rPr>
          <w:b/>
          <w:bCs/>
          <w:sz w:val="16"/>
          <w:szCs w:val="16"/>
        </w:rPr>
      </w:pPr>
    </w:p>
    <w:p w:rsidR="00E65995" w:rsidRPr="00E65995" w:rsidRDefault="00E65995" w:rsidP="00E65995">
      <w:pPr>
        <w:jc w:val="center"/>
        <w:rPr>
          <w:b/>
          <w:bCs/>
          <w:sz w:val="16"/>
          <w:szCs w:val="16"/>
        </w:rPr>
      </w:pPr>
      <w:r w:rsidRPr="00E65995">
        <w:rPr>
          <w:b/>
          <w:bCs/>
          <w:sz w:val="16"/>
          <w:szCs w:val="16"/>
        </w:rPr>
        <w:t xml:space="preserve">Объекты движимого имущества  муниципального </w:t>
      </w:r>
    </w:p>
    <w:p w:rsidR="00E65995" w:rsidRPr="00E65995" w:rsidRDefault="00E65995" w:rsidP="00E65995">
      <w:pPr>
        <w:jc w:val="center"/>
        <w:rPr>
          <w:b/>
          <w:bCs/>
          <w:sz w:val="16"/>
          <w:szCs w:val="16"/>
        </w:rPr>
      </w:pPr>
      <w:r w:rsidRPr="00E65995">
        <w:rPr>
          <w:b/>
          <w:bCs/>
          <w:sz w:val="16"/>
          <w:szCs w:val="16"/>
        </w:rPr>
        <w:t>образования, закрепленные на праве оперативного управления за Администрацией  Приютинского сельсовета</w:t>
      </w:r>
    </w:p>
    <w:p w:rsidR="00E65995" w:rsidRPr="00E65995" w:rsidRDefault="00E65995" w:rsidP="00E65995">
      <w:pPr>
        <w:rPr>
          <w:b/>
          <w:bCs/>
          <w:sz w:val="16"/>
          <w:szCs w:val="16"/>
        </w:rPr>
      </w:pPr>
    </w:p>
    <w:tbl>
      <w:tblPr>
        <w:tblW w:w="0" w:type="auto"/>
        <w:tblInd w:w="-10" w:type="dxa"/>
        <w:tblLayout w:type="fixed"/>
        <w:tblLook w:val="04A0" w:firstRow="1" w:lastRow="0" w:firstColumn="1" w:lastColumn="0" w:noHBand="0" w:noVBand="1"/>
      </w:tblPr>
      <w:tblGrid>
        <w:gridCol w:w="584"/>
        <w:gridCol w:w="4796"/>
        <w:gridCol w:w="700"/>
        <w:gridCol w:w="1276"/>
        <w:gridCol w:w="1261"/>
        <w:gridCol w:w="1323"/>
      </w:tblGrid>
      <w:tr w:rsidR="00E65995" w:rsidRPr="00E65995" w:rsidTr="00E65995">
        <w:trPr>
          <w:trHeight w:val="708"/>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w:t>
            </w:r>
          </w:p>
        </w:tc>
        <w:tc>
          <w:tcPr>
            <w:tcW w:w="4796"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Наименование</w:t>
            </w:r>
          </w:p>
        </w:tc>
        <w:tc>
          <w:tcPr>
            <w:tcW w:w="700"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 xml:space="preserve">Кол-во </w:t>
            </w:r>
          </w:p>
        </w:tc>
        <w:tc>
          <w:tcPr>
            <w:tcW w:w="1276"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Балансовая стоимость</w:t>
            </w:r>
          </w:p>
        </w:tc>
        <w:tc>
          <w:tcPr>
            <w:tcW w:w="1261"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sz w:val="16"/>
                <w:szCs w:val="16"/>
                <w:lang w:eastAsia="ar-SA"/>
              </w:rPr>
            </w:pPr>
            <w:r w:rsidRPr="00E65995">
              <w:rPr>
                <w:sz w:val="16"/>
                <w:szCs w:val="16"/>
              </w:rPr>
              <w:t>Износ, руб.</w:t>
            </w:r>
          </w:p>
        </w:tc>
        <w:tc>
          <w:tcPr>
            <w:tcW w:w="1323" w:type="dxa"/>
            <w:tcBorders>
              <w:top w:val="single" w:sz="4" w:space="0" w:color="000000"/>
              <w:left w:val="single" w:sz="4" w:space="0" w:color="000000"/>
              <w:bottom w:val="single" w:sz="4" w:space="0" w:color="000000"/>
              <w:right w:val="single" w:sz="4" w:space="0" w:color="000000"/>
            </w:tcBorders>
            <w:hideMark/>
          </w:tcPr>
          <w:p w:rsidR="00E65995" w:rsidRPr="00E65995" w:rsidRDefault="00E65995">
            <w:pPr>
              <w:spacing w:line="100" w:lineRule="atLeast"/>
              <w:rPr>
                <w:rFonts w:eastAsia="Lucida Sans Unicode"/>
                <w:sz w:val="16"/>
                <w:szCs w:val="16"/>
                <w:lang w:eastAsia="ar-SA"/>
              </w:rPr>
            </w:pPr>
            <w:r w:rsidRPr="00E65995">
              <w:rPr>
                <w:sz w:val="16"/>
                <w:szCs w:val="16"/>
              </w:rPr>
              <w:t>Остаточная стоимость, руб.</w:t>
            </w:r>
          </w:p>
        </w:tc>
      </w:tr>
      <w:tr w:rsidR="00E65995" w:rsidRPr="00E65995" w:rsidTr="00E65995">
        <w:trPr>
          <w:trHeight w:val="240"/>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Принтер </w:t>
            </w:r>
            <w:r w:rsidRPr="00E65995">
              <w:rPr>
                <w:color w:val="000000"/>
                <w:sz w:val="16"/>
                <w:szCs w:val="16"/>
                <w:lang w:val="en-US"/>
              </w:rPr>
              <w:t>laserJ1010</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val="en-US"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lang w:val="en-US"/>
              </w:rPr>
              <w:t>6239.17</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6239.17</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2</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proofErr w:type="gramStart"/>
            <w:r w:rsidRPr="00E65995">
              <w:rPr>
                <w:color w:val="000000"/>
                <w:sz w:val="16"/>
                <w:szCs w:val="16"/>
              </w:rPr>
              <w:t>C</w:t>
            </w:r>
            <w:proofErr w:type="gramEnd"/>
            <w:r w:rsidRPr="00E65995">
              <w:rPr>
                <w:color w:val="000000"/>
                <w:sz w:val="16"/>
                <w:szCs w:val="16"/>
              </w:rPr>
              <w:t>тол офисный</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2829.18</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2829.18</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40"/>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3</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Источник бесперебойного питания </w:t>
            </w:r>
            <w:r w:rsidRPr="00E65995">
              <w:rPr>
                <w:color w:val="000000"/>
                <w:sz w:val="16"/>
                <w:szCs w:val="16"/>
                <w:lang w:val="en-US"/>
              </w:rPr>
              <w:t>UPS</w:t>
            </w:r>
            <w:r w:rsidRPr="00E65995">
              <w:rPr>
                <w:color w:val="000000"/>
                <w:sz w:val="16"/>
                <w:szCs w:val="16"/>
              </w:rPr>
              <w:t xml:space="preserve"> 500 </w:t>
            </w:r>
            <w:r w:rsidRPr="00E65995">
              <w:rPr>
                <w:color w:val="000000"/>
                <w:sz w:val="16"/>
                <w:szCs w:val="16"/>
                <w:lang w:val="en-US"/>
              </w:rPr>
              <w:t>VA</w:t>
            </w:r>
            <w:r w:rsidRPr="00E65995">
              <w:rPr>
                <w:color w:val="000000"/>
                <w:sz w:val="16"/>
                <w:szCs w:val="16"/>
              </w:rPr>
              <w:t xml:space="preserve"> 2</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2535.68</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2535.68</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40"/>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4</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Компьютер в сборе</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15882.01</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15882.01</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5</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Монитор 1</w:t>
            </w:r>
            <w:r w:rsidRPr="00E65995">
              <w:rPr>
                <w:color w:val="000000"/>
                <w:sz w:val="16"/>
                <w:szCs w:val="16"/>
                <w:lang w:val="en-US"/>
              </w:rPr>
              <w:t>7 LG</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val="en-US"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lang w:val="en-US"/>
              </w:rPr>
              <w:t>4449.06</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4449.06</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6</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Принтер  </w:t>
            </w:r>
            <w:r w:rsidRPr="00E65995">
              <w:rPr>
                <w:color w:val="000000"/>
                <w:sz w:val="16"/>
                <w:szCs w:val="16"/>
                <w:lang w:val="en-US"/>
              </w:rPr>
              <w:t>Canon LBP 3000</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val="en-US"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lang w:val="en-US"/>
              </w:rPr>
              <w:t>5628.36</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5628.36</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val="en-US" w:eastAsia="ar-SA"/>
              </w:rPr>
            </w:pPr>
            <w:r w:rsidRPr="00E65995">
              <w:rPr>
                <w:sz w:val="16"/>
                <w:szCs w:val="16"/>
              </w:rPr>
              <w:t>7</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lang w:val="en-US"/>
              </w:rPr>
              <w:t>C</w:t>
            </w:r>
            <w:r w:rsidRPr="00E65995">
              <w:rPr>
                <w:color w:val="000000"/>
                <w:sz w:val="16"/>
                <w:szCs w:val="16"/>
              </w:rPr>
              <w:t>истемный блок</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11877.00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11877.00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8</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Стол офисный</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5631.41</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5631.00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9</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Системный блок </w:t>
            </w:r>
            <w:r w:rsidRPr="00E65995">
              <w:rPr>
                <w:color w:val="000000"/>
                <w:sz w:val="16"/>
                <w:szCs w:val="16"/>
                <w:lang w:val="en-US"/>
              </w:rPr>
              <w:t>Promega</w:t>
            </w:r>
            <w:r w:rsidRPr="00E65995">
              <w:rPr>
                <w:color w:val="000000"/>
                <w:sz w:val="16"/>
                <w:szCs w:val="16"/>
              </w:rPr>
              <w:t xml:space="preserve"> </w:t>
            </w:r>
            <w:r w:rsidRPr="00E65995">
              <w:rPr>
                <w:color w:val="000000"/>
                <w:sz w:val="16"/>
                <w:szCs w:val="16"/>
                <w:lang w:val="en-US"/>
              </w:rPr>
              <w:t>jet</w:t>
            </w:r>
            <w:r w:rsidRPr="00E65995">
              <w:rPr>
                <w:color w:val="000000"/>
                <w:sz w:val="16"/>
                <w:szCs w:val="16"/>
              </w:rPr>
              <w:t xml:space="preserve"> </w:t>
            </w:r>
            <w:r w:rsidRPr="00E65995">
              <w:rPr>
                <w:color w:val="000000"/>
                <w:sz w:val="16"/>
                <w:szCs w:val="16"/>
                <w:lang w:val="en-US"/>
              </w:rPr>
              <w:t>W</w:t>
            </w:r>
            <w:r w:rsidRPr="00E65995">
              <w:rPr>
                <w:color w:val="000000"/>
                <w:sz w:val="16"/>
                <w:szCs w:val="16"/>
              </w:rPr>
              <w:t xml:space="preserve"> 656 </w:t>
            </w:r>
            <w:r w:rsidRPr="00E65995">
              <w:rPr>
                <w:color w:val="000000"/>
                <w:sz w:val="16"/>
                <w:szCs w:val="16"/>
                <w:lang w:val="en-US"/>
              </w:rPr>
              <w:t>AMD</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val="en-US"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lang w:val="en-US"/>
              </w:rPr>
              <w:t>19100.</w:t>
            </w:r>
            <w:r w:rsidRPr="00E65995">
              <w:rPr>
                <w:color w:val="000000"/>
                <w:sz w:val="16"/>
                <w:szCs w:val="16"/>
              </w:rPr>
              <w:t>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19100.00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10</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Ноутбук  </w:t>
            </w:r>
            <w:r w:rsidRPr="00E65995">
              <w:rPr>
                <w:color w:val="000000"/>
                <w:sz w:val="16"/>
                <w:szCs w:val="16"/>
                <w:lang w:val="en-US"/>
              </w:rPr>
              <w:t>Asus X 540 SA</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val="en-US"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lang w:val="en-US"/>
              </w:rPr>
              <w:t>23340</w:t>
            </w:r>
            <w:r w:rsidRPr="00E65995">
              <w:rPr>
                <w:color w:val="000000"/>
                <w:sz w:val="16"/>
                <w:szCs w:val="16"/>
              </w:rPr>
              <w:t>.00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23340.00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11</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Монитор </w:t>
            </w:r>
            <w:r w:rsidRPr="00E65995">
              <w:rPr>
                <w:color w:val="000000"/>
                <w:sz w:val="16"/>
                <w:szCs w:val="16"/>
                <w:lang w:val="en-US"/>
              </w:rPr>
              <w:t>Benq GL 955 F</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val="en-US"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lang w:val="en-US"/>
              </w:rPr>
              <w:t>6520</w:t>
            </w:r>
            <w:r w:rsidRPr="00E65995">
              <w:rPr>
                <w:color w:val="000000"/>
                <w:sz w:val="16"/>
                <w:szCs w:val="16"/>
              </w:rPr>
              <w:t>.00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6520.00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12</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Принтер 3 в 1 МФУ </w:t>
            </w:r>
            <w:r w:rsidRPr="00E65995">
              <w:rPr>
                <w:color w:val="000000"/>
                <w:sz w:val="16"/>
                <w:szCs w:val="16"/>
                <w:lang w:val="en-US"/>
              </w:rPr>
              <w:t>Panasonik</w:t>
            </w:r>
            <w:r w:rsidRPr="00E65995">
              <w:rPr>
                <w:color w:val="000000"/>
                <w:sz w:val="16"/>
                <w:szCs w:val="16"/>
              </w:rPr>
              <w:t xml:space="preserve"> </w:t>
            </w:r>
            <w:r w:rsidRPr="00E65995">
              <w:rPr>
                <w:color w:val="000000"/>
                <w:sz w:val="16"/>
                <w:szCs w:val="16"/>
                <w:lang w:val="en-US"/>
              </w:rPr>
              <w:t>XX</w:t>
            </w:r>
            <w:r w:rsidRPr="00E65995">
              <w:rPr>
                <w:color w:val="000000"/>
                <w:sz w:val="16"/>
                <w:szCs w:val="16"/>
              </w:rPr>
              <w:t xml:space="preserve"> </w:t>
            </w:r>
            <w:r w:rsidRPr="00E65995">
              <w:rPr>
                <w:color w:val="000000"/>
                <w:sz w:val="16"/>
                <w:szCs w:val="16"/>
                <w:lang w:val="en-US"/>
              </w:rPr>
              <w:t>MB</w:t>
            </w:r>
            <w:r w:rsidRPr="00E65995">
              <w:rPr>
                <w:color w:val="000000"/>
                <w:sz w:val="16"/>
                <w:szCs w:val="16"/>
              </w:rPr>
              <w:t xml:space="preserve"> 2000</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val="en-US"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lang w:val="en-US"/>
              </w:rPr>
              <w:t>8560.</w:t>
            </w:r>
            <w:r w:rsidRPr="00E65995">
              <w:rPr>
                <w:color w:val="000000"/>
                <w:sz w:val="16"/>
                <w:szCs w:val="16"/>
              </w:rPr>
              <w:t>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8560.00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13</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Системный блок для ведения первичного воинского учета</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11711.38</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11711.38</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14</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Стол для военкомата</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9220.00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9220.00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15</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Знак дорожный 1.23 № 1</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4100.00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4100.00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16</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Знак дорожный 1.23 № 1</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4100.00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4100.00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17</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Знак дорожный  8.2.1 № 7</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750.00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750.00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18</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Знак дорожный  8.2.1 № 8</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750.00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750.00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19</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 xml:space="preserve">Мотопомпа </w:t>
            </w:r>
            <w:r w:rsidRPr="00E65995">
              <w:rPr>
                <w:color w:val="000000"/>
                <w:sz w:val="16"/>
                <w:szCs w:val="16"/>
                <w:lang w:val="en-US"/>
              </w:rPr>
              <w:t>ECO WP -1204 C</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15000.00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15000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20</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Легковой автомобиль ГАЗ 3110, г/н О 772 ЕЕ 45, 2000г</w:t>
            </w:r>
            <w:proofErr w:type="gramStart"/>
            <w:r w:rsidRPr="00E65995">
              <w:rPr>
                <w:color w:val="000000"/>
                <w:sz w:val="16"/>
                <w:szCs w:val="16"/>
              </w:rPr>
              <w:t>.и</w:t>
            </w:r>
            <w:proofErr w:type="gramEnd"/>
            <w:r w:rsidRPr="00E65995">
              <w:rPr>
                <w:color w:val="000000"/>
                <w:sz w:val="16"/>
                <w:szCs w:val="16"/>
              </w:rPr>
              <w:t>згот.,цвет белый, № двигателя *40210</w:t>
            </w:r>
            <w:r w:rsidRPr="00E65995">
              <w:rPr>
                <w:color w:val="000000"/>
                <w:sz w:val="16"/>
                <w:szCs w:val="16"/>
                <w:lang w:val="en-US"/>
              </w:rPr>
              <w:t>D</w:t>
            </w:r>
            <w:r w:rsidRPr="00E65995">
              <w:rPr>
                <w:color w:val="000000"/>
                <w:sz w:val="16"/>
                <w:szCs w:val="16"/>
              </w:rPr>
              <w:t>*</w:t>
            </w:r>
            <w:r w:rsidRPr="00E65995">
              <w:rPr>
                <w:color w:val="000000"/>
                <w:sz w:val="16"/>
                <w:szCs w:val="16"/>
                <w:lang w:val="en-US"/>
              </w:rPr>
              <w:t>Y</w:t>
            </w:r>
            <w:r w:rsidRPr="00E65995">
              <w:rPr>
                <w:color w:val="000000"/>
                <w:sz w:val="16"/>
                <w:szCs w:val="16"/>
              </w:rPr>
              <w:t>0337408, № кузова 311000</w:t>
            </w:r>
            <w:r w:rsidRPr="00E65995">
              <w:rPr>
                <w:color w:val="000000"/>
                <w:sz w:val="16"/>
                <w:szCs w:val="16"/>
                <w:lang w:val="en-US"/>
              </w:rPr>
              <w:t>Y</w:t>
            </w:r>
            <w:r w:rsidRPr="00E65995">
              <w:rPr>
                <w:color w:val="000000"/>
                <w:sz w:val="16"/>
                <w:szCs w:val="16"/>
              </w:rPr>
              <w:t xml:space="preserve">0337408?90 л. с. , категории </w:t>
            </w:r>
            <w:r w:rsidRPr="00E65995">
              <w:rPr>
                <w:color w:val="000000"/>
                <w:sz w:val="16"/>
                <w:szCs w:val="16"/>
                <w:lang w:val="en-US"/>
              </w:rPr>
              <w:t>B</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186595.20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186595.20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21</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Автоцистерна  4616 на шасси ГАЗ 3307  , г/н У 365  ЕБ, 2006г.изгот.,, цвет белый,№ двигателя*51300</w:t>
            </w:r>
            <w:r w:rsidRPr="00E65995">
              <w:rPr>
                <w:color w:val="000000"/>
                <w:sz w:val="16"/>
                <w:szCs w:val="16"/>
                <w:lang w:val="en-US"/>
              </w:rPr>
              <w:t>H</w:t>
            </w:r>
            <w:r w:rsidRPr="00E65995">
              <w:rPr>
                <w:color w:val="000000"/>
                <w:sz w:val="16"/>
                <w:szCs w:val="16"/>
              </w:rPr>
              <w:t>*41004467*, шасси № 330700408544475, кузов № 0000360, 85,5 кВт, категории</w:t>
            </w:r>
            <w:proofErr w:type="gramStart"/>
            <w:r w:rsidRPr="00E65995">
              <w:rPr>
                <w:color w:val="000000"/>
                <w:sz w:val="16"/>
                <w:szCs w:val="16"/>
              </w:rPr>
              <w:t xml:space="preserve"> С</w:t>
            </w:r>
            <w:proofErr w:type="gramEnd"/>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495246.00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495246.00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hideMark/>
          </w:tcPr>
          <w:p w:rsidR="00E65995" w:rsidRPr="00E65995" w:rsidRDefault="00E65995">
            <w:pPr>
              <w:spacing w:line="100" w:lineRule="atLeast"/>
              <w:rPr>
                <w:rFonts w:eastAsia="Lucida Sans Unicode"/>
                <w:color w:val="000000"/>
                <w:sz w:val="16"/>
                <w:szCs w:val="16"/>
                <w:lang w:eastAsia="ar-SA"/>
              </w:rPr>
            </w:pPr>
            <w:r w:rsidRPr="00E65995">
              <w:rPr>
                <w:sz w:val="16"/>
                <w:szCs w:val="16"/>
              </w:rPr>
              <w:t>22</w:t>
            </w: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Трактор МТЗ -52Л</w:t>
            </w:r>
            <w:proofErr w:type="gramStart"/>
            <w:r w:rsidRPr="00E65995">
              <w:rPr>
                <w:color w:val="000000"/>
                <w:sz w:val="16"/>
                <w:szCs w:val="16"/>
              </w:rPr>
              <w:t xml:space="preserve"> ,</w:t>
            </w:r>
            <w:proofErr w:type="gramEnd"/>
            <w:r w:rsidRPr="00E65995">
              <w:rPr>
                <w:color w:val="000000"/>
                <w:sz w:val="16"/>
                <w:szCs w:val="16"/>
              </w:rPr>
              <w:t xml:space="preserve"> г/н 45 КХ  9037,1978 г. изгот.,цвет синий, заводской № 237327,№ двигателя 915546, 58,84 кВТ ( 80 л. с.)</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120000.00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19000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101000.00</w:t>
            </w:r>
          </w:p>
        </w:tc>
      </w:tr>
      <w:tr w:rsidR="00E65995" w:rsidRPr="00E65995" w:rsidTr="00E65995">
        <w:trPr>
          <w:trHeight w:val="254"/>
        </w:trPr>
        <w:tc>
          <w:tcPr>
            <w:tcW w:w="584" w:type="dxa"/>
            <w:tcBorders>
              <w:top w:val="single" w:sz="4" w:space="0" w:color="000000"/>
              <w:left w:val="single" w:sz="4" w:space="0" w:color="000000"/>
              <w:bottom w:val="single" w:sz="4" w:space="0" w:color="000000"/>
              <w:right w:val="nil"/>
            </w:tcBorders>
          </w:tcPr>
          <w:p w:rsidR="00E65995" w:rsidRPr="00E65995" w:rsidRDefault="00E65995">
            <w:pPr>
              <w:snapToGrid w:val="0"/>
              <w:spacing w:line="100" w:lineRule="atLeast"/>
              <w:rPr>
                <w:rFonts w:eastAsia="Lucida Sans Unicode"/>
                <w:sz w:val="16"/>
                <w:szCs w:val="16"/>
                <w:lang w:eastAsia="ar-SA"/>
              </w:rPr>
            </w:pPr>
          </w:p>
        </w:tc>
        <w:tc>
          <w:tcPr>
            <w:tcW w:w="479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rPr>
                <w:rFonts w:eastAsia="Lucida Sans Unicode"/>
                <w:color w:val="000000"/>
                <w:sz w:val="16"/>
                <w:szCs w:val="16"/>
                <w:lang w:eastAsia="ar-SA"/>
              </w:rPr>
            </w:pPr>
            <w:r w:rsidRPr="00E65995">
              <w:rPr>
                <w:color w:val="000000"/>
                <w:sz w:val="16"/>
                <w:szCs w:val="16"/>
              </w:rPr>
              <w:t>Итого</w:t>
            </w:r>
          </w:p>
        </w:tc>
        <w:tc>
          <w:tcPr>
            <w:tcW w:w="700"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22</w:t>
            </w:r>
          </w:p>
        </w:tc>
        <w:tc>
          <w:tcPr>
            <w:tcW w:w="1276"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960064.45</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rsidR="00E65995" w:rsidRPr="00E65995" w:rsidRDefault="00E65995">
            <w:pPr>
              <w:spacing w:line="100" w:lineRule="atLeast"/>
              <w:jc w:val="right"/>
              <w:rPr>
                <w:rFonts w:eastAsia="Lucida Sans Unicode"/>
                <w:color w:val="000000"/>
                <w:sz w:val="16"/>
                <w:szCs w:val="16"/>
                <w:lang w:eastAsia="ar-SA"/>
              </w:rPr>
            </w:pPr>
            <w:r w:rsidRPr="00E65995">
              <w:rPr>
                <w:color w:val="000000"/>
                <w:sz w:val="16"/>
                <w:szCs w:val="16"/>
              </w:rPr>
              <w:t>844064.04</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116000.00</w:t>
            </w:r>
          </w:p>
        </w:tc>
      </w:tr>
    </w:tbl>
    <w:p w:rsidR="00E65995" w:rsidRDefault="00E65995" w:rsidP="00E65995">
      <w:pPr>
        <w:rPr>
          <w:rFonts w:eastAsia="Lucida Sans Unicode"/>
          <w:b/>
          <w:bCs/>
          <w:sz w:val="16"/>
          <w:szCs w:val="16"/>
          <w:lang w:eastAsia="ar-SA"/>
        </w:rPr>
      </w:pPr>
    </w:p>
    <w:p w:rsidR="00E65995" w:rsidRDefault="00E65995" w:rsidP="00E65995">
      <w:pPr>
        <w:rPr>
          <w:rFonts w:eastAsia="Lucida Sans Unicode"/>
          <w:b/>
          <w:bCs/>
          <w:sz w:val="16"/>
          <w:szCs w:val="16"/>
          <w:lang w:eastAsia="ar-SA"/>
        </w:rPr>
      </w:pPr>
    </w:p>
    <w:p w:rsidR="00E65995" w:rsidRPr="00E65995" w:rsidRDefault="00E65995" w:rsidP="00E65995">
      <w:pPr>
        <w:rPr>
          <w:rFonts w:eastAsia="Lucida Sans Unicode"/>
          <w:b/>
          <w:bCs/>
          <w:sz w:val="16"/>
          <w:szCs w:val="16"/>
          <w:lang w:eastAsia="ar-SA"/>
        </w:rPr>
      </w:pPr>
    </w:p>
    <w:p w:rsidR="00E65995" w:rsidRPr="00E65995" w:rsidRDefault="00E65995" w:rsidP="00E65995">
      <w:pPr>
        <w:pStyle w:val="a0"/>
        <w:widowControl/>
        <w:suppressAutoHyphens w:val="0"/>
        <w:spacing w:before="100" w:after="0"/>
        <w:ind w:left="2832" w:right="30"/>
        <w:jc w:val="right"/>
        <w:rPr>
          <w:rFonts w:eastAsia="Times New Roman"/>
          <w:sz w:val="16"/>
          <w:szCs w:val="16"/>
        </w:rPr>
      </w:pPr>
      <w:r w:rsidRPr="00E65995">
        <w:rPr>
          <w:rFonts w:eastAsia="Times New Roman"/>
          <w:sz w:val="16"/>
          <w:szCs w:val="16"/>
        </w:rPr>
        <w:t>Приложение 2                                                                                                                                                                     к решению Думы Петуховского муниципального                                                                                        округа  от _29_ декабря 2021  года № _137__                                                                                                             «О принятии имущества муниципальной собственности                                                                                                    муниципального образования Приютинского сельсовета                                                                                      Петуховского района Курганской области в муниципальную                                                                              собственность Петуховского муниципального округа                                                                                         Курганской области»</w:t>
      </w:r>
    </w:p>
    <w:p w:rsidR="00E65995" w:rsidRDefault="00E65995" w:rsidP="00E65995">
      <w:pPr>
        <w:pStyle w:val="a0"/>
        <w:widowControl/>
        <w:suppressAutoHyphens w:val="0"/>
        <w:spacing w:before="100" w:after="0"/>
        <w:ind w:right="30"/>
        <w:jc w:val="center"/>
        <w:rPr>
          <w:rFonts w:eastAsia="Times New Roman"/>
          <w:b/>
          <w:bCs/>
          <w:sz w:val="16"/>
          <w:szCs w:val="16"/>
        </w:rPr>
      </w:pPr>
    </w:p>
    <w:p w:rsidR="00E65995" w:rsidRDefault="00E65995" w:rsidP="00E65995">
      <w:pPr>
        <w:pStyle w:val="a0"/>
        <w:widowControl/>
        <w:suppressAutoHyphens w:val="0"/>
        <w:spacing w:before="100" w:after="0"/>
        <w:ind w:right="30"/>
        <w:jc w:val="center"/>
        <w:rPr>
          <w:rFonts w:eastAsia="Times New Roman"/>
          <w:b/>
          <w:bCs/>
          <w:sz w:val="16"/>
          <w:szCs w:val="16"/>
        </w:rPr>
      </w:pPr>
      <w:r w:rsidRPr="00E65995">
        <w:rPr>
          <w:rFonts w:eastAsia="Times New Roman"/>
          <w:b/>
          <w:bCs/>
          <w:sz w:val="16"/>
          <w:szCs w:val="16"/>
        </w:rPr>
        <w:t>Объекты  имущества  числящегося на балансе Администрации Приютинского сельсовета, но не оформленные в муниципальную собственность</w:t>
      </w:r>
    </w:p>
    <w:p w:rsidR="00E65995" w:rsidRPr="00E65995" w:rsidRDefault="00E65995" w:rsidP="00E65995">
      <w:pPr>
        <w:pStyle w:val="a0"/>
        <w:widowControl/>
        <w:suppressAutoHyphens w:val="0"/>
        <w:spacing w:before="100" w:after="0"/>
        <w:ind w:right="30"/>
        <w:jc w:val="center"/>
        <w:rPr>
          <w:rFonts w:eastAsia="Times New Roman"/>
          <w:b/>
          <w:bCs/>
          <w:sz w:val="16"/>
          <w:szCs w:val="16"/>
        </w:rPr>
      </w:pPr>
    </w:p>
    <w:tbl>
      <w:tblPr>
        <w:tblW w:w="9724" w:type="dxa"/>
        <w:tblInd w:w="55" w:type="dxa"/>
        <w:tblLayout w:type="fixed"/>
        <w:tblCellMar>
          <w:top w:w="55" w:type="dxa"/>
          <w:left w:w="55" w:type="dxa"/>
          <w:bottom w:w="55" w:type="dxa"/>
          <w:right w:w="55" w:type="dxa"/>
        </w:tblCellMar>
        <w:tblLook w:val="04A0" w:firstRow="1" w:lastRow="0" w:firstColumn="1" w:lastColumn="0" w:noHBand="0" w:noVBand="1"/>
      </w:tblPr>
      <w:tblGrid>
        <w:gridCol w:w="548"/>
        <w:gridCol w:w="2156"/>
        <w:gridCol w:w="2805"/>
        <w:gridCol w:w="1934"/>
        <w:gridCol w:w="1139"/>
        <w:gridCol w:w="1142"/>
      </w:tblGrid>
      <w:tr w:rsidR="00E65995" w:rsidRPr="00E65995" w:rsidTr="00E65995">
        <w:tc>
          <w:tcPr>
            <w:tcW w:w="548" w:type="dxa"/>
            <w:tcBorders>
              <w:top w:val="single" w:sz="2" w:space="0" w:color="000000"/>
              <w:left w:val="single" w:sz="2" w:space="0" w:color="000000"/>
              <w:bottom w:val="single" w:sz="2" w:space="0" w:color="000000"/>
              <w:right w:val="nil"/>
            </w:tcBorders>
            <w:hideMark/>
          </w:tcPr>
          <w:p w:rsidR="00E65995" w:rsidRPr="00E65995" w:rsidRDefault="00E65995">
            <w:pPr>
              <w:pStyle w:val="a5"/>
              <w:jc w:val="center"/>
              <w:rPr>
                <w:sz w:val="16"/>
                <w:szCs w:val="16"/>
                <w:lang w:eastAsia="ar-SA"/>
              </w:rPr>
            </w:pPr>
            <w:r w:rsidRPr="00E65995">
              <w:rPr>
                <w:sz w:val="16"/>
                <w:szCs w:val="16"/>
              </w:rPr>
              <w:t xml:space="preserve">№ </w:t>
            </w:r>
            <w:proofErr w:type="gramStart"/>
            <w:r w:rsidRPr="00E65995">
              <w:rPr>
                <w:sz w:val="16"/>
                <w:szCs w:val="16"/>
              </w:rPr>
              <w:t>п</w:t>
            </w:r>
            <w:proofErr w:type="gramEnd"/>
            <w:r w:rsidRPr="00E65995">
              <w:rPr>
                <w:sz w:val="16"/>
                <w:szCs w:val="16"/>
              </w:rPr>
              <w:t>/п</w:t>
            </w:r>
          </w:p>
        </w:tc>
        <w:tc>
          <w:tcPr>
            <w:tcW w:w="2156" w:type="dxa"/>
            <w:tcBorders>
              <w:top w:val="single" w:sz="2" w:space="0" w:color="000000"/>
              <w:left w:val="single" w:sz="2" w:space="0" w:color="000000"/>
              <w:bottom w:val="single" w:sz="2" w:space="0" w:color="000000"/>
              <w:right w:val="nil"/>
            </w:tcBorders>
            <w:hideMark/>
          </w:tcPr>
          <w:p w:rsidR="00E65995" w:rsidRPr="00E65995" w:rsidRDefault="00E65995">
            <w:pPr>
              <w:pStyle w:val="a5"/>
              <w:jc w:val="center"/>
              <w:rPr>
                <w:sz w:val="16"/>
                <w:szCs w:val="16"/>
                <w:lang w:eastAsia="ar-SA"/>
              </w:rPr>
            </w:pPr>
            <w:r w:rsidRPr="00E65995">
              <w:rPr>
                <w:sz w:val="16"/>
                <w:szCs w:val="16"/>
              </w:rPr>
              <w:t>Вид объекта</w:t>
            </w:r>
          </w:p>
        </w:tc>
        <w:tc>
          <w:tcPr>
            <w:tcW w:w="2805" w:type="dxa"/>
            <w:tcBorders>
              <w:top w:val="single" w:sz="2" w:space="0" w:color="000000"/>
              <w:left w:val="single" w:sz="2" w:space="0" w:color="000000"/>
              <w:bottom w:val="single" w:sz="2" w:space="0" w:color="000000"/>
              <w:right w:val="nil"/>
            </w:tcBorders>
            <w:hideMark/>
          </w:tcPr>
          <w:p w:rsidR="00E65995" w:rsidRPr="00E65995" w:rsidRDefault="00E65995">
            <w:pPr>
              <w:pStyle w:val="a5"/>
              <w:jc w:val="center"/>
              <w:rPr>
                <w:sz w:val="16"/>
                <w:szCs w:val="16"/>
                <w:lang w:eastAsia="ar-SA"/>
              </w:rPr>
            </w:pPr>
            <w:r w:rsidRPr="00E65995">
              <w:rPr>
                <w:sz w:val="16"/>
                <w:szCs w:val="16"/>
              </w:rPr>
              <w:t>Индивидуализирующие характеристики</w:t>
            </w:r>
          </w:p>
        </w:tc>
        <w:tc>
          <w:tcPr>
            <w:tcW w:w="1934" w:type="dxa"/>
            <w:tcBorders>
              <w:top w:val="single" w:sz="2" w:space="0" w:color="000000"/>
              <w:left w:val="single" w:sz="2" w:space="0" w:color="000000"/>
              <w:bottom w:val="single" w:sz="2" w:space="0" w:color="000000"/>
              <w:right w:val="nil"/>
            </w:tcBorders>
            <w:hideMark/>
          </w:tcPr>
          <w:p w:rsidR="00E65995" w:rsidRPr="00E65995" w:rsidRDefault="00E65995">
            <w:pPr>
              <w:pStyle w:val="a5"/>
              <w:jc w:val="center"/>
              <w:rPr>
                <w:sz w:val="16"/>
                <w:szCs w:val="16"/>
                <w:lang w:eastAsia="ar-SA"/>
              </w:rPr>
            </w:pPr>
            <w:r w:rsidRPr="00E65995">
              <w:rPr>
                <w:sz w:val="16"/>
                <w:szCs w:val="16"/>
              </w:rPr>
              <w:t>Балансовая стоимость (руб.)</w:t>
            </w:r>
          </w:p>
        </w:tc>
        <w:tc>
          <w:tcPr>
            <w:tcW w:w="1139" w:type="dxa"/>
            <w:tcBorders>
              <w:top w:val="single" w:sz="2" w:space="0" w:color="000000"/>
              <w:left w:val="single" w:sz="2" w:space="0" w:color="000000"/>
              <w:bottom w:val="single" w:sz="2" w:space="0" w:color="000000"/>
              <w:right w:val="nil"/>
            </w:tcBorders>
            <w:hideMark/>
          </w:tcPr>
          <w:p w:rsidR="00E65995" w:rsidRPr="00E65995" w:rsidRDefault="00E65995">
            <w:pPr>
              <w:pStyle w:val="a5"/>
              <w:jc w:val="center"/>
              <w:rPr>
                <w:sz w:val="16"/>
                <w:szCs w:val="16"/>
                <w:lang w:eastAsia="ar-SA"/>
              </w:rPr>
            </w:pPr>
            <w:r w:rsidRPr="00E65995">
              <w:rPr>
                <w:sz w:val="16"/>
                <w:szCs w:val="16"/>
              </w:rPr>
              <w:t>Остаточная стоимость (руб.)</w:t>
            </w:r>
          </w:p>
        </w:tc>
        <w:tc>
          <w:tcPr>
            <w:tcW w:w="1142" w:type="dxa"/>
            <w:tcBorders>
              <w:top w:val="single" w:sz="2" w:space="0" w:color="000000"/>
              <w:left w:val="single" w:sz="2" w:space="0" w:color="000000"/>
              <w:bottom w:val="single" w:sz="2" w:space="0" w:color="000000"/>
              <w:right w:val="single" w:sz="2" w:space="0" w:color="000000"/>
            </w:tcBorders>
            <w:hideMark/>
          </w:tcPr>
          <w:p w:rsidR="00E65995" w:rsidRPr="00E65995" w:rsidRDefault="00E65995">
            <w:pPr>
              <w:spacing w:line="100" w:lineRule="atLeast"/>
              <w:jc w:val="center"/>
              <w:rPr>
                <w:rFonts w:eastAsia="Lucida Sans Unicode"/>
                <w:sz w:val="16"/>
                <w:szCs w:val="16"/>
                <w:lang w:eastAsia="ar-SA"/>
              </w:rPr>
            </w:pPr>
            <w:r w:rsidRPr="00E65995">
              <w:rPr>
                <w:sz w:val="16"/>
                <w:szCs w:val="16"/>
              </w:rPr>
              <w:t>Дата приобретения</w:t>
            </w:r>
          </w:p>
        </w:tc>
      </w:tr>
      <w:tr w:rsidR="00E65995" w:rsidRPr="00E65995" w:rsidTr="00E65995">
        <w:tc>
          <w:tcPr>
            <w:tcW w:w="548" w:type="dxa"/>
            <w:tcBorders>
              <w:top w:val="nil"/>
              <w:left w:val="single" w:sz="2" w:space="0" w:color="000000"/>
              <w:bottom w:val="single" w:sz="2" w:space="0" w:color="000000"/>
              <w:right w:val="nil"/>
            </w:tcBorders>
            <w:hideMark/>
          </w:tcPr>
          <w:p w:rsidR="00E65995" w:rsidRPr="00E65995" w:rsidRDefault="00E65995">
            <w:pPr>
              <w:pStyle w:val="a5"/>
              <w:jc w:val="center"/>
              <w:rPr>
                <w:sz w:val="16"/>
                <w:szCs w:val="16"/>
                <w:lang w:eastAsia="ar-SA"/>
              </w:rPr>
            </w:pPr>
            <w:r w:rsidRPr="00E65995">
              <w:rPr>
                <w:sz w:val="16"/>
                <w:szCs w:val="16"/>
              </w:rPr>
              <w:t>1</w:t>
            </w:r>
          </w:p>
        </w:tc>
        <w:tc>
          <w:tcPr>
            <w:tcW w:w="2156" w:type="dxa"/>
            <w:tcBorders>
              <w:top w:val="nil"/>
              <w:left w:val="single" w:sz="2" w:space="0" w:color="000000"/>
              <w:bottom w:val="single" w:sz="2" w:space="0" w:color="000000"/>
              <w:right w:val="nil"/>
            </w:tcBorders>
            <w:hideMark/>
          </w:tcPr>
          <w:p w:rsidR="00E65995" w:rsidRPr="00E65995" w:rsidRDefault="00E65995">
            <w:pPr>
              <w:pStyle w:val="a5"/>
              <w:jc w:val="center"/>
              <w:rPr>
                <w:sz w:val="16"/>
                <w:szCs w:val="16"/>
                <w:lang w:eastAsia="ar-SA"/>
              </w:rPr>
            </w:pPr>
            <w:r w:rsidRPr="00E65995">
              <w:rPr>
                <w:sz w:val="16"/>
                <w:szCs w:val="16"/>
              </w:rPr>
              <w:t>Движимое имущество</w:t>
            </w:r>
          </w:p>
        </w:tc>
        <w:tc>
          <w:tcPr>
            <w:tcW w:w="2805" w:type="dxa"/>
            <w:tcBorders>
              <w:top w:val="nil"/>
              <w:left w:val="single" w:sz="2" w:space="0" w:color="000000"/>
              <w:bottom w:val="single" w:sz="2" w:space="0" w:color="000000"/>
              <w:right w:val="nil"/>
            </w:tcBorders>
            <w:hideMark/>
          </w:tcPr>
          <w:p w:rsidR="00E65995" w:rsidRPr="00E65995" w:rsidRDefault="00E65995">
            <w:pPr>
              <w:pStyle w:val="a5"/>
              <w:jc w:val="center"/>
              <w:rPr>
                <w:rFonts w:eastAsia="Lucida Sans Unicode"/>
                <w:sz w:val="16"/>
                <w:szCs w:val="16"/>
                <w:lang w:eastAsia="ar-SA"/>
              </w:rPr>
            </w:pPr>
            <w:r w:rsidRPr="00E65995">
              <w:rPr>
                <w:sz w:val="16"/>
                <w:szCs w:val="16"/>
              </w:rPr>
              <w:t xml:space="preserve">Специальная пожарная, тип цистерна АЦ -30, </w:t>
            </w:r>
          </w:p>
          <w:p w:rsidR="00E65995" w:rsidRPr="00E65995" w:rsidRDefault="00E65995">
            <w:pPr>
              <w:pStyle w:val="a5"/>
              <w:jc w:val="center"/>
              <w:rPr>
                <w:color w:val="000000"/>
                <w:sz w:val="16"/>
                <w:szCs w:val="16"/>
                <w:lang w:eastAsia="ar-SA"/>
              </w:rPr>
            </w:pPr>
            <w:r w:rsidRPr="00E65995">
              <w:rPr>
                <w:sz w:val="16"/>
                <w:szCs w:val="16"/>
              </w:rPr>
              <w:t>г/н 15-35 КНН,</w:t>
            </w:r>
            <w:proofErr w:type="gramStart"/>
            <w:r w:rsidRPr="00E65995">
              <w:rPr>
                <w:sz w:val="16"/>
                <w:szCs w:val="16"/>
              </w:rPr>
              <w:t xml:space="preserve">( </w:t>
            </w:r>
            <w:proofErr w:type="gramEnd"/>
            <w:r w:rsidRPr="00E65995">
              <w:rPr>
                <w:sz w:val="16"/>
                <w:szCs w:val="16"/>
              </w:rPr>
              <w:t>53.12)106 Г, тип кузова цистерна ,1988 года выпуска, шасси № 1272668. № двигателя 90030</w:t>
            </w:r>
          </w:p>
        </w:tc>
        <w:tc>
          <w:tcPr>
            <w:tcW w:w="1934" w:type="dxa"/>
            <w:tcBorders>
              <w:top w:val="nil"/>
              <w:left w:val="single" w:sz="2" w:space="0" w:color="000000"/>
              <w:bottom w:val="single" w:sz="2" w:space="0" w:color="000000"/>
              <w:right w:val="nil"/>
            </w:tcBorders>
            <w:hideMark/>
          </w:tcPr>
          <w:p w:rsidR="00E65995" w:rsidRPr="00E65995" w:rsidRDefault="00E65995">
            <w:pPr>
              <w:spacing w:line="100" w:lineRule="atLeast"/>
              <w:jc w:val="center"/>
              <w:rPr>
                <w:rFonts w:eastAsia="Lucida Sans Unicode"/>
                <w:sz w:val="16"/>
                <w:szCs w:val="16"/>
                <w:lang w:eastAsia="ar-SA"/>
              </w:rPr>
            </w:pPr>
            <w:r w:rsidRPr="00E65995">
              <w:rPr>
                <w:color w:val="000000"/>
                <w:sz w:val="16"/>
                <w:szCs w:val="16"/>
              </w:rPr>
              <w:t>607164.12</w:t>
            </w:r>
          </w:p>
        </w:tc>
        <w:tc>
          <w:tcPr>
            <w:tcW w:w="1139" w:type="dxa"/>
            <w:tcBorders>
              <w:top w:val="nil"/>
              <w:left w:val="single" w:sz="2" w:space="0" w:color="000000"/>
              <w:bottom w:val="single" w:sz="2" w:space="0" w:color="000000"/>
              <w:right w:val="nil"/>
            </w:tcBorders>
            <w:hideMark/>
          </w:tcPr>
          <w:p w:rsidR="00E65995" w:rsidRPr="00E65995" w:rsidRDefault="00E65995">
            <w:pPr>
              <w:pStyle w:val="a5"/>
              <w:jc w:val="center"/>
              <w:rPr>
                <w:sz w:val="16"/>
                <w:szCs w:val="16"/>
                <w:lang w:eastAsia="ar-SA"/>
              </w:rPr>
            </w:pPr>
            <w:r w:rsidRPr="00E65995">
              <w:rPr>
                <w:sz w:val="16"/>
                <w:szCs w:val="16"/>
              </w:rPr>
              <w:t>0</w:t>
            </w:r>
          </w:p>
        </w:tc>
        <w:tc>
          <w:tcPr>
            <w:tcW w:w="1142" w:type="dxa"/>
            <w:tcBorders>
              <w:top w:val="nil"/>
              <w:left w:val="single" w:sz="2" w:space="0" w:color="000000"/>
              <w:bottom w:val="single" w:sz="2" w:space="0" w:color="000000"/>
              <w:right w:val="single" w:sz="2" w:space="0" w:color="000000"/>
            </w:tcBorders>
            <w:hideMark/>
          </w:tcPr>
          <w:p w:rsidR="00E65995" w:rsidRPr="00E65995" w:rsidRDefault="00E65995">
            <w:pPr>
              <w:spacing w:line="100" w:lineRule="atLeast"/>
              <w:jc w:val="center"/>
              <w:rPr>
                <w:rFonts w:eastAsia="Lucida Sans Unicode"/>
                <w:sz w:val="16"/>
                <w:szCs w:val="16"/>
                <w:lang w:eastAsia="ar-SA"/>
              </w:rPr>
            </w:pPr>
            <w:r w:rsidRPr="00E65995">
              <w:rPr>
                <w:sz w:val="16"/>
                <w:szCs w:val="16"/>
              </w:rPr>
              <w:t>22.06.89</w:t>
            </w:r>
          </w:p>
        </w:tc>
      </w:tr>
    </w:tbl>
    <w:p w:rsidR="00E65995" w:rsidRPr="00062DDC" w:rsidRDefault="00E65995" w:rsidP="00E65995">
      <w:pPr>
        <w:pStyle w:val="a0"/>
        <w:widowControl/>
        <w:suppressAutoHyphens w:val="0"/>
        <w:spacing w:before="100" w:after="0"/>
        <w:ind w:right="30"/>
        <w:jc w:val="center"/>
        <w:rPr>
          <w:rFonts w:eastAsia="Times New Roman"/>
          <w:b/>
          <w:bCs/>
          <w:sz w:val="16"/>
          <w:szCs w:val="16"/>
          <w:lang w:eastAsia="ar-SA"/>
        </w:rPr>
      </w:pPr>
    </w:p>
    <w:p w:rsidR="00E65995" w:rsidRPr="00062DDC" w:rsidRDefault="00E65995" w:rsidP="00E65995">
      <w:pPr>
        <w:pStyle w:val="a0"/>
        <w:widowControl/>
        <w:suppressAutoHyphens w:val="0"/>
        <w:spacing w:before="100" w:after="0"/>
        <w:ind w:right="30"/>
        <w:jc w:val="center"/>
        <w:rPr>
          <w:rFonts w:eastAsia="Times New Roman"/>
          <w:sz w:val="16"/>
          <w:szCs w:val="16"/>
        </w:rPr>
      </w:pPr>
    </w:p>
    <w:p w:rsidR="00062DDC" w:rsidRPr="00062DDC" w:rsidRDefault="00062DDC" w:rsidP="00062DDC">
      <w:pPr>
        <w:pStyle w:val="Standard"/>
        <w:spacing w:line="0" w:lineRule="atLeast"/>
        <w:jc w:val="center"/>
        <w:rPr>
          <w:rFonts w:ascii="Times New Roman" w:hAnsi="Times New Roman" w:cs="Times New Roman"/>
          <w:bCs/>
          <w:sz w:val="16"/>
          <w:szCs w:val="16"/>
        </w:rPr>
      </w:pPr>
    </w:p>
    <w:p w:rsidR="00062DDC" w:rsidRPr="00062DDC" w:rsidRDefault="00062DDC" w:rsidP="00062DDC">
      <w:pPr>
        <w:pStyle w:val="Standard"/>
        <w:spacing w:line="0" w:lineRule="atLeast"/>
        <w:jc w:val="center"/>
        <w:rPr>
          <w:rStyle w:val="StrongEmphasis"/>
          <w:rFonts w:ascii="Times New Roman" w:hAnsi="Times New Roman" w:cs="Times New Roman"/>
          <w:b w:val="0"/>
          <w:sz w:val="16"/>
          <w:szCs w:val="16"/>
        </w:rPr>
      </w:pPr>
      <w:r w:rsidRPr="00062DDC">
        <w:rPr>
          <w:rFonts w:ascii="Times New Roman" w:hAnsi="Times New Roman" w:cs="Times New Roman"/>
          <w:bCs/>
          <w:sz w:val="16"/>
          <w:szCs w:val="16"/>
        </w:rPr>
        <w:t>РОССИЙСКАЯ ФЕДЕРАЦИЯ</w:t>
      </w:r>
    </w:p>
    <w:p w:rsidR="00062DDC" w:rsidRPr="00062DDC" w:rsidRDefault="00062DDC" w:rsidP="00062DDC">
      <w:pPr>
        <w:pStyle w:val="Textbody"/>
        <w:spacing w:after="0" w:line="0" w:lineRule="atLeast"/>
        <w:jc w:val="center"/>
        <w:rPr>
          <w:rStyle w:val="StrongEmphasis"/>
          <w:rFonts w:ascii="Times New Roman" w:hAnsi="Times New Roman" w:cs="Times New Roman"/>
          <w:b w:val="0"/>
          <w:sz w:val="16"/>
          <w:szCs w:val="16"/>
        </w:rPr>
      </w:pPr>
      <w:r w:rsidRPr="00062DDC">
        <w:rPr>
          <w:rStyle w:val="StrongEmphasis"/>
          <w:rFonts w:ascii="Times New Roman" w:hAnsi="Times New Roman" w:cs="Times New Roman"/>
          <w:b w:val="0"/>
          <w:sz w:val="16"/>
          <w:szCs w:val="16"/>
        </w:rPr>
        <w:t>КУРГАНСКАЯ ОБЛАСТЬ</w:t>
      </w:r>
    </w:p>
    <w:p w:rsidR="00062DDC" w:rsidRPr="00062DDC" w:rsidRDefault="00062DDC" w:rsidP="00062DDC">
      <w:pPr>
        <w:pStyle w:val="Textbody"/>
        <w:spacing w:after="0" w:line="0" w:lineRule="atLeast"/>
        <w:jc w:val="center"/>
        <w:rPr>
          <w:rFonts w:ascii="Times New Roman" w:hAnsi="Times New Roman" w:cs="Times New Roman"/>
          <w:sz w:val="16"/>
          <w:szCs w:val="16"/>
        </w:rPr>
      </w:pPr>
      <w:r w:rsidRPr="00062DDC">
        <w:rPr>
          <w:rStyle w:val="StrongEmphasis"/>
          <w:rFonts w:ascii="Times New Roman" w:hAnsi="Times New Roman" w:cs="Times New Roman"/>
          <w:b w:val="0"/>
          <w:sz w:val="16"/>
          <w:szCs w:val="16"/>
        </w:rPr>
        <w:t>ДУМА ПЕТУХОВСКОГО МУНИЦИПАЛЬНОГО ОКРУГА</w:t>
      </w:r>
    </w:p>
    <w:p w:rsidR="00062DDC" w:rsidRPr="00062DDC" w:rsidRDefault="00062DDC" w:rsidP="00062DDC">
      <w:pPr>
        <w:jc w:val="center"/>
        <w:rPr>
          <w:sz w:val="16"/>
          <w:szCs w:val="16"/>
        </w:rPr>
      </w:pPr>
    </w:p>
    <w:p w:rsidR="00062DDC" w:rsidRPr="00062DDC" w:rsidRDefault="00062DDC" w:rsidP="00062DDC">
      <w:pPr>
        <w:jc w:val="center"/>
        <w:rPr>
          <w:sz w:val="16"/>
          <w:szCs w:val="16"/>
        </w:rPr>
      </w:pPr>
    </w:p>
    <w:p w:rsidR="00062DDC" w:rsidRPr="00062DDC" w:rsidRDefault="00062DDC" w:rsidP="00062DDC">
      <w:pPr>
        <w:jc w:val="center"/>
        <w:rPr>
          <w:sz w:val="16"/>
          <w:szCs w:val="16"/>
        </w:rPr>
      </w:pPr>
      <w:r w:rsidRPr="00062DDC">
        <w:rPr>
          <w:b/>
          <w:bCs/>
          <w:sz w:val="16"/>
          <w:szCs w:val="16"/>
        </w:rPr>
        <w:t xml:space="preserve">РЕШЕНИЕ  </w:t>
      </w:r>
    </w:p>
    <w:p w:rsidR="00062DDC" w:rsidRPr="00062DDC" w:rsidRDefault="00062DDC" w:rsidP="00062DDC">
      <w:pPr>
        <w:jc w:val="center"/>
        <w:rPr>
          <w:sz w:val="16"/>
          <w:szCs w:val="16"/>
        </w:rPr>
      </w:pPr>
    </w:p>
    <w:p w:rsidR="00062DDC" w:rsidRPr="00062DDC" w:rsidRDefault="00062DDC" w:rsidP="00062DDC">
      <w:pPr>
        <w:jc w:val="both"/>
        <w:rPr>
          <w:sz w:val="16"/>
          <w:szCs w:val="16"/>
        </w:rPr>
      </w:pPr>
    </w:p>
    <w:p w:rsidR="00062DDC" w:rsidRPr="00062DDC" w:rsidRDefault="00062DDC" w:rsidP="00062DDC">
      <w:pPr>
        <w:jc w:val="both"/>
        <w:rPr>
          <w:sz w:val="16"/>
          <w:szCs w:val="16"/>
        </w:rPr>
      </w:pPr>
      <w:r w:rsidRPr="00062DDC">
        <w:rPr>
          <w:sz w:val="16"/>
          <w:szCs w:val="16"/>
        </w:rPr>
        <w:t>от _29_ декабря 2021 года       № _138_</w:t>
      </w:r>
    </w:p>
    <w:p w:rsidR="00062DDC" w:rsidRPr="00062DDC" w:rsidRDefault="00062DDC" w:rsidP="00062DDC">
      <w:pPr>
        <w:jc w:val="both"/>
        <w:rPr>
          <w:sz w:val="16"/>
          <w:szCs w:val="16"/>
        </w:rPr>
      </w:pPr>
      <w:r w:rsidRPr="00062DDC">
        <w:rPr>
          <w:sz w:val="16"/>
          <w:szCs w:val="16"/>
        </w:rPr>
        <w:t>г. Петухово</w:t>
      </w:r>
    </w:p>
    <w:p w:rsidR="00062DDC" w:rsidRPr="00062DDC" w:rsidRDefault="00062DDC" w:rsidP="00062DDC">
      <w:pPr>
        <w:jc w:val="both"/>
        <w:rPr>
          <w:sz w:val="16"/>
          <w:szCs w:val="16"/>
        </w:rPr>
      </w:pPr>
    </w:p>
    <w:p w:rsidR="00062DDC" w:rsidRPr="00062DDC" w:rsidRDefault="00062DDC" w:rsidP="00062DDC">
      <w:pPr>
        <w:jc w:val="both"/>
        <w:rPr>
          <w:sz w:val="16"/>
          <w:szCs w:val="16"/>
        </w:rPr>
      </w:pPr>
    </w:p>
    <w:p w:rsidR="00062DDC" w:rsidRPr="00062DDC" w:rsidRDefault="00062DDC" w:rsidP="00062DDC">
      <w:pPr>
        <w:jc w:val="center"/>
        <w:rPr>
          <w:b/>
          <w:bCs/>
          <w:sz w:val="16"/>
          <w:szCs w:val="16"/>
        </w:rPr>
      </w:pPr>
      <w:r w:rsidRPr="00062DDC">
        <w:rPr>
          <w:b/>
          <w:bCs/>
          <w:sz w:val="16"/>
          <w:szCs w:val="16"/>
        </w:rPr>
        <w:t>О принятии имущества муниципальной собственности  муниципального образования Пашковского сельсовета Петуховского района Курганской области в муниципальную собственность Петуховского муниципального округа Курганской области</w:t>
      </w:r>
    </w:p>
    <w:p w:rsidR="00062DDC" w:rsidRPr="00062DDC" w:rsidRDefault="00062DDC" w:rsidP="00062DDC">
      <w:pPr>
        <w:ind w:right="30"/>
        <w:jc w:val="both"/>
        <w:rPr>
          <w:b/>
          <w:bCs/>
          <w:sz w:val="16"/>
          <w:szCs w:val="16"/>
        </w:rPr>
      </w:pPr>
    </w:p>
    <w:p w:rsidR="00062DDC" w:rsidRPr="00062DDC" w:rsidRDefault="00062DDC" w:rsidP="00062DDC">
      <w:pPr>
        <w:pStyle w:val="Textbody"/>
        <w:spacing w:after="0" w:line="0" w:lineRule="atLeast"/>
        <w:ind w:firstLine="705"/>
        <w:jc w:val="both"/>
        <w:rPr>
          <w:rFonts w:ascii="Times New Roman" w:hAnsi="Times New Roman" w:cs="Times New Roman"/>
          <w:sz w:val="16"/>
          <w:szCs w:val="16"/>
        </w:rPr>
      </w:pPr>
      <w:proofErr w:type="gramStart"/>
      <w:r w:rsidRPr="00062DDC">
        <w:rPr>
          <w:rFonts w:ascii="Times New Roman" w:hAnsi="Times New Roman" w:cs="Times New Roman"/>
          <w:sz w:val="16"/>
          <w:szCs w:val="16"/>
        </w:rPr>
        <w:t>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законом Курганской области от 1</w:t>
      </w:r>
      <w:r w:rsidRPr="00062DDC">
        <w:rPr>
          <w:rFonts w:ascii="Times New Roman" w:hAnsi="Times New Roman" w:cs="Times New Roman"/>
          <w:color w:val="000000"/>
          <w:sz w:val="16"/>
          <w:szCs w:val="16"/>
        </w:rPr>
        <w:t>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w:t>
      </w:r>
      <w:proofErr w:type="gramEnd"/>
      <w:r w:rsidRPr="00062DDC">
        <w:rPr>
          <w:rFonts w:ascii="Times New Roman" w:hAnsi="Times New Roman" w:cs="Times New Roman"/>
          <w:color w:val="000000"/>
          <w:sz w:val="16"/>
          <w:szCs w:val="16"/>
        </w:rPr>
        <w:t xml:space="preserve"> некоторые законы Курганской области», решением Думы Петуховского муниципального округа от 28.09.2021г. № 10 «О правопреемстве местного самоуправления Петуховского муниципального округа Курганской области», </w:t>
      </w:r>
      <w:r w:rsidRPr="00062DDC">
        <w:rPr>
          <w:rFonts w:ascii="Times New Roman" w:hAnsi="Times New Roman" w:cs="Times New Roman"/>
          <w:sz w:val="16"/>
          <w:szCs w:val="16"/>
        </w:rPr>
        <w:t xml:space="preserve">Дума Петуховского муниципального округа Курганской области </w:t>
      </w:r>
      <w:r w:rsidRPr="00062DDC">
        <w:rPr>
          <w:rFonts w:ascii="Times New Roman" w:hAnsi="Times New Roman" w:cs="Times New Roman"/>
          <w:bCs/>
          <w:sz w:val="16"/>
          <w:szCs w:val="16"/>
        </w:rPr>
        <w:t>РЕШИЛА:</w:t>
      </w:r>
    </w:p>
    <w:p w:rsidR="00062DDC" w:rsidRPr="00062DDC" w:rsidRDefault="00062DDC" w:rsidP="00062DDC">
      <w:pPr>
        <w:numPr>
          <w:ilvl w:val="0"/>
          <w:numId w:val="2"/>
        </w:numPr>
        <w:tabs>
          <w:tab w:val="clear" w:pos="0"/>
          <w:tab w:val="num" w:pos="928"/>
          <w:tab w:val="left" w:pos="14640"/>
        </w:tabs>
        <w:ind w:left="0" w:firstLine="567"/>
        <w:jc w:val="both"/>
        <w:rPr>
          <w:sz w:val="16"/>
          <w:szCs w:val="16"/>
        </w:rPr>
      </w:pPr>
      <w:r w:rsidRPr="00062DDC">
        <w:rPr>
          <w:sz w:val="16"/>
          <w:szCs w:val="16"/>
        </w:rPr>
        <w:t>Принять в муниципальную собственность Петуховского муниципального округа Курганской области (в казну) имущество, ранее находившееся в собственности муниципального образования Пашковского сельсовета Петуховского района Курганской области, в соответствии с приложением  к настоящему решению без актов приема-передачи.</w:t>
      </w:r>
    </w:p>
    <w:p w:rsidR="00062DDC" w:rsidRPr="00062DDC" w:rsidRDefault="00062DDC" w:rsidP="00062DDC">
      <w:pPr>
        <w:tabs>
          <w:tab w:val="left" w:pos="14640"/>
        </w:tabs>
        <w:ind w:firstLine="600"/>
        <w:jc w:val="both"/>
        <w:rPr>
          <w:sz w:val="16"/>
          <w:szCs w:val="16"/>
        </w:rPr>
      </w:pPr>
      <w:r w:rsidRPr="00062DDC">
        <w:rPr>
          <w:sz w:val="16"/>
          <w:szCs w:val="16"/>
        </w:rPr>
        <w:t xml:space="preserve">2. Отделу земельно-имущественных отношений Администрации Петуховского муниципального округа внести соответствующие изменения в реестр муниципального образования Петуховского муниципального округа Курганской области. </w:t>
      </w:r>
    </w:p>
    <w:p w:rsidR="00062DDC" w:rsidRPr="00062DDC" w:rsidRDefault="00062DDC" w:rsidP="00062DDC">
      <w:pPr>
        <w:tabs>
          <w:tab w:val="left" w:pos="14640"/>
        </w:tabs>
        <w:ind w:firstLine="567"/>
        <w:jc w:val="both"/>
        <w:rPr>
          <w:sz w:val="16"/>
          <w:szCs w:val="16"/>
        </w:rPr>
      </w:pPr>
      <w:r w:rsidRPr="00062DDC">
        <w:rPr>
          <w:sz w:val="16"/>
          <w:szCs w:val="16"/>
        </w:rPr>
        <w:t>3. Опубликовать настоящее решение в установленном порядке.</w:t>
      </w:r>
    </w:p>
    <w:p w:rsidR="00062DDC" w:rsidRPr="00062DDC" w:rsidRDefault="00062DDC" w:rsidP="00062DDC">
      <w:pPr>
        <w:tabs>
          <w:tab w:val="left" w:pos="14640"/>
        </w:tabs>
        <w:ind w:firstLine="567"/>
        <w:jc w:val="both"/>
        <w:rPr>
          <w:sz w:val="16"/>
          <w:szCs w:val="16"/>
        </w:rPr>
      </w:pPr>
      <w:r w:rsidRPr="00062DDC">
        <w:rPr>
          <w:sz w:val="16"/>
          <w:szCs w:val="16"/>
        </w:rPr>
        <w:t>4. Настоящее решение вступает в силу с момента его опубликования.</w:t>
      </w:r>
    </w:p>
    <w:p w:rsidR="00062DDC" w:rsidRPr="00062DDC" w:rsidRDefault="00062DDC" w:rsidP="00062DDC">
      <w:pPr>
        <w:tabs>
          <w:tab w:val="left" w:pos="14640"/>
        </w:tabs>
        <w:ind w:firstLine="567"/>
        <w:jc w:val="both"/>
        <w:rPr>
          <w:sz w:val="16"/>
          <w:szCs w:val="16"/>
        </w:rPr>
      </w:pPr>
      <w:r w:rsidRPr="00062DDC">
        <w:rPr>
          <w:sz w:val="16"/>
          <w:szCs w:val="16"/>
        </w:rPr>
        <w:t xml:space="preserve">5. </w:t>
      </w:r>
      <w:proofErr w:type="gramStart"/>
      <w:r w:rsidRPr="00062DDC">
        <w:rPr>
          <w:sz w:val="16"/>
          <w:szCs w:val="16"/>
        </w:rPr>
        <w:t>Контроль за</w:t>
      </w:r>
      <w:proofErr w:type="gramEnd"/>
      <w:r w:rsidRPr="00062DDC">
        <w:rPr>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062DDC" w:rsidRPr="00062DDC" w:rsidRDefault="00062DDC" w:rsidP="00062DDC">
      <w:pPr>
        <w:ind w:left="720" w:right="30"/>
        <w:jc w:val="both"/>
        <w:rPr>
          <w:sz w:val="16"/>
          <w:szCs w:val="16"/>
        </w:rPr>
      </w:pPr>
    </w:p>
    <w:p w:rsidR="00062DDC" w:rsidRPr="00062DDC" w:rsidRDefault="00062DDC" w:rsidP="00062DDC">
      <w:pPr>
        <w:ind w:left="720" w:right="30"/>
        <w:jc w:val="both"/>
        <w:rPr>
          <w:sz w:val="16"/>
          <w:szCs w:val="16"/>
        </w:rPr>
      </w:pPr>
    </w:p>
    <w:p w:rsidR="00062DDC" w:rsidRPr="00062DDC" w:rsidRDefault="00062DDC" w:rsidP="00062DDC">
      <w:pPr>
        <w:ind w:right="30"/>
        <w:jc w:val="both"/>
        <w:rPr>
          <w:sz w:val="16"/>
          <w:szCs w:val="16"/>
        </w:rPr>
      </w:pPr>
      <w:r w:rsidRPr="00062DDC">
        <w:rPr>
          <w:sz w:val="16"/>
          <w:szCs w:val="16"/>
        </w:rPr>
        <w:t>Председатель Думы</w:t>
      </w:r>
    </w:p>
    <w:p w:rsidR="00062DDC" w:rsidRPr="00062DDC" w:rsidRDefault="00062DDC" w:rsidP="00062DDC">
      <w:pPr>
        <w:ind w:right="30"/>
        <w:jc w:val="both"/>
        <w:rPr>
          <w:sz w:val="16"/>
          <w:szCs w:val="16"/>
        </w:rPr>
      </w:pPr>
      <w:r w:rsidRPr="00062DDC">
        <w:rPr>
          <w:sz w:val="16"/>
          <w:szCs w:val="16"/>
        </w:rPr>
        <w:t>Петуховского муниципального округа                                                                       Е.Ф. Николаенко</w:t>
      </w:r>
    </w:p>
    <w:p w:rsidR="00062DDC" w:rsidRPr="00062DDC" w:rsidRDefault="00062DDC" w:rsidP="00062DDC">
      <w:pPr>
        <w:ind w:right="30"/>
        <w:jc w:val="both"/>
        <w:rPr>
          <w:sz w:val="16"/>
          <w:szCs w:val="16"/>
        </w:rPr>
      </w:pPr>
    </w:p>
    <w:p w:rsidR="00062DDC" w:rsidRPr="00062DDC" w:rsidRDefault="00062DDC" w:rsidP="00062DDC">
      <w:pPr>
        <w:ind w:right="30"/>
        <w:jc w:val="both"/>
        <w:rPr>
          <w:b/>
          <w:bCs/>
          <w:sz w:val="16"/>
          <w:szCs w:val="16"/>
        </w:rPr>
      </w:pPr>
      <w:r w:rsidRPr="00062DDC">
        <w:rPr>
          <w:sz w:val="16"/>
          <w:szCs w:val="16"/>
        </w:rPr>
        <w:t xml:space="preserve">Глава Петуховского муниципального округа                                                             И.В. Арзин                             </w:t>
      </w:r>
    </w:p>
    <w:p w:rsidR="00062DDC" w:rsidRPr="00062DDC" w:rsidRDefault="00062DDC" w:rsidP="00062DDC">
      <w:pPr>
        <w:pStyle w:val="a4"/>
        <w:ind w:left="3540" w:right="28"/>
        <w:jc w:val="right"/>
        <w:rPr>
          <w:sz w:val="16"/>
          <w:szCs w:val="16"/>
        </w:rPr>
      </w:pPr>
      <w:r w:rsidRPr="00062DDC">
        <w:rPr>
          <w:sz w:val="16"/>
          <w:szCs w:val="16"/>
        </w:rPr>
        <w:t>Приложение                                                                                                                                                                 к решению Думы Петуховского муниципального                                                                                              округа от _29_ декабря 2021  года № _138_                                                                                                                   «О принятии имущества муниципальной                                                                                                                     собственности муниципального образования                                                                                           Пашковского  сельсовета Петуховского района                                                                                              Курганской области в муниципальную собственность                                                                                  Петуховского муниципального округа Курганской области»</w:t>
      </w:r>
    </w:p>
    <w:p w:rsidR="00062DDC" w:rsidRPr="00062DDC" w:rsidRDefault="00062DDC" w:rsidP="00062DDC">
      <w:pPr>
        <w:pStyle w:val="a4"/>
        <w:spacing w:after="0"/>
        <w:jc w:val="center"/>
        <w:rPr>
          <w:sz w:val="16"/>
          <w:szCs w:val="16"/>
        </w:rPr>
      </w:pPr>
      <w:r w:rsidRPr="00062DDC">
        <w:rPr>
          <w:b/>
          <w:bCs/>
          <w:sz w:val="16"/>
          <w:szCs w:val="16"/>
        </w:rPr>
        <w:t>Объекты муниципального имущества, закрепленного на праве оперативного управления за Администрацией Пашковского сельсовета</w:t>
      </w:r>
    </w:p>
    <w:tbl>
      <w:tblPr>
        <w:tblW w:w="10219" w:type="dxa"/>
        <w:tblCellSpacing w:w="0"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39"/>
        <w:gridCol w:w="1559"/>
        <w:gridCol w:w="1701"/>
        <w:gridCol w:w="1417"/>
        <w:gridCol w:w="1134"/>
        <w:gridCol w:w="1843"/>
        <w:gridCol w:w="1134"/>
        <w:gridCol w:w="992"/>
      </w:tblGrid>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 xml:space="preserve">№ </w:t>
            </w:r>
            <w:proofErr w:type="gramStart"/>
            <w:r w:rsidRPr="00062DDC">
              <w:rPr>
                <w:sz w:val="16"/>
                <w:szCs w:val="16"/>
              </w:rPr>
              <w:t>п</w:t>
            </w:r>
            <w:proofErr w:type="gramEnd"/>
            <w:r w:rsidRPr="00062DDC">
              <w:rPr>
                <w:sz w:val="16"/>
                <w:szCs w:val="16"/>
              </w:rPr>
              <w:t>/п</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Кадастровый номер</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Вид объекта (здание, помещение, сооружение, земельный участок, движимое имущество)</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Наименование объекта</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Кадастровая стоимость</w:t>
            </w: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Адрес (местонахождение объекта)</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Балансовая стоимость</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Характеристики объекта (площадь, протяженность и др.)</w:t>
            </w:r>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    1.</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45:14:011901:531</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помещение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квартира</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15100 ,00</w:t>
            </w: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 Курганская область, Петуховский район, село Пашково, ул</w:t>
            </w:r>
            <w:proofErr w:type="gramStart"/>
            <w:r w:rsidRPr="00062DDC">
              <w:rPr>
                <w:sz w:val="16"/>
                <w:szCs w:val="16"/>
              </w:rPr>
              <w:t>.Ш</w:t>
            </w:r>
            <w:proofErr w:type="gramEnd"/>
            <w:r w:rsidRPr="00062DDC">
              <w:rPr>
                <w:sz w:val="16"/>
                <w:szCs w:val="16"/>
              </w:rPr>
              <w:t>кольная, д.11,кв.13</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15100 ,00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59,2 кв</w:t>
            </w:r>
            <w:proofErr w:type="gramStart"/>
            <w:r w:rsidRPr="00062DDC">
              <w:rPr>
                <w:sz w:val="16"/>
                <w:szCs w:val="16"/>
              </w:rPr>
              <w:t>.м</w:t>
            </w:r>
            <w:proofErr w:type="gramEnd"/>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2.</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45:14:000000:1408</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с</w:t>
            </w:r>
            <w:proofErr w:type="gramStart"/>
            <w:r w:rsidRPr="00062DDC">
              <w:rPr>
                <w:sz w:val="16"/>
                <w:szCs w:val="16"/>
              </w:rPr>
              <w:t>.П</w:t>
            </w:r>
            <w:proofErr w:type="gramEnd"/>
            <w:r w:rsidRPr="00062DDC">
              <w:rPr>
                <w:sz w:val="16"/>
                <w:szCs w:val="16"/>
              </w:rPr>
              <w:t>ашково,ул.Ленина</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9089057 ,00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1673 м</w:t>
            </w:r>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3.</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45:14:011902:148</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с</w:t>
            </w:r>
            <w:proofErr w:type="gramStart"/>
            <w:r w:rsidRPr="00062DDC">
              <w:rPr>
                <w:sz w:val="16"/>
                <w:szCs w:val="16"/>
              </w:rPr>
              <w:t>.П</w:t>
            </w:r>
            <w:proofErr w:type="gramEnd"/>
            <w:r w:rsidRPr="00062DDC">
              <w:rPr>
                <w:sz w:val="16"/>
                <w:szCs w:val="16"/>
              </w:rPr>
              <w:t>ашково,ул.Молодежная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6059372 ,00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289м</w:t>
            </w:r>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45:14:011901:625</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с</w:t>
            </w:r>
            <w:proofErr w:type="gramStart"/>
            <w:r w:rsidRPr="00062DDC">
              <w:rPr>
                <w:sz w:val="16"/>
                <w:szCs w:val="16"/>
              </w:rPr>
              <w:t>.П</w:t>
            </w:r>
            <w:proofErr w:type="gramEnd"/>
            <w:r w:rsidRPr="00062DDC">
              <w:rPr>
                <w:sz w:val="16"/>
                <w:szCs w:val="16"/>
              </w:rPr>
              <w:t>ашково,ул.К.Маркса</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1211874 ,00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586 м</w:t>
            </w:r>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5.</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45:14:000000:1405</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с</w:t>
            </w:r>
            <w:proofErr w:type="gramStart"/>
            <w:r w:rsidRPr="00062DDC">
              <w:rPr>
                <w:sz w:val="16"/>
                <w:szCs w:val="16"/>
              </w:rPr>
              <w:t>.П</w:t>
            </w:r>
            <w:proofErr w:type="gramEnd"/>
            <w:r w:rsidRPr="00062DDC">
              <w:rPr>
                <w:sz w:val="16"/>
                <w:szCs w:val="16"/>
              </w:rPr>
              <w:t>ашково,ул.Школьная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4612475 ,00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954 м</w:t>
            </w:r>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lastRenderedPageBreak/>
              <w:t>6.</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45:14:011902:149</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с</w:t>
            </w:r>
            <w:proofErr w:type="gramStart"/>
            <w:r w:rsidRPr="00062DDC">
              <w:rPr>
                <w:sz w:val="16"/>
                <w:szCs w:val="16"/>
              </w:rPr>
              <w:t>.П</w:t>
            </w:r>
            <w:proofErr w:type="gramEnd"/>
            <w:r w:rsidRPr="00062DDC">
              <w:rPr>
                <w:sz w:val="16"/>
                <w:szCs w:val="16"/>
              </w:rPr>
              <w:t>ашково,ул.Калинина</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1112746 ,00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841 м</w:t>
            </w:r>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7.</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45:14:000000:1413</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с</w:t>
            </w:r>
            <w:proofErr w:type="gramStart"/>
            <w:r w:rsidRPr="00062DDC">
              <w:rPr>
                <w:sz w:val="16"/>
                <w:szCs w:val="16"/>
              </w:rPr>
              <w:t>.П</w:t>
            </w:r>
            <w:proofErr w:type="gramEnd"/>
            <w:r w:rsidRPr="00062DDC">
              <w:rPr>
                <w:sz w:val="16"/>
                <w:szCs w:val="16"/>
              </w:rPr>
              <w:t>ашково,ул.Чапаева</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618192 ,00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677 м</w:t>
            </w:r>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8.</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45:14:011901:623</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с</w:t>
            </w:r>
            <w:proofErr w:type="gramStart"/>
            <w:r w:rsidRPr="00062DDC">
              <w:rPr>
                <w:sz w:val="16"/>
                <w:szCs w:val="16"/>
              </w:rPr>
              <w:t>.П</w:t>
            </w:r>
            <w:proofErr w:type="gramEnd"/>
            <w:r w:rsidRPr="00062DDC">
              <w:rPr>
                <w:sz w:val="16"/>
                <w:szCs w:val="16"/>
              </w:rPr>
              <w:t>ашково,ул.Мира</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3882900 ,00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1101 м</w:t>
            </w:r>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9.</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45:14:011901:624</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с</w:t>
            </w:r>
            <w:proofErr w:type="gramStart"/>
            <w:r w:rsidRPr="00062DDC">
              <w:rPr>
                <w:sz w:val="16"/>
                <w:szCs w:val="16"/>
              </w:rPr>
              <w:t>.П</w:t>
            </w:r>
            <w:proofErr w:type="gramEnd"/>
            <w:r w:rsidRPr="00062DDC">
              <w:rPr>
                <w:sz w:val="16"/>
                <w:szCs w:val="16"/>
              </w:rPr>
              <w:t>ашково,ул.Спортивная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3029686 ,00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352 м</w:t>
            </w:r>
          </w:p>
        </w:tc>
      </w:tr>
      <w:tr w:rsidR="00062DDC" w:rsidRPr="00062DDC" w:rsidTr="00062DDC">
        <w:trPr>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10.</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45:14:011901:626</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с</w:t>
            </w:r>
            <w:proofErr w:type="gramStart"/>
            <w:r w:rsidRPr="00062DDC">
              <w:rPr>
                <w:sz w:val="16"/>
                <w:szCs w:val="16"/>
              </w:rPr>
              <w:t>.П</w:t>
            </w:r>
            <w:proofErr w:type="gramEnd"/>
            <w:r w:rsidRPr="00062DDC">
              <w:rPr>
                <w:sz w:val="16"/>
                <w:szCs w:val="16"/>
              </w:rPr>
              <w:t>ашково,ул.Пушкина</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741831 ,00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655 м</w:t>
            </w:r>
          </w:p>
        </w:tc>
      </w:tr>
      <w:tr w:rsidR="00062DDC" w:rsidRPr="00062DDC" w:rsidTr="00062DDC">
        <w:trPr>
          <w:trHeight w:val="817"/>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11.</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45:14:011903:166</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д</w:t>
            </w:r>
            <w:proofErr w:type="gramStart"/>
            <w:r w:rsidRPr="00062DDC">
              <w:rPr>
                <w:sz w:val="16"/>
                <w:szCs w:val="16"/>
              </w:rPr>
              <w:t>.Б</w:t>
            </w:r>
            <w:proofErr w:type="gramEnd"/>
            <w:r w:rsidRPr="00062DDC">
              <w:rPr>
                <w:sz w:val="16"/>
                <w:szCs w:val="16"/>
              </w:rPr>
              <w:t>уранное,ул.Приозерная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3029686 ,00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323 м</w:t>
            </w:r>
          </w:p>
        </w:tc>
      </w:tr>
      <w:tr w:rsidR="00062DDC" w:rsidRPr="00062DDC" w:rsidTr="00062DDC">
        <w:trPr>
          <w:trHeight w:val="727"/>
          <w:tblCellSpacing w:w="0" w:type="dxa"/>
        </w:trPr>
        <w:tc>
          <w:tcPr>
            <w:tcW w:w="439" w:type="dxa"/>
            <w:tcBorders>
              <w:top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12.</w:t>
            </w:r>
          </w:p>
        </w:tc>
        <w:tc>
          <w:tcPr>
            <w:tcW w:w="1559"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45:14:011903:165</w:t>
            </w:r>
          </w:p>
        </w:tc>
        <w:tc>
          <w:tcPr>
            <w:tcW w:w="1701"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сооружение</w:t>
            </w:r>
          </w:p>
        </w:tc>
        <w:tc>
          <w:tcPr>
            <w:tcW w:w="1417"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автомобильная дорога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p>
        </w:tc>
        <w:tc>
          <w:tcPr>
            <w:tcW w:w="1843"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Россия,Курганская область,Петуховский район, д</w:t>
            </w:r>
            <w:proofErr w:type="gramStart"/>
            <w:r w:rsidRPr="00062DDC">
              <w:rPr>
                <w:sz w:val="16"/>
                <w:szCs w:val="16"/>
              </w:rPr>
              <w:t>.Б</w:t>
            </w:r>
            <w:proofErr w:type="gramEnd"/>
            <w:r w:rsidRPr="00062DDC">
              <w:rPr>
                <w:sz w:val="16"/>
                <w:szCs w:val="16"/>
              </w:rPr>
              <w:t>уранное,ул.Молодежная</w:t>
            </w:r>
          </w:p>
        </w:tc>
        <w:tc>
          <w:tcPr>
            <w:tcW w:w="1134"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618192 ,00</w:t>
            </w:r>
          </w:p>
        </w:tc>
        <w:tc>
          <w:tcPr>
            <w:tcW w:w="992" w:type="dxa"/>
            <w:tcBorders>
              <w:top w:val="outset" w:sz="6" w:space="0" w:color="auto"/>
              <w:left w:val="outset" w:sz="6" w:space="0" w:color="auto"/>
              <w:bottom w:val="outset" w:sz="6" w:space="0" w:color="auto"/>
              <w:right w:val="outset" w:sz="6" w:space="0" w:color="auto"/>
            </w:tcBorders>
          </w:tcPr>
          <w:p w:rsidR="00062DDC" w:rsidRPr="00062DDC" w:rsidRDefault="00062DDC" w:rsidP="00B54831">
            <w:pPr>
              <w:spacing w:before="100" w:beforeAutospacing="1" w:after="100" w:afterAutospacing="1"/>
              <w:rPr>
                <w:sz w:val="16"/>
                <w:szCs w:val="16"/>
              </w:rPr>
            </w:pPr>
            <w:r w:rsidRPr="00062DDC">
              <w:rPr>
                <w:sz w:val="16"/>
                <w:szCs w:val="16"/>
              </w:rPr>
              <w:t>703 м</w:t>
            </w:r>
          </w:p>
        </w:tc>
      </w:tr>
    </w:tbl>
    <w:p w:rsidR="00062DDC" w:rsidRPr="00062DDC" w:rsidRDefault="00062DDC" w:rsidP="00062DDC">
      <w:pPr>
        <w:pStyle w:val="a4"/>
        <w:spacing w:after="0"/>
        <w:jc w:val="center"/>
        <w:rPr>
          <w:sz w:val="16"/>
          <w:szCs w:val="16"/>
        </w:rPr>
      </w:pPr>
      <w:r w:rsidRPr="00062DDC">
        <w:rPr>
          <w:b/>
          <w:sz w:val="16"/>
          <w:szCs w:val="16"/>
        </w:rPr>
        <w:t xml:space="preserve">Объекты движимого  имущества, </w:t>
      </w:r>
      <w:r w:rsidRPr="00062DDC">
        <w:rPr>
          <w:b/>
          <w:bCs/>
          <w:sz w:val="16"/>
          <w:szCs w:val="16"/>
        </w:rPr>
        <w:t>закрепленного на праве оперативного управления за Администрацией Пашковского сельсовета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784"/>
        <w:gridCol w:w="992"/>
        <w:gridCol w:w="1559"/>
        <w:gridCol w:w="1418"/>
        <w:gridCol w:w="1984"/>
      </w:tblGrid>
      <w:tr w:rsidR="00062DDC" w:rsidRPr="00062DDC" w:rsidTr="00062DDC">
        <w:trPr>
          <w:trHeight w:val="441"/>
        </w:trPr>
        <w:tc>
          <w:tcPr>
            <w:tcW w:w="585" w:type="dxa"/>
            <w:shd w:val="clear" w:color="auto" w:fill="auto"/>
          </w:tcPr>
          <w:p w:rsidR="00062DDC" w:rsidRPr="00062DDC" w:rsidRDefault="00062DDC" w:rsidP="00B54831">
            <w:pPr>
              <w:rPr>
                <w:sz w:val="16"/>
                <w:szCs w:val="16"/>
              </w:rPr>
            </w:pPr>
            <w:r w:rsidRPr="00062DDC">
              <w:rPr>
                <w:sz w:val="16"/>
                <w:szCs w:val="16"/>
              </w:rPr>
              <w:t>№</w:t>
            </w:r>
          </w:p>
        </w:tc>
        <w:tc>
          <w:tcPr>
            <w:tcW w:w="2784" w:type="dxa"/>
            <w:shd w:val="clear" w:color="auto" w:fill="auto"/>
          </w:tcPr>
          <w:p w:rsidR="00062DDC" w:rsidRPr="00062DDC" w:rsidRDefault="00062DDC" w:rsidP="00B54831">
            <w:pPr>
              <w:rPr>
                <w:sz w:val="16"/>
                <w:szCs w:val="16"/>
              </w:rPr>
            </w:pPr>
            <w:r w:rsidRPr="00062DDC">
              <w:rPr>
                <w:sz w:val="16"/>
                <w:szCs w:val="16"/>
              </w:rPr>
              <w:t>Наименование</w:t>
            </w:r>
          </w:p>
        </w:tc>
        <w:tc>
          <w:tcPr>
            <w:tcW w:w="992" w:type="dxa"/>
            <w:shd w:val="clear" w:color="auto" w:fill="auto"/>
          </w:tcPr>
          <w:p w:rsidR="00062DDC" w:rsidRPr="00062DDC" w:rsidRDefault="00062DDC" w:rsidP="00B54831">
            <w:pPr>
              <w:rPr>
                <w:sz w:val="16"/>
                <w:szCs w:val="16"/>
              </w:rPr>
            </w:pPr>
            <w:r w:rsidRPr="00062DDC">
              <w:rPr>
                <w:sz w:val="16"/>
                <w:szCs w:val="16"/>
              </w:rPr>
              <w:t xml:space="preserve">Кол-во </w:t>
            </w:r>
          </w:p>
        </w:tc>
        <w:tc>
          <w:tcPr>
            <w:tcW w:w="1559" w:type="dxa"/>
            <w:shd w:val="clear" w:color="auto" w:fill="auto"/>
          </w:tcPr>
          <w:p w:rsidR="00062DDC" w:rsidRPr="00062DDC" w:rsidRDefault="00062DDC" w:rsidP="00B54831">
            <w:pPr>
              <w:rPr>
                <w:sz w:val="16"/>
                <w:szCs w:val="16"/>
              </w:rPr>
            </w:pPr>
            <w:r w:rsidRPr="00062DDC">
              <w:rPr>
                <w:sz w:val="16"/>
                <w:szCs w:val="16"/>
              </w:rPr>
              <w:t>Балансовая стоимость</w:t>
            </w:r>
          </w:p>
        </w:tc>
        <w:tc>
          <w:tcPr>
            <w:tcW w:w="1418" w:type="dxa"/>
            <w:shd w:val="clear" w:color="auto" w:fill="auto"/>
          </w:tcPr>
          <w:p w:rsidR="00062DDC" w:rsidRPr="00062DDC" w:rsidRDefault="00062DDC" w:rsidP="00B54831">
            <w:pPr>
              <w:rPr>
                <w:sz w:val="16"/>
                <w:szCs w:val="16"/>
              </w:rPr>
            </w:pPr>
            <w:r w:rsidRPr="00062DDC">
              <w:rPr>
                <w:sz w:val="16"/>
                <w:szCs w:val="16"/>
              </w:rPr>
              <w:t>Износ, руб.</w:t>
            </w:r>
          </w:p>
        </w:tc>
        <w:tc>
          <w:tcPr>
            <w:tcW w:w="1984" w:type="dxa"/>
            <w:shd w:val="clear" w:color="auto" w:fill="auto"/>
          </w:tcPr>
          <w:p w:rsidR="00062DDC" w:rsidRPr="00062DDC" w:rsidRDefault="00062DDC" w:rsidP="00B54831">
            <w:pPr>
              <w:rPr>
                <w:sz w:val="16"/>
                <w:szCs w:val="16"/>
              </w:rPr>
            </w:pPr>
            <w:r w:rsidRPr="00062DDC">
              <w:rPr>
                <w:sz w:val="16"/>
                <w:szCs w:val="16"/>
              </w:rPr>
              <w:t>Остаточная стоимость, руб</w:t>
            </w:r>
            <w:proofErr w:type="gramStart"/>
            <w:r w:rsidRPr="00062DDC">
              <w:rPr>
                <w:sz w:val="16"/>
                <w:szCs w:val="16"/>
              </w:rPr>
              <w:t>.н</w:t>
            </w:r>
            <w:proofErr w:type="gramEnd"/>
            <w:r w:rsidRPr="00062DDC">
              <w:rPr>
                <w:sz w:val="16"/>
                <w:szCs w:val="16"/>
              </w:rPr>
              <w:t>а 24.12.2021г</w:t>
            </w:r>
          </w:p>
        </w:tc>
      </w:tr>
      <w:tr w:rsidR="00062DDC" w:rsidRPr="00062DDC" w:rsidTr="00B54831">
        <w:trPr>
          <w:trHeight w:val="240"/>
        </w:trPr>
        <w:tc>
          <w:tcPr>
            <w:tcW w:w="585" w:type="dxa"/>
            <w:shd w:val="clear" w:color="auto" w:fill="auto"/>
          </w:tcPr>
          <w:p w:rsidR="00062DDC" w:rsidRPr="00062DDC" w:rsidRDefault="00062DDC" w:rsidP="00B54831">
            <w:pPr>
              <w:rPr>
                <w:sz w:val="16"/>
                <w:szCs w:val="16"/>
              </w:rPr>
            </w:pPr>
            <w:r w:rsidRPr="00062DDC">
              <w:rPr>
                <w:sz w:val="16"/>
                <w:szCs w:val="16"/>
              </w:rPr>
              <w:t>1</w:t>
            </w:r>
          </w:p>
        </w:tc>
        <w:tc>
          <w:tcPr>
            <w:tcW w:w="2784" w:type="dxa"/>
            <w:shd w:val="clear" w:color="auto" w:fill="auto"/>
          </w:tcPr>
          <w:p w:rsidR="00062DDC" w:rsidRPr="00062DDC" w:rsidRDefault="00062DDC" w:rsidP="00B54831">
            <w:pPr>
              <w:rPr>
                <w:sz w:val="16"/>
                <w:szCs w:val="16"/>
              </w:rPr>
            </w:pPr>
            <w:r w:rsidRPr="00062DDC">
              <w:rPr>
                <w:sz w:val="16"/>
                <w:szCs w:val="16"/>
              </w:rPr>
              <w:t>Автоматическое рабочее место DELL</w:t>
            </w:r>
          </w:p>
        </w:tc>
        <w:tc>
          <w:tcPr>
            <w:tcW w:w="992" w:type="dxa"/>
            <w:shd w:val="clear" w:color="auto" w:fill="auto"/>
            <w:vAlign w:val="bottom"/>
          </w:tcPr>
          <w:p w:rsidR="00062DDC" w:rsidRPr="00062DDC" w:rsidRDefault="00062DDC" w:rsidP="00B54831">
            <w:pPr>
              <w:rPr>
                <w:color w:val="000000"/>
                <w:sz w:val="16"/>
                <w:szCs w:val="16"/>
              </w:rPr>
            </w:pPr>
            <w:r w:rsidRPr="00062DDC">
              <w:rPr>
                <w:color w:val="000000"/>
                <w:sz w:val="16"/>
                <w:szCs w:val="16"/>
              </w:rPr>
              <w:t>1</w:t>
            </w:r>
          </w:p>
        </w:tc>
        <w:tc>
          <w:tcPr>
            <w:tcW w:w="1559" w:type="dxa"/>
            <w:shd w:val="clear" w:color="auto" w:fill="auto"/>
          </w:tcPr>
          <w:p w:rsidR="00062DDC" w:rsidRPr="00062DDC" w:rsidRDefault="00062DDC" w:rsidP="00B54831">
            <w:pPr>
              <w:spacing w:before="100" w:beforeAutospacing="1" w:after="100" w:afterAutospacing="1"/>
              <w:jc w:val="center"/>
              <w:rPr>
                <w:sz w:val="16"/>
                <w:szCs w:val="16"/>
              </w:rPr>
            </w:pPr>
            <w:r w:rsidRPr="00062DDC">
              <w:rPr>
                <w:sz w:val="16"/>
                <w:szCs w:val="16"/>
              </w:rPr>
              <w:t>40018,33</w:t>
            </w:r>
          </w:p>
        </w:tc>
        <w:tc>
          <w:tcPr>
            <w:tcW w:w="1418" w:type="dxa"/>
            <w:shd w:val="clear" w:color="auto" w:fill="auto"/>
          </w:tcPr>
          <w:p w:rsidR="00062DDC" w:rsidRPr="00062DDC" w:rsidRDefault="00062DDC" w:rsidP="00B54831">
            <w:pPr>
              <w:pStyle w:val="a5"/>
              <w:snapToGrid w:val="0"/>
              <w:jc w:val="center"/>
              <w:rPr>
                <w:sz w:val="16"/>
                <w:szCs w:val="16"/>
              </w:rPr>
            </w:pPr>
            <w:r w:rsidRPr="00062DDC">
              <w:rPr>
                <w:sz w:val="16"/>
                <w:szCs w:val="16"/>
              </w:rPr>
              <w:t>28902,12</w:t>
            </w:r>
          </w:p>
        </w:tc>
        <w:tc>
          <w:tcPr>
            <w:tcW w:w="1984" w:type="dxa"/>
            <w:shd w:val="clear" w:color="auto" w:fill="auto"/>
            <w:vAlign w:val="center"/>
          </w:tcPr>
          <w:p w:rsidR="00062DDC" w:rsidRPr="00062DDC" w:rsidRDefault="00062DDC" w:rsidP="00B54831">
            <w:pPr>
              <w:jc w:val="center"/>
              <w:rPr>
                <w:color w:val="000000"/>
                <w:sz w:val="16"/>
                <w:szCs w:val="16"/>
              </w:rPr>
            </w:pPr>
            <w:r w:rsidRPr="00062DDC">
              <w:rPr>
                <w:color w:val="000000"/>
                <w:sz w:val="16"/>
                <w:szCs w:val="16"/>
              </w:rPr>
              <w:t>11116,21</w:t>
            </w:r>
          </w:p>
        </w:tc>
      </w:tr>
      <w:tr w:rsidR="00062DDC" w:rsidRPr="00062DDC" w:rsidTr="00B54831">
        <w:trPr>
          <w:trHeight w:val="254"/>
        </w:trPr>
        <w:tc>
          <w:tcPr>
            <w:tcW w:w="585" w:type="dxa"/>
            <w:shd w:val="clear" w:color="auto" w:fill="auto"/>
          </w:tcPr>
          <w:p w:rsidR="00062DDC" w:rsidRPr="00062DDC" w:rsidRDefault="00062DDC" w:rsidP="00B54831">
            <w:pPr>
              <w:rPr>
                <w:sz w:val="16"/>
                <w:szCs w:val="16"/>
              </w:rPr>
            </w:pPr>
            <w:r w:rsidRPr="00062DDC">
              <w:rPr>
                <w:sz w:val="16"/>
                <w:szCs w:val="16"/>
              </w:rPr>
              <w:t>2</w:t>
            </w:r>
          </w:p>
        </w:tc>
        <w:tc>
          <w:tcPr>
            <w:tcW w:w="2784" w:type="dxa"/>
            <w:shd w:val="clear" w:color="auto" w:fill="auto"/>
          </w:tcPr>
          <w:p w:rsidR="00062DDC" w:rsidRPr="00062DDC" w:rsidRDefault="00062DDC" w:rsidP="00B54831">
            <w:pPr>
              <w:rPr>
                <w:sz w:val="16"/>
                <w:szCs w:val="16"/>
                <w:lang w:val="en-US"/>
              </w:rPr>
            </w:pPr>
            <w:r w:rsidRPr="00062DDC">
              <w:rPr>
                <w:sz w:val="16"/>
                <w:szCs w:val="16"/>
              </w:rPr>
              <w:t>МФУ</w:t>
            </w:r>
            <w:r w:rsidRPr="00062DDC">
              <w:rPr>
                <w:sz w:val="16"/>
                <w:szCs w:val="16"/>
                <w:lang w:val="en-US"/>
              </w:rPr>
              <w:t xml:space="preserve"> XEROX Work Centre 3325 DNI</w:t>
            </w:r>
          </w:p>
        </w:tc>
        <w:tc>
          <w:tcPr>
            <w:tcW w:w="992" w:type="dxa"/>
            <w:shd w:val="clear" w:color="auto" w:fill="auto"/>
            <w:vAlign w:val="bottom"/>
          </w:tcPr>
          <w:p w:rsidR="00062DDC" w:rsidRPr="00062DDC" w:rsidRDefault="00062DDC" w:rsidP="00B54831">
            <w:pPr>
              <w:rPr>
                <w:color w:val="000000"/>
                <w:sz w:val="16"/>
                <w:szCs w:val="16"/>
              </w:rPr>
            </w:pPr>
            <w:r w:rsidRPr="00062DDC">
              <w:rPr>
                <w:color w:val="000000"/>
                <w:sz w:val="16"/>
                <w:szCs w:val="16"/>
              </w:rPr>
              <w:t>1</w:t>
            </w:r>
          </w:p>
        </w:tc>
        <w:tc>
          <w:tcPr>
            <w:tcW w:w="1559" w:type="dxa"/>
            <w:shd w:val="clear" w:color="auto" w:fill="auto"/>
          </w:tcPr>
          <w:p w:rsidR="00062DDC" w:rsidRPr="00062DDC" w:rsidRDefault="00062DDC" w:rsidP="00B54831">
            <w:pPr>
              <w:spacing w:before="100" w:beforeAutospacing="1" w:after="100" w:afterAutospacing="1"/>
              <w:jc w:val="center"/>
              <w:rPr>
                <w:sz w:val="16"/>
                <w:szCs w:val="16"/>
              </w:rPr>
            </w:pPr>
            <w:r w:rsidRPr="00062DDC">
              <w:rPr>
                <w:sz w:val="16"/>
                <w:szCs w:val="16"/>
              </w:rPr>
              <w:t>11731,55</w:t>
            </w:r>
          </w:p>
        </w:tc>
        <w:tc>
          <w:tcPr>
            <w:tcW w:w="1418" w:type="dxa"/>
            <w:shd w:val="clear" w:color="auto" w:fill="auto"/>
          </w:tcPr>
          <w:p w:rsidR="00062DDC" w:rsidRPr="00062DDC" w:rsidRDefault="00062DDC" w:rsidP="00B54831">
            <w:pPr>
              <w:pStyle w:val="a5"/>
              <w:snapToGrid w:val="0"/>
              <w:jc w:val="center"/>
              <w:rPr>
                <w:sz w:val="16"/>
                <w:szCs w:val="16"/>
              </w:rPr>
            </w:pPr>
            <w:r w:rsidRPr="00062DDC">
              <w:rPr>
                <w:sz w:val="16"/>
                <w:szCs w:val="16"/>
              </w:rPr>
              <w:t>8464,85</w:t>
            </w:r>
          </w:p>
        </w:tc>
        <w:tc>
          <w:tcPr>
            <w:tcW w:w="1984" w:type="dxa"/>
            <w:shd w:val="clear" w:color="auto" w:fill="auto"/>
            <w:vAlign w:val="center"/>
          </w:tcPr>
          <w:p w:rsidR="00062DDC" w:rsidRPr="00062DDC" w:rsidRDefault="00062DDC" w:rsidP="00B54831">
            <w:pPr>
              <w:jc w:val="center"/>
              <w:rPr>
                <w:color w:val="000000"/>
                <w:sz w:val="16"/>
                <w:szCs w:val="16"/>
              </w:rPr>
            </w:pPr>
            <w:r w:rsidRPr="00062DDC">
              <w:rPr>
                <w:color w:val="000000"/>
                <w:sz w:val="16"/>
                <w:szCs w:val="16"/>
              </w:rPr>
              <w:t>3266,70</w:t>
            </w:r>
          </w:p>
        </w:tc>
      </w:tr>
      <w:tr w:rsidR="00062DDC" w:rsidRPr="00062DDC" w:rsidTr="00B54831">
        <w:trPr>
          <w:trHeight w:val="240"/>
        </w:trPr>
        <w:tc>
          <w:tcPr>
            <w:tcW w:w="585" w:type="dxa"/>
            <w:shd w:val="clear" w:color="auto" w:fill="auto"/>
          </w:tcPr>
          <w:p w:rsidR="00062DDC" w:rsidRPr="00062DDC" w:rsidRDefault="00062DDC" w:rsidP="00B54831">
            <w:pPr>
              <w:rPr>
                <w:sz w:val="16"/>
                <w:szCs w:val="16"/>
              </w:rPr>
            </w:pPr>
            <w:r w:rsidRPr="00062DDC">
              <w:rPr>
                <w:sz w:val="16"/>
                <w:szCs w:val="16"/>
              </w:rPr>
              <w:t>3</w:t>
            </w:r>
          </w:p>
        </w:tc>
        <w:tc>
          <w:tcPr>
            <w:tcW w:w="2784" w:type="dxa"/>
            <w:shd w:val="clear" w:color="auto" w:fill="auto"/>
          </w:tcPr>
          <w:p w:rsidR="00062DDC" w:rsidRPr="00062DDC" w:rsidRDefault="00062DDC" w:rsidP="00B54831">
            <w:pPr>
              <w:rPr>
                <w:sz w:val="16"/>
                <w:szCs w:val="16"/>
              </w:rPr>
            </w:pPr>
            <w:r w:rsidRPr="00062DDC">
              <w:rPr>
                <w:sz w:val="16"/>
                <w:szCs w:val="16"/>
              </w:rPr>
              <w:t>Коммутатор TP-Link</w:t>
            </w:r>
          </w:p>
        </w:tc>
        <w:tc>
          <w:tcPr>
            <w:tcW w:w="992" w:type="dxa"/>
            <w:shd w:val="clear" w:color="auto" w:fill="auto"/>
            <w:vAlign w:val="bottom"/>
          </w:tcPr>
          <w:p w:rsidR="00062DDC" w:rsidRPr="00062DDC" w:rsidRDefault="00062DDC" w:rsidP="00B54831">
            <w:pPr>
              <w:rPr>
                <w:color w:val="000000"/>
                <w:sz w:val="16"/>
                <w:szCs w:val="16"/>
              </w:rPr>
            </w:pPr>
            <w:r w:rsidRPr="00062DDC">
              <w:rPr>
                <w:color w:val="000000"/>
                <w:sz w:val="16"/>
                <w:szCs w:val="16"/>
              </w:rPr>
              <w:t>1</w:t>
            </w:r>
          </w:p>
        </w:tc>
        <w:tc>
          <w:tcPr>
            <w:tcW w:w="1559" w:type="dxa"/>
            <w:shd w:val="clear" w:color="auto" w:fill="auto"/>
          </w:tcPr>
          <w:p w:rsidR="00062DDC" w:rsidRPr="00062DDC" w:rsidRDefault="00062DDC" w:rsidP="00B54831">
            <w:pPr>
              <w:spacing w:before="100" w:beforeAutospacing="1" w:after="100" w:afterAutospacing="1"/>
              <w:jc w:val="center"/>
              <w:rPr>
                <w:sz w:val="16"/>
                <w:szCs w:val="16"/>
              </w:rPr>
            </w:pPr>
            <w:r w:rsidRPr="00062DDC">
              <w:rPr>
                <w:sz w:val="16"/>
                <w:szCs w:val="16"/>
              </w:rPr>
              <w:t>437,50</w:t>
            </w:r>
          </w:p>
        </w:tc>
        <w:tc>
          <w:tcPr>
            <w:tcW w:w="1418" w:type="dxa"/>
            <w:shd w:val="clear" w:color="auto" w:fill="auto"/>
          </w:tcPr>
          <w:p w:rsidR="00062DDC" w:rsidRPr="00062DDC" w:rsidRDefault="00062DDC" w:rsidP="00B54831">
            <w:pPr>
              <w:pStyle w:val="a5"/>
              <w:snapToGrid w:val="0"/>
              <w:jc w:val="center"/>
              <w:rPr>
                <w:sz w:val="16"/>
                <w:szCs w:val="16"/>
              </w:rPr>
            </w:pPr>
            <w:r w:rsidRPr="00062DDC">
              <w:rPr>
                <w:sz w:val="16"/>
                <w:szCs w:val="16"/>
              </w:rPr>
              <w:t>437,50</w:t>
            </w:r>
          </w:p>
        </w:tc>
        <w:tc>
          <w:tcPr>
            <w:tcW w:w="1984" w:type="dxa"/>
            <w:shd w:val="clear" w:color="auto" w:fill="auto"/>
            <w:vAlign w:val="center"/>
          </w:tcPr>
          <w:p w:rsidR="00062DDC" w:rsidRPr="00062DDC" w:rsidRDefault="00062DDC" w:rsidP="00B54831">
            <w:pPr>
              <w:jc w:val="center"/>
              <w:rPr>
                <w:color w:val="000000"/>
                <w:sz w:val="16"/>
                <w:szCs w:val="16"/>
              </w:rPr>
            </w:pPr>
            <w:r w:rsidRPr="00062DDC">
              <w:rPr>
                <w:color w:val="000000"/>
                <w:sz w:val="16"/>
                <w:szCs w:val="16"/>
              </w:rPr>
              <w:t>0</w:t>
            </w:r>
          </w:p>
        </w:tc>
      </w:tr>
      <w:tr w:rsidR="00062DDC" w:rsidRPr="00062DDC" w:rsidTr="00B54831">
        <w:trPr>
          <w:trHeight w:val="240"/>
        </w:trPr>
        <w:tc>
          <w:tcPr>
            <w:tcW w:w="585" w:type="dxa"/>
            <w:shd w:val="clear" w:color="auto" w:fill="auto"/>
          </w:tcPr>
          <w:p w:rsidR="00062DDC" w:rsidRPr="00062DDC" w:rsidRDefault="00062DDC" w:rsidP="00B54831">
            <w:pPr>
              <w:rPr>
                <w:sz w:val="16"/>
                <w:szCs w:val="16"/>
              </w:rPr>
            </w:pPr>
          </w:p>
        </w:tc>
        <w:tc>
          <w:tcPr>
            <w:tcW w:w="2784" w:type="dxa"/>
            <w:shd w:val="clear" w:color="auto" w:fill="auto"/>
          </w:tcPr>
          <w:p w:rsidR="00062DDC" w:rsidRPr="00062DDC" w:rsidRDefault="00062DDC" w:rsidP="00B54831">
            <w:pPr>
              <w:rPr>
                <w:sz w:val="16"/>
                <w:szCs w:val="16"/>
              </w:rPr>
            </w:pPr>
            <w:r w:rsidRPr="00062DDC">
              <w:rPr>
                <w:sz w:val="16"/>
                <w:szCs w:val="16"/>
              </w:rPr>
              <w:t>Итого</w:t>
            </w:r>
          </w:p>
        </w:tc>
        <w:tc>
          <w:tcPr>
            <w:tcW w:w="992" w:type="dxa"/>
            <w:shd w:val="clear" w:color="auto" w:fill="auto"/>
          </w:tcPr>
          <w:p w:rsidR="00062DDC" w:rsidRPr="00062DDC" w:rsidRDefault="00062DDC" w:rsidP="00B54831">
            <w:pPr>
              <w:rPr>
                <w:color w:val="000000"/>
                <w:sz w:val="16"/>
                <w:szCs w:val="16"/>
              </w:rPr>
            </w:pPr>
          </w:p>
        </w:tc>
        <w:tc>
          <w:tcPr>
            <w:tcW w:w="1559" w:type="dxa"/>
            <w:shd w:val="clear" w:color="auto" w:fill="auto"/>
          </w:tcPr>
          <w:p w:rsidR="00062DDC" w:rsidRPr="00062DDC" w:rsidRDefault="00062DDC" w:rsidP="00B54831">
            <w:pPr>
              <w:spacing w:before="100" w:beforeAutospacing="1" w:after="100" w:afterAutospacing="1"/>
              <w:jc w:val="center"/>
              <w:rPr>
                <w:sz w:val="16"/>
                <w:szCs w:val="16"/>
              </w:rPr>
            </w:pPr>
            <w:r w:rsidRPr="00062DDC">
              <w:rPr>
                <w:sz w:val="16"/>
                <w:szCs w:val="16"/>
              </w:rPr>
              <w:t>52824,88</w:t>
            </w:r>
          </w:p>
        </w:tc>
        <w:tc>
          <w:tcPr>
            <w:tcW w:w="1418" w:type="dxa"/>
            <w:shd w:val="clear" w:color="auto" w:fill="auto"/>
          </w:tcPr>
          <w:p w:rsidR="00062DDC" w:rsidRPr="00062DDC" w:rsidRDefault="00062DDC" w:rsidP="00B54831">
            <w:pPr>
              <w:pStyle w:val="a5"/>
              <w:snapToGrid w:val="0"/>
              <w:jc w:val="center"/>
              <w:rPr>
                <w:sz w:val="16"/>
                <w:szCs w:val="16"/>
              </w:rPr>
            </w:pPr>
            <w:r w:rsidRPr="00062DDC">
              <w:rPr>
                <w:sz w:val="16"/>
                <w:szCs w:val="16"/>
              </w:rPr>
              <w:t>38441,97</w:t>
            </w:r>
          </w:p>
        </w:tc>
        <w:tc>
          <w:tcPr>
            <w:tcW w:w="1984" w:type="dxa"/>
            <w:shd w:val="clear" w:color="auto" w:fill="auto"/>
          </w:tcPr>
          <w:p w:rsidR="00062DDC" w:rsidRPr="00062DDC" w:rsidRDefault="00062DDC" w:rsidP="00B54831">
            <w:pPr>
              <w:jc w:val="center"/>
              <w:rPr>
                <w:color w:val="000000"/>
                <w:sz w:val="16"/>
                <w:szCs w:val="16"/>
              </w:rPr>
            </w:pPr>
            <w:r w:rsidRPr="00062DDC">
              <w:rPr>
                <w:color w:val="000000"/>
                <w:sz w:val="16"/>
                <w:szCs w:val="16"/>
              </w:rPr>
              <w:t>14382,91</w:t>
            </w:r>
          </w:p>
        </w:tc>
      </w:tr>
    </w:tbl>
    <w:p w:rsidR="00062DDC" w:rsidRPr="003F77E4" w:rsidRDefault="00062DDC" w:rsidP="00062DDC"/>
    <w:p w:rsidR="00E65995" w:rsidRPr="00B54831" w:rsidRDefault="00E65995" w:rsidP="00E65995">
      <w:pPr>
        <w:pStyle w:val="a0"/>
        <w:widowControl/>
        <w:suppressAutoHyphens w:val="0"/>
        <w:spacing w:before="100" w:after="0"/>
        <w:ind w:right="30"/>
        <w:jc w:val="center"/>
        <w:rPr>
          <w:rFonts w:eastAsia="Times New Roman"/>
          <w:sz w:val="16"/>
          <w:szCs w:val="16"/>
        </w:rPr>
      </w:pPr>
    </w:p>
    <w:p w:rsidR="00B54831" w:rsidRPr="00B54831" w:rsidRDefault="00B54831" w:rsidP="00B54831">
      <w:pPr>
        <w:pStyle w:val="Standard"/>
        <w:spacing w:line="0" w:lineRule="atLeast"/>
        <w:jc w:val="center"/>
        <w:rPr>
          <w:rStyle w:val="StrongEmphasis"/>
          <w:rFonts w:ascii="Times New Roman" w:hAnsi="Times New Roman" w:cs="Times New Roman"/>
          <w:b w:val="0"/>
          <w:sz w:val="16"/>
          <w:szCs w:val="16"/>
        </w:rPr>
      </w:pPr>
      <w:r w:rsidRPr="00B54831">
        <w:rPr>
          <w:rFonts w:ascii="Times New Roman" w:hAnsi="Times New Roman" w:cs="Times New Roman"/>
          <w:bCs/>
          <w:sz w:val="16"/>
          <w:szCs w:val="16"/>
        </w:rPr>
        <w:t>РОССИЙСКАЯ ФЕДЕРАЦИЯ</w:t>
      </w:r>
    </w:p>
    <w:p w:rsidR="00B54831" w:rsidRPr="00B54831" w:rsidRDefault="00B54831" w:rsidP="00B54831">
      <w:pPr>
        <w:pStyle w:val="Textbody"/>
        <w:spacing w:after="0" w:line="0" w:lineRule="atLeast"/>
        <w:jc w:val="center"/>
        <w:rPr>
          <w:rStyle w:val="StrongEmphasis"/>
          <w:rFonts w:ascii="Times New Roman" w:hAnsi="Times New Roman" w:cs="Times New Roman"/>
          <w:b w:val="0"/>
          <w:sz w:val="16"/>
          <w:szCs w:val="16"/>
        </w:rPr>
      </w:pPr>
      <w:r w:rsidRPr="00B54831">
        <w:rPr>
          <w:rStyle w:val="StrongEmphasis"/>
          <w:rFonts w:ascii="Times New Roman" w:hAnsi="Times New Roman" w:cs="Times New Roman"/>
          <w:b w:val="0"/>
          <w:sz w:val="16"/>
          <w:szCs w:val="16"/>
        </w:rPr>
        <w:t>КУРГАНСКАЯ ОБЛАСТЬ</w:t>
      </w:r>
    </w:p>
    <w:p w:rsidR="00B54831" w:rsidRPr="00B54831" w:rsidRDefault="00B54831" w:rsidP="00B54831">
      <w:pPr>
        <w:pStyle w:val="Textbody"/>
        <w:spacing w:after="0" w:line="0" w:lineRule="atLeast"/>
        <w:jc w:val="center"/>
        <w:rPr>
          <w:rFonts w:ascii="Times New Roman" w:hAnsi="Times New Roman" w:cs="Times New Roman"/>
          <w:sz w:val="16"/>
          <w:szCs w:val="16"/>
        </w:rPr>
      </w:pPr>
      <w:r w:rsidRPr="00B54831">
        <w:rPr>
          <w:rStyle w:val="StrongEmphasis"/>
          <w:rFonts w:ascii="Times New Roman" w:hAnsi="Times New Roman" w:cs="Times New Roman"/>
          <w:b w:val="0"/>
          <w:sz w:val="16"/>
          <w:szCs w:val="16"/>
        </w:rPr>
        <w:t>ДУМА ПЕТУХОВСКОГО МУНИЦИПАЛЬНОГО ОКРУГА</w:t>
      </w:r>
    </w:p>
    <w:p w:rsidR="00B54831" w:rsidRPr="00B54831" w:rsidRDefault="00B54831" w:rsidP="00B54831">
      <w:pPr>
        <w:jc w:val="center"/>
        <w:rPr>
          <w:sz w:val="16"/>
          <w:szCs w:val="16"/>
        </w:rPr>
      </w:pPr>
    </w:p>
    <w:p w:rsidR="00B54831" w:rsidRPr="00B54831" w:rsidRDefault="00B54831" w:rsidP="00B54831">
      <w:pPr>
        <w:jc w:val="center"/>
        <w:rPr>
          <w:sz w:val="16"/>
          <w:szCs w:val="16"/>
        </w:rPr>
      </w:pPr>
    </w:p>
    <w:p w:rsidR="00B54831" w:rsidRPr="00B54831" w:rsidRDefault="00B54831" w:rsidP="00B54831">
      <w:pPr>
        <w:jc w:val="center"/>
        <w:rPr>
          <w:sz w:val="16"/>
          <w:szCs w:val="16"/>
        </w:rPr>
      </w:pPr>
      <w:r w:rsidRPr="00B54831">
        <w:rPr>
          <w:b/>
          <w:bCs/>
          <w:sz w:val="16"/>
          <w:szCs w:val="16"/>
        </w:rPr>
        <w:t xml:space="preserve">РЕШЕНИЕ </w:t>
      </w:r>
    </w:p>
    <w:p w:rsidR="00B54831" w:rsidRPr="00B54831" w:rsidRDefault="00B54831" w:rsidP="00B54831">
      <w:pPr>
        <w:jc w:val="center"/>
        <w:rPr>
          <w:sz w:val="16"/>
          <w:szCs w:val="16"/>
        </w:rPr>
      </w:pPr>
    </w:p>
    <w:p w:rsidR="00B54831" w:rsidRPr="00B54831" w:rsidRDefault="00B54831" w:rsidP="00B54831">
      <w:pPr>
        <w:jc w:val="both"/>
        <w:rPr>
          <w:sz w:val="16"/>
          <w:szCs w:val="16"/>
        </w:rPr>
      </w:pPr>
    </w:p>
    <w:p w:rsidR="00B54831" w:rsidRPr="00B54831" w:rsidRDefault="00B54831" w:rsidP="00B54831">
      <w:pPr>
        <w:jc w:val="both"/>
        <w:rPr>
          <w:sz w:val="16"/>
          <w:szCs w:val="16"/>
        </w:rPr>
      </w:pPr>
      <w:r w:rsidRPr="00B54831">
        <w:rPr>
          <w:sz w:val="16"/>
          <w:szCs w:val="16"/>
        </w:rPr>
        <w:t>от _29_ декабря 2021 года          № _139_</w:t>
      </w:r>
    </w:p>
    <w:p w:rsidR="00B54831" w:rsidRPr="00B54831" w:rsidRDefault="00B54831" w:rsidP="00B54831">
      <w:pPr>
        <w:jc w:val="both"/>
        <w:rPr>
          <w:sz w:val="16"/>
          <w:szCs w:val="16"/>
        </w:rPr>
      </w:pPr>
      <w:r w:rsidRPr="00B54831">
        <w:rPr>
          <w:sz w:val="16"/>
          <w:szCs w:val="16"/>
        </w:rPr>
        <w:t>г. Петухово</w:t>
      </w:r>
    </w:p>
    <w:p w:rsidR="00B54831" w:rsidRPr="00B54831" w:rsidRDefault="00B54831" w:rsidP="00B54831">
      <w:pPr>
        <w:jc w:val="both"/>
        <w:rPr>
          <w:sz w:val="16"/>
          <w:szCs w:val="16"/>
        </w:rPr>
      </w:pPr>
    </w:p>
    <w:p w:rsidR="00B54831" w:rsidRPr="00B54831" w:rsidRDefault="00B54831" w:rsidP="00B54831">
      <w:pPr>
        <w:jc w:val="both"/>
        <w:rPr>
          <w:sz w:val="16"/>
          <w:szCs w:val="16"/>
        </w:rPr>
      </w:pPr>
    </w:p>
    <w:p w:rsidR="00B54831" w:rsidRPr="00B54831" w:rsidRDefault="00B54831" w:rsidP="00B54831">
      <w:pPr>
        <w:jc w:val="center"/>
        <w:rPr>
          <w:b/>
          <w:bCs/>
          <w:sz w:val="16"/>
          <w:szCs w:val="16"/>
        </w:rPr>
      </w:pPr>
      <w:r w:rsidRPr="00B54831">
        <w:rPr>
          <w:b/>
          <w:bCs/>
          <w:sz w:val="16"/>
          <w:szCs w:val="16"/>
        </w:rPr>
        <w:t>О принятии имущества муниципальной собственности  муниципального образования Большегусиновского сельсовета Петуховского района Курганской области в муниципальную собственность Петуховского муниципального округа Курганской области</w:t>
      </w:r>
    </w:p>
    <w:p w:rsidR="00B54831" w:rsidRPr="00B54831" w:rsidRDefault="00B54831" w:rsidP="00B54831">
      <w:pPr>
        <w:pStyle w:val="Textbody"/>
        <w:spacing w:after="0" w:line="0" w:lineRule="atLeast"/>
        <w:ind w:firstLine="705"/>
        <w:jc w:val="both"/>
        <w:rPr>
          <w:rFonts w:ascii="Times New Roman" w:hAnsi="Times New Roman" w:cs="Times New Roman"/>
          <w:sz w:val="16"/>
          <w:szCs w:val="16"/>
        </w:rPr>
      </w:pPr>
      <w:proofErr w:type="gramStart"/>
      <w:r w:rsidRPr="00B54831">
        <w:rPr>
          <w:rFonts w:ascii="Times New Roman" w:hAnsi="Times New Roman" w:cs="Times New Roman"/>
          <w:sz w:val="16"/>
          <w:szCs w:val="16"/>
        </w:rPr>
        <w:t>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законом Курганской области от 1</w:t>
      </w:r>
      <w:r w:rsidRPr="00B54831">
        <w:rPr>
          <w:rFonts w:ascii="Times New Roman" w:hAnsi="Times New Roman" w:cs="Times New Roman"/>
          <w:color w:val="000000"/>
          <w:sz w:val="16"/>
          <w:szCs w:val="16"/>
        </w:rPr>
        <w:t>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w:t>
      </w:r>
      <w:proofErr w:type="gramEnd"/>
      <w:r w:rsidRPr="00B54831">
        <w:rPr>
          <w:rFonts w:ascii="Times New Roman" w:hAnsi="Times New Roman" w:cs="Times New Roman"/>
          <w:color w:val="000000"/>
          <w:sz w:val="16"/>
          <w:szCs w:val="16"/>
        </w:rPr>
        <w:t xml:space="preserve"> некоторые законы Курганской области», решением Думы Петуховского муниципального округа от 28.09.2021г. № 10 «О правопреемстве местного самоуправления Петуховского муниципального округа Курганской области», </w:t>
      </w:r>
      <w:r w:rsidRPr="00B54831">
        <w:rPr>
          <w:rFonts w:ascii="Times New Roman" w:hAnsi="Times New Roman" w:cs="Times New Roman"/>
          <w:sz w:val="16"/>
          <w:szCs w:val="16"/>
        </w:rPr>
        <w:t xml:space="preserve">Дума Петуховского муниципального округа </w:t>
      </w:r>
      <w:r w:rsidRPr="00B54831">
        <w:rPr>
          <w:rFonts w:ascii="Times New Roman" w:hAnsi="Times New Roman" w:cs="Times New Roman"/>
          <w:b/>
          <w:bCs/>
          <w:sz w:val="16"/>
          <w:szCs w:val="16"/>
        </w:rPr>
        <w:t>РЕШИЛА:</w:t>
      </w:r>
    </w:p>
    <w:p w:rsidR="00B54831" w:rsidRPr="00B54831" w:rsidRDefault="00B54831" w:rsidP="00B54831">
      <w:pPr>
        <w:numPr>
          <w:ilvl w:val="0"/>
          <w:numId w:val="2"/>
        </w:numPr>
        <w:tabs>
          <w:tab w:val="clear" w:pos="0"/>
          <w:tab w:val="num" w:pos="928"/>
          <w:tab w:val="left" w:pos="14640"/>
        </w:tabs>
        <w:ind w:left="0" w:firstLine="567"/>
        <w:jc w:val="both"/>
        <w:rPr>
          <w:sz w:val="16"/>
          <w:szCs w:val="16"/>
        </w:rPr>
      </w:pPr>
      <w:r w:rsidRPr="00B54831">
        <w:rPr>
          <w:sz w:val="16"/>
          <w:szCs w:val="16"/>
        </w:rPr>
        <w:t>Принять в муниципальную собственность Петуховского муниципального округа Курганской области (в казну) имущество, ранее находившееся в собственности муниципального образования Большегусиновского сельсовета Петуховского района Курганской области, в соответствии с приложением  к настоящему решению без актов приема-передачи.</w:t>
      </w:r>
    </w:p>
    <w:p w:rsidR="00B54831" w:rsidRPr="00B54831" w:rsidRDefault="00B54831" w:rsidP="00B54831">
      <w:pPr>
        <w:tabs>
          <w:tab w:val="left" w:pos="14640"/>
        </w:tabs>
        <w:ind w:firstLine="567"/>
        <w:jc w:val="both"/>
        <w:rPr>
          <w:sz w:val="16"/>
          <w:szCs w:val="16"/>
        </w:rPr>
      </w:pPr>
      <w:r w:rsidRPr="00B54831">
        <w:rPr>
          <w:sz w:val="16"/>
          <w:szCs w:val="16"/>
        </w:rPr>
        <w:t>2. Отделу земельно-имущественных отношений Администрации Петуховского муниципального округа внести соответствующие изменения в реестр муниципального образования Петуховского муниципального округа Курганской области.</w:t>
      </w:r>
    </w:p>
    <w:p w:rsidR="00B54831" w:rsidRPr="00B54831" w:rsidRDefault="00B54831" w:rsidP="00B54831">
      <w:pPr>
        <w:tabs>
          <w:tab w:val="left" w:pos="14640"/>
        </w:tabs>
        <w:ind w:firstLine="567"/>
        <w:jc w:val="both"/>
        <w:rPr>
          <w:sz w:val="16"/>
          <w:szCs w:val="16"/>
        </w:rPr>
      </w:pPr>
      <w:r w:rsidRPr="00B54831">
        <w:rPr>
          <w:sz w:val="16"/>
          <w:szCs w:val="16"/>
        </w:rPr>
        <w:t>3. Опубликовать настоящее решение в установленном порядке.</w:t>
      </w:r>
    </w:p>
    <w:p w:rsidR="00B54831" w:rsidRPr="00B54831" w:rsidRDefault="00B54831" w:rsidP="00B54831">
      <w:pPr>
        <w:tabs>
          <w:tab w:val="left" w:pos="14640"/>
        </w:tabs>
        <w:ind w:firstLine="567"/>
        <w:jc w:val="both"/>
        <w:rPr>
          <w:sz w:val="16"/>
          <w:szCs w:val="16"/>
        </w:rPr>
      </w:pPr>
      <w:r w:rsidRPr="00B54831">
        <w:rPr>
          <w:sz w:val="16"/>
          <w:szCs w:val="16"/>
        </w:rPr>
        <w:t>4. Настоящее решение вступает в силу с момента его опубликования.</w:t>
      </w:r>
    </w:p>
    <w:p w:rsidR="00B54831" w:rsidRPr="00B54831" w:rsidRDefault="00B54831" w:rsidP="00B54831">
      <w:pPr>
        <w:tabs>
          <w:tab w:val="left" w:pos="14640"/>
        </w:tabs>
        <w:ind w:firstLine="567"/>
        <w:jc w:val="both"/>
        <w:rPr>
          <w:sz w:val="16"/>
          <w:szCs w:val="16"/>
        </w:rPr>
      </w:pPr>
      <w:r w:rsidRPr="00B54831">
        <w:rPr>
          <w:sz w:val="16"/>
          <w:szCs w:val="16"/>
        </w:rPr>
        <w:t xml:space="preserve">5. </w:t>
      </w:r>
      <w:proofErr w:type="gramStart"/>
      <w:r w:rsidRPr="00B54831">
        <w:rPr>
          <w:sz w:val="16"/>
          <w:szCs w:val="16"/>
        </w:rPr>
        <w:t>Контроль за</w:t>
      </w:r>
      <w:proofErr w:type="gramEnd"/>
      <w:r w:rsidRPr="00B54831">
        <w:rPr>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B54831" w:rsidRPr="00B54831" w:rsidRDefault="00B54831" w:rsidP="00B54831">
      <w:pPr>
        <w:ind w:left="720" w:right="30"/>
        <w:jc w:val="both"/>
        <w:rPr>
          <w:sz w:val="16"/>
          <w:szCs w:val="16"/>
        </w:rPr>
      </w:pPr>
    </w:p>
    <w:p w:rsidR="00B54831" w:rsidRPr="00B54831" w:rsidRDefault="00B54831" w:rsidP="00B54831">
      <w:pPr>
        <w:ind w:right="30"/>
        <w:jc w:val="both"/>
        <w:rPr>
          <w:sz w:val="16"/>
          <w:szCs w:val="16"/>
        </w:rPr>
      </w:pPr>
      <w:r w:rsidRPr="00B54831">
        <w:rPr>
          <w:sz w:val="16"/>
          <w:szCs w:val="16"/>
        </w:rPr>
        <w:t>Председатель Думы</w:t>
      </w:r>
    </w:p>
    <w:p w:rsidR="00B54831" w:rsidRDefault="00B54831" w:rsidP="00B54831">
      <w:pPr>
        <w:ind w:right="30"/>
        <w:jc w:val="both"/>
        <w:rPr>
          <w:sz w:val="16"/>
          <w:szCs w:val="16"/>
        </w:rPr>
      </w:pPr>
      <w:r w:rsidRPr="00B54831">
        <w:rPr>
          <w:sz w:val="16"/>
          <w:szCs w:val="16"/>
        </w:rPr>
        <w:t>Петуховского муниципального округа                                                                      Е.Ф. Николаенко</w:t>
      </w:r>
    </w:p>
    <w:p w:rsidR="00B54831" w:rsidRPr="00B54831" w:rsidRDefault="00B54831" w:rsidP="00B54831">
      <w:pPr>
        <w:ind w:right="30"/>
        <w:jc w:val="both"/>
        <w:rPr>
          <w:sz w:val="16"/>
          <w:szCs w:val="16"/>
        </w:rPr>
      </w:pPr>
    </w:p>
    <w:p w:rsidR="00B54831" w:rsidRPr="00B54831" w:rsidRDefault="00B54831" w:rsidP="00B54831">
      <w:pPr>
        <w:ind w:right="30"/>
        <w:jc w:val="both"/>
        <w:rPr>
          <w:sz w:val="16"/>
          <w:szCs w:val="16"/>
        </w:rPr>
      </w:pPr>
      <w:r w:rsidRPr="00B54831">
        <w:rPr>
          <w:sz w:val="16"/>
          <w:szCs w:val="16"/>
        </w:rPr>
        <w:lastRenderedPageBreak/>
        <w:t>Глава Петуховского муниципального округа                                                            И.В. Арзин</w:t>
      </w:r>
    </w:p>
    <w:p w:rsidR="00B54831" w:rsidRPr="00B54831" w:rsidRDefault="00B54831" w:rsidP="00B54831">
      <w:pPr>
        <w:pStyle w:val="a0"/>
        <w:ind w:right="30"/>
        <w:jc w:val="right"/>
        <w:rPr>
          <w:sz w:val="16"/>
          <w:szCs w:val="16"/>
        </w:rPr>
      </w:pPr>
      <w:r w:rsidRPr="00B54831">
        <w:rPr>
          <w:sz w:val="16"/>
          <w:szCs w:val="16"/>
        </w:rPr>
        <w:t xml:space="preserve">                                                                                                                                                    </w:t>
      </w:r>
    </w:p>
    <w:p w:rsidR="00B54831" w:rsidRPr="00B54831" w:rsidRDefault="00B54831" w:rsidP="00B54831">
      <w:pPr>
        <w:pStyle w:val="a0"/>
        <w:ind w:left="2832" w:right="30"/>
        <w:jc w:val="right"/>
        <w:rPr>
          <w:sz w:val="16"/>
          <w:szCs w:val="16"/>
        </w:rPr>
      </w:pPr>
      <w:r w:rsidRPr="00B54831">
        <w:rPr>
          <w:sz w:val="16"/>
          <w:szCs w:val="16"/>
        </w:rPr>
        <w:t xml:space="preserve">                 Приложение  к решению Думы Петуховского муниципального                                                                                        округа  от _29_ декабря 2021  года № _139__                                                                                                             «О принятии имущества    муниципальной собственности                                                                      муниципального образования Петуховского района                                                                                      Курганской области в муниципальную собственность                                                                                    Петуховского муниципального округа Курганской области»</w:t>
      </w:r>
    </w:p>
    <w:p w:rsidR="00B54831" w:rsidRPr="00B54831" w:rsidRDefault="00B54831" w:rsidP="00B54831">
      <w:pPr>
        <w:jc w:val="center"/>
        <w:rPr>
          <w:b/>
          <w:bCs/>
          <w:sz w:val="16"/>
          <w:szCs w:val="16"/>
        </w:rPr>
      </w:pPr>
      <w:r w:rsidRPr="00B54831">
        <w:rPr>
          <w:sz w:val="16"/>
          <w:szCs w:val="16"/>
        </w:rPr>
        <w:t xml:space="preserve">       </w:t>
      </w:r>
      <w:r w:rsidRPr="00B54831">
        <w:rPr>
          <w:b/>
          <w:bCs/>
          <w:sz w:val="16"/>
          <w:szCs w:val="16"/>
        </w:rPr>
        <w:t xml:space="preserve"> Объекты муниципального имущества  муниципального </w:t>
      </w:r>
    </w:p>
    <w:p w:rsidR="00B54831" w:rsidRPr="00B54831" w:rsidRDefault="00B54831" w:rsidP="00B54831">
      <w:pPr>
        <w:jc w:val="center"/>
        <w:rPr>
          <w:b/>
          <w:bCs/>
          <w:sz w:val="16"/>
          <w:szCs w:val="16"/>
        </w:rPr>
      </w:pPr>
      <w:r w:rsidRPr="00B54831">
        <w:rPr>
          <w:b/>
          <w:bCs/>
          <w:sz w:val="16"/>
          <w:szCs w:val="16"/>
        </w:rPr>
        <w:t>образования, закрепленные на праве оперативного управления за Администрацией  Большегусиновского  сельсовета</w:t>
      </w:r>
    </w:p>
    <w:tbl>
      <w:tblPr>
        <w:tblW w:w="15375" w:type="dxa"/>
        <w:tblInd w:w="-681" w:type="dxa"/>
        <w:tblLayout w:type="fixed"/>
        <w:tblCellMar>
          <w:top w:w="28" w:type="dxa"/>
          <w:left w:w="28" w:type="dxa"/>
          <w:bottom w:w="28" w:type="dxa"/>
          <w:right w:w="28" w:type="dxa"/>
        </w:tblCellMar>
        <w:tblLook w:val="0000" w:firstRow="0" w:lastRow="0" w:firstColumn="0" w:lastColumn="0" w:noHBand="0" w:noVBand="0"/>
      </w:tblPr>
      <w:tblGrid>
        <w:gridCol w:w="709"/>
        <w:gridCol w:w="646"/>
        <w:gridCol w:w="1055"/>
        <w:gridCol w:w="1560"/>
        <w:gridCol w:w="283"/>
        <w:gridCol w:w="992"/>
        <w:gridCol w:w="1276"/>
        <w:gridCol w:w="425"/>
        <w:gridCol w:w="1560"/>
        <w:gridCol w:w="3478"/>
        <w:gridCol w:w="99"/>
        <w:gridCol w:w="1548"/>
        <w:gridCol w:w="1548"/>
        <w:gridCol w:w="196"/>
      </w:tblGrid>
      <w:tr w:rsidR="00B54831" w:rsidRPr="00B54831" w:rsidTr="00B54831">
        <w:tc>
          <w:tcPr>
            <w:tcW w:w="709" w:type="dxa"/>
            <w:tcBorders>
              <w:top w:val="single" w:sz="8" w:space="0" w:color="808080"/>
              <w:left w:val="single" w:sz="8" w:space="0" w:color="808080"/>
              <w:bottom w:val="single" w:sz="8" w:space="0" w:color="808080"/>
            </w:tcBorders>
            <w:shd w:val="clear" w:color="auto" w:fill="auto"/>
          </w:tcPr>
          <w:p w:rsidR="00B54831" w:rsidRPr="00B54831" w:rsidRDefault="00B54831" w:rsidP="00B54831">
            <w:pPr>
              <w:pStyle w:val="a5"/>
              <w:rPr>
                <w:b/>
                <w:sz w:val="16"/>
                <w:szCs w:val="16"/>
              </w:rPr>
            </w:pPr>
            <w:r w:rsidRPr="00B54831">
              <w:rPr>
                <w:b/>
                <w:sz w:val="16"/>
                <w:szCs w:val="16"/>
              </w:rPr>
              <w:t>Реестровый номер</w:t>
            </w:r>
          </w:p>
        </w:tc>
        <w:tc>
          <w:tcPr>
            <w:tcW w:w="1701" w:type="dxa"/>
            <w:gridSpan w:val="2"/>
            <w:tcBorders>
              <w:top w:val="single" w:sz="8" w:space="0" w:color="808080"/>
              <w:left w:val="single" w:sz="8" w:space="0" w:color="808080"/>
              <w:bottom w:val="single" w:sz="8" w:space="0" w:color="808080"/>
            </w:tcBorders>
            <w:shd w:val="clear" w:color="auto" w:fill="auto"/>
          </w:tcPr>
          <w:p w:rsidR="00B54831" w:rsidRPr="00B54831" w:rsidRDefault="00B54831" w:rsidP="00B54831">
            <w:pPr>
              <w:pStyle w:val="a5"/>
              <w:rPr>
                <w:b/>
                <w:sz w:val="16"/>
                <w:szCs w:val="16"/>
              </w:rPr>
            </w:pPr>
            <w:r w:rsidRPr="00B54831">
              <w:rPr>
                <w:b/>
                <w:sz w:val="16"/>
                <w:szCs w:val="16"/>
              </w:rPr>
              <w:t>Кадастровый  номер муниципального недвижимого имущества</w:t>
            </w:r>
          </w:p>
        </w:tc>
        <w:tc>
          <w:tcPr>
            <w:tcW w:w="1560" w:type="dxa"/>
            <w:tcBorders>
              <w:top w:val="single" w:sz="8" w:space="0" w:color="808080"/>
              <w:left w:val="single" w:sz="8" w:space="0" w:color="808080"/>
              <w:bottom w:val="single" w:sz="8" w:space="0" w:color="808080"/>
            </w:tcBorders>
            <w:shd w:val="clear" w:color="auto" w:fill="auto"/>
          </w:tcPr>
          <w:p w:rsidR="00B54831" w:rsidRPr="00B54831" w:rsidRDefault="00B54831" w:rsidP="00B54831">
            <w:pPr>
              <w:pStyle w:val="a5"/>
              <w:rPr>
                <w:b/>
                <w:sz w:val="16"/>
                <w:szCs w:val="16"/>
              </w:rPr>
            </w:pPr>
            <w:r w:rsidRPr="00B54831">
              <w:rPr>
                <w:b/>
                <w:sz w:val="16"/>
                <w:szCs w:val="16"/>
              </w:rPr>
              <w:t xml:space="preserve">Наименование  недвижимого имущества </w:t>
            </w:r>
          </w:p>
        </w:tc>
        <w:tc>
          <w:tcPr>
            <w:tcW w:w="1275" w:type="dxa"/>
            <w:gridSpan w:val="2"/>
            <w:tcBorders>
              <w:top w:val="single" w:sz="8" w:space="0" w:color="808080"/>
              <w:left w:val="single" w:sz="8" w:space="0" w:color="808080"/>
              <w:bottom w:val="single" w:sz="8" w:space="0" w:color="808080"/>
            </w:tcBorders>
            <w:shd w:val="clear" w:color="auto" w:fill="auto"/>
          </w:tcPr>
          <w:p w:rsidR="00B54831" w:rsidRPr="00B54831" w:rsidRDefault="00B54831" w:rsidP="00B54831">
            <w:pPr>
              <w:pStyle w:val="a5"/>
              <w:rPr>
                <w:b/>
                <w:sz w:val="16"/>
                <w:szCs w:val="16"/>
              </w:rPr>
            </w:pPr>
            <w:r w:rsidRPr="00B54831">
              <w:rPr>
                <w:b/>
                <w:sz w:val="16"/>
                <w:szCs w:val="16"/>
              </w:rPr>
              <w:t>Вид объекта (здание, помещение, сооружение, земельный участок, движимое имущество)</w:t>
            </w:r>
          </w:p>
        </w:tc>
        <w:tc>
          <w:tcPr>
            <w:tcW w:w="1701" w:type="dxa"/>
            <w:gridSpan w:val="2"/>
            <w:tcBorders>
              <w:top w:val="single" w:sz="8" w:space="0" w:color="808080"/>
              <w:left w:val="single" w:sz="8" w:space="0" w:color="808080"/>
              <w:bottom w:val="single" w:sz="8" w:space="0" w:color="808080"/>
            </w:tcBorders>
            <w:shd w:val="clear" w:color="auto" w:fill="auto"/>
          </w:tcPr>
          <w:p w:rsidR="00B54831" w:rsidRPr="00B54831" w:rsidRDefault="00B54831" w:rsidP="00B54831">
            <w:pPr>
              <w:pStyle w:val="a5"/>
              <w:rPr>
                <w:b/>
                <w:sz w:val="16"/>
                <w:szCs w:val="16"/>
              </w:rPr>
            </w:pPr>
            <w:r w:rsidRPr="00B54831">
              <w:rPr>
                <w:b/>
                <w:sz w:val="16"/>
                <w:szCs w:val="16"/>
              </w:rPr>
              <w:t>Адрес  (местоположение) недвижимого имущества</w:t>
            </w:r>
          </w:p>
        </w:tc>
        <w:tc>
          <w:tcPr>
            <w:tcW w:w="1560" w:type="dxa"/>
            <w:tcBorders>
              <w:top w:val="single" w:sz="8" w:space="0" w:color="808080"/>
              <w:left w:val="single" w:sz="8" w:space="0" w:color="808080"/>
              <w:bottom w:val="single" w:sz="8" w:space="0" w:color="808080"/>
            </w:tcBorders>
            <w:shd w:val="clear" w:color="auto" w:fill="auto"/>
          </w:tcPr>
          <w:p w:rsidR="00B54831" w:rsidRPr="00B54831" w:rsidRDefault="00B54831" w:rsidP="00B54831">
            <w:pPr>
              <w:pStyle w:val="a5"/>
              <w:rPr>
                <w:b/>
                <w:sz w:val="16"/>
                <w:szCs w:val="16"/>
              </w:rPr>
            </w:pPr>
            <w:r w:rsidRPr="00B54831">
              <w:rPr>
                <w:b/>
                <w:sz w:val="16"/>
                <w:szCs w:val="16"/>
              </w:rPr>
              <w:t>Площадь, протяженность и (или) иные параметры, характеризующие физические свойства недвижимого имущества</w:t>
            </w:r>
          </w:p>
        </w:tc>
        <w:tc>
          <w:tcPr>
            <w:tcW w:w="3577" w:type="dxa"/>
            <w:gridSpan w:val="2"/>
            <w:tcBorders>
              <w:top w:val="single" w:sz="8" w:space="0" w:color="808080"/>
              <w:left w:val="single" w:sz="8" w:space="0" w:color="808080"/>
              <w:bottom w:val="single" w:sz="8" w:space="0" w:color="808080"/>
            </w:tcBorders>
            <w:shd w:val="clear" w:color="auto" w:fill="auto"/>
          </w:tcPr>
          <w:p w:rsidR="00B54831" w:rsidRPr="00B54831" w:rsidRDefault="00B54831" w:rsidP="00B54831">
            <w:pPr>
              <w:pStyle w:val="a5"/>
              <w:rPr>
                <w:b/>
                <w:sz w:val="16"/>
                <w:szCs w:val="16"/>
              </w:rPr>
            </w:pPr>
            <w:r w:rsidRPr="00B54831">
              <w:rPr>
                <w:b/>
                <w:sz w:val="16"/>
                <w:szCs w:val="16"/>
              </w:rPr>
              <w:t xml:space="preserve">Сведения  о </w:t>
            </w:r>
            <w:proofErr w:type="gramStart"/>
            <w:r w:rsidRPr="00B54831">
              <w:rPr>
                <w:b/>
                <w:sz w:val="16"/>
                <w:szCs w:val="16"/>
              </w:rPr>
              <w:t>балансовой</w:t>
            </w:r>
            <w:proofErr w:type="gramEnd"/>
            <w:r w:rsidRPr="00B54831">
              <w:rPr>
                <w:b/>
                <w:sz w:val="16"/>
                <w:szCs w:val="16"/>
              </w:rPr>
              <w:t xml:space="preserve"> </w:t>
            </w:r>
          </w:p>
          <w:p w:rsidR="00B54831" w:rsidRPr="00B54831" w:rsidRDefault="00B54831" w:rsidP="00B54831">
            <w:pPr>
              <w:pStyle w:val="a5"/>
              <w:rPr>
                <w:b/>
                <w:sz w:val="16"/>
                <w:szCs w:val="16"/>
              </w:rPr>
            </w:pPr>
            <w:r w:rsidRPr="00B54831">
              <w:rPr>
                <w:b/>
                <w:sz w:val="16"/>
                <w:szCs w:val="16"/>
              </w:rPr>
              <w:t xml:space="preserve">стоимости </w:t>
            </w:r>
            <w:proofErr w:type="gramStart"/>
            <w:r w:rsidRPr="00B54831">
              <w:rPr>
                <w:b/>
                <w:sz w:val="16"/>
                <w:szCs w:val="16"/>
              </w:rPr>
              <w:t>недвижимого</w:t>
            </w:r>
            <w:proofErr w:type="gramEnd"/>
            <w:r w:rsidRPr="00B54831">
              <w:rPr>
                <w:b/>
                <w:sz w:val="16"/>
                <w:szCs w:val="16"/>
              </w:rPr>
              <w:t xml:space="preserve"> </w:t>
            </w:r>
          </w:p>
          <w:p w:rsidR="00B54831" w:rsidRPr="00B54831" w:rsidRDefault="00B54831" w:rsidP="00B54831">
            <w:pPr>
              <w:pStyle w:val="a5"/>
              <w:rPr>
                <w:b/>
                <w:sz w:val="16"/>
                <w:szCs w:val="16"/>
              </w:rPr>
            </w:pPr>
            <w:r w:rsidRPr="00B54831">
              <w:rPr>
                <w:b/>
                <w:sz w:val="16"/>
                <w:szCs w:val="16"/>
              </w:rPr>
              <w:t>имущества и начисленной амортизации (износе)</w:t>
            </w:r>
          </w:p>
        </w:tc>
        <w:tc>
          <w:tcPr>
            <w:tcW w:w="1548" w:type="dxa"/>
            <w:tcBorders>
              <w:top w:val="single" w:sz="8" w:space="0" w:color="808080"/>
              <w:left w:val="single" w:sz="8" w:space="0" w:color="808080"/>
              <w:bottom w:val="single" w:sz="8" w:space="0" w:color="808080"/>
            </w:tcBorders>
            <w:shd w:val="clear" w:color="auto" w:fill="auto"/>
          </w:tcPr>
          <w:p w:rsidR="00B54831" w:rsidRPr="00B54831" w:rsidRDefault="00B54831" w:rsidP="00B54831">
            <w:pPr>
              <w:pStyle w:val="a5"/>
              <w:rPr>
                <w:sz w:val="16"/>
                <w:szCs w:val="16"/>
              </w:rPr>
            </w:pPr>
            <w:r w:rsidRPr="00B54831">
              <w:rPr>
                <w:b/>
                <w:sz w:val="16"/>
                <w:szCs w:val="16"/>
              </w:rPr>
              <w:t>Даты  возникновения и прекращения права муниципальной собственности на недвижимое имущество</w:t>
            </w:r>
          </w:p>
          <w:p w:rsidR="00B54831" w:rsidRPr="00B54831" w:rsidRDefault="00B54831" w:rsidP="00B54831">
            <w:pPr>
              <w:pStyle w:val="a5"/>
              <w:rPr>
                <w:b/>
                <w:sz w:val="16"/>
                <w:szCs w:val="16"/>
              </w:rPr>
            </w:pPr>
            <w:r w:rsidRPr="00B54831">
              <w:rPr>
                <w:sz w:val="16"/>
                <w:szCs w:val="16"/>
              </w:rPr>
              <w:t> </w:t>
            </w:r>
          </w:p>
        </w:tc>
        <w:tc>
          <w:tcPr>
            <w:tcW w:w="1548" w:type="dxa"/>
            <w:tcBorders>
              <w:top w:val="single" w:sz="8" w:space="0" w:color="808080"/>
              <w:left w:val="single" w:sz="8" w:space="0" w:color="808080"/>
              <w:bottom w:val="single" w:sz="8" w:space="0" w:color="808080"/>
            </w:tcBorders>
            <w:shd w:val="clear" w:color="auto" w:fill="auto"/>
          </w:tcPr>
          <w:p w:rsidR="00B54831" w:rsidRPr="00B54831" w:rsidRDefault="00B54831" w:rsidP="00B54831">
            <w:pPr>
              <w:pStyle w:val="a5"/>
              <w:rPr>
                <w:sz w:val="16"/>
                <w:szCs w:val="16"/>
              </w:rPr>
            </w:pPr>
            <w:r w:rsidRPr="00B54831">
              <w:rPr>
                <w:b/>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96" w:type="dxa"/>
            <w:tcBorders>
              <w:top w:val="single" w:sz="8" w:space="0" w:color="808080"/>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001</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45:14:030901:564</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автомобильная дорога общего пользования местного значения</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сооружение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Курганская обл.</w:t>
            </w:r>
            <w:proofErr w:type="gramStart"/>
            <w:r w:rsidRPr="00B54831">
              <w:rPr>
                <w:sz w:val="16"/>
                <w:szCs w:val="16"/>
              </w:rPr>
              <w:t>,П</w:t>
            </w:r>
            <w:proofErr w:type="gramEnd"/>
            <w:r w:rsidRPr="00B54831">
              <w:rPr>
                <w:sz w:val="16"/>
                <w:szCs w:val="16"/>
              </w:rPr>
              <w:t>етуховский район,с. Большое Гусиное,объездной грейдер</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1231м</w:t>
            </w:r>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1607300</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02.07.2014 </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45-АА 791119</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002</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45:14:030901:562</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автомобильная дорога общего пользования местного значения</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сооружение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Курганская обл.</w:t>
            </w:r>
            <w:proofErr w:type="gramStart"/>
            <w:r w:rsidRPr="00B54831">
              <w:rPr>
                <w:sz w:val="16"/>
                <w:szCs w:val="16"/>
              </w:rPr>
              <w:t>,П</w:t>
            </w:r>
            <w:proofErr w:type="gramEnd"/>
            <w:r w:rsidRPr="00B54831">
              <w:rPr>
                <w:sz w:val="16"/>
                <w:szCs w:val="16"/>
              </w:rPr>
              <w:t>етуховский район,с. Большое Гусиное, переулок Бычковский</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143 м</w:t>
            </w:r>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432735</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02.07.2014  </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 791123</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003</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45:14:030901:561</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автомобильная дорога общего пользования местного значения</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сооружение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переулок  Тепляковский</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234 м</w:t>
            </w:r>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309096</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02.07.2014</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 791118</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004</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45:14:030901:563</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автомобильная дорога общего пользования местного значения</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сооружение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переулок Южномолодежный</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331 м</w:t>
            </w:r>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494554</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02.07.2014 </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 791122</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1076"/>
        </w:trPr>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005</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45:14:030901:565</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автомобильная дорога общего пользования местного значения</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сооружение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переулок Южносеверный</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574 м</w:t>
            </w:r>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tabs>
                <w:tab w:val="left" w:pos="9840"/>
                <w:tab w:val="left" w:pos="10110"/>
                <w:tab w:val="left" w:pos="10410"/>
              </w:tabs>
              <w:spacing w:after="283"/>
              <w:rPr>
                <w:sz w:val="16"/>
                <w:szCs w:val="16"/>
              </w:rPr>
            </w:pPr>
            <w:r w:rsidRPr="00B54831">
              <w:rPr>
                <w:sz w:val="16"/>
                <w:szCs w:val="16"/>
              </w:rPr>
              <w:t> 692276</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02.07.2014 </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 791124</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270"/>
        </w:trPr>
        <w:tc>
          <w:tcPr>
            <w:tcW w:w="709"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006</w:t>
            </w:r>
          </w:p>
        </w:tc>
        <w:tc>
          <w:tcPr>
            <w:tcW w:w="1701" w:type="dxa"/>
            <w:gridSpan w:val="2"/>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45:14:030901:566</w:t>
            </w:r>
          </w:p>
        </w:tc>
        <w:tc>
          <w:tcPr>
            <w:tcW w:w="1560"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автомобильная дорога общего пользования местного значения</w:t>
            </w:r>
          </w:p>
        </w:tc>
        <w:tc>
          <w:tcPr>
            <w:tcW w:w="1275" w:type="dxa"/>
            <w:gridSpan w:val="2"/>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сооружение</w:t>
            </w:r>
          </w:p>
        </w:tc>
        <w:tc>
          <w:tcPr>
            <w:tcW w:w="1701" w:type="dxa"/>
            <w:gridSpan w:val="2"/>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улица Молодёжная</w:t>
            </w:r>
          </w:p>
        </w:tc>
        <w:tc>
          <w:tcPr>
            <w:tcW w:w="1560"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233 м</w:t>
            </w:r>
          </w:p>
        </w:tc>
        <w:tc>
          <w:tcPr>
            <w:tcW w:w="3577" w:type="dxa"/>
            <w:gridSpan w:val="2"/>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655284</w:t>
            </w:r>
          </w:p>
        </w:tc>
        <w:tc>
          <w:tcPr>
            <w:tcW w:w="1548"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02.07.2014 </w:t>
            </w:r>
          </w:p>
        </w:tc>
        <w:tc>
          <w:tcPr>
            <w:tcW w:w="1548"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 791121</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snapToGrid w:val="0"/>
              <w:rPr>
                <w:sz w:val="16"/>
                <w:szCs w:val="16"/>
              </w:rPr>
            </w:pPr>
          </w:p>
        </w:tc>
      </w:tr>
      <w:tr w:rsidR="00B54831" w:rsidRPr="00B54831" w:rsidTr="00B54831">
        <w:trPr>
          <w:trHeight w:val="270"/>
        </w:trPr>
        <w:tc>
          <w:tcPr>
            <w:tcW w:w="709"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701" w:type="dxa"/>
            <w:gridSpan w:val="2"/>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560"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275" w:type="dxa"/>
            <w:gridSpan w:val="2"/>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701" w:type="dxa"/>
            <w:gridSpan w:val="2"/>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560"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3577" w:type="dxa"/>
            <w:gridSpan w:val="2"/>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548"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548"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snapToGrid w:val="0"/>
              <w:rPr>
                <w:sz w:val="16"/>
                <w:szCs w:val="16"/>
              </w:rPr>
            </w:pPr>
          </w:p>
        </w:tc>
      </w:tr>
      <w:tr w:rsidR="00B54831" w:rsidRPr="00B54831" w:rsidTr="00B54831">
        <w:trPr>
          <w:trHeight w:val="270"/>
        </w:trPr>
        <w:tc>
          <w:tcPr>
            <w:tcW w:w="709"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007</w:t>
            </w:r>
          </w:p>
        </w:tc>
        <w:tc>
          <w:tcPr>
            <w:tcW w:w="1701" w:type="dxa"/>
            <w:gridSpan w:val="2"/>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45:14:030901:568</w:t>
            </w:r>
          </w:p>
        </w:tc>
        <w:tc>
          <w:tcPr>
            <w:tcW w:w="1560"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автомобильная дорога общего пользования местного значения</w:t>
            </w:r>
          </w:p>
        </w:tc>
        <w:tc>
          <w:tcPr>
            <w:tcW w:w="1275" w:type="dxa"/>
            <w:gridSpan w:val="2"/>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сооружение</w:t>
            </w:r>
          </w:p>
        </w:tc>
        <w:tc>
          <w:tcPr>
            <w:tcW w:w="1701" w:type="dxa"/>
            <w:gridSpan w:val="2"/>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улица Северная</w:t>
            </w:r>
          </w:p>
        </w:tc>
        <w:tc>
          <w:tcPr>
            <w:tcW w:w="1560"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2227м</w:t>
            </w:r>
          </w:p>
        </w:tc>
        <w:tc>
          <w:tcPr>
            <w:tcW w:w="3577" w:type="dxa"/>
            <w:gridSpan w:val="2"/>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4104798</w:t>
            </w:r>
          </w:p>
        </w:tc>
        <w:tc>
          <w:tcPr>
            <w:tcW w:w="1548"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02.07.2014 </w:t>
            </w:r>
          </w:p>
        </w:tc>
        <w:tc>
          <w:tcPr>
            <w:tcW w:w="1548" w:type="dxa"/>
            <w:vMerge w:val="restart"/>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w:t>
            </w:r>
          </w:p>
          <w:p w:rsidR="00B54831" w:rsidRPr="00B54831" w:rsidRDefault="00B54831" w:rsidP="00B54831">
            <w:pPr>
              <w:pStyle w:val="a5"/>
              <w:spacing w:after="283"/>
              <w:rPr>
                <w:sz w:val="16"/>
                <w:szCs w:val="16"/>
              </w:rPr>
            </w:pPr>
            <w:r w:rsidRPr="00B54831">
              <w:rPr>
                <w:sz w:val="16"/>
                <w:szCs w:val="16"/>
              </w:rPr>
              <w:t>791120</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snapToGrid w:val="0"/>
              <w:rPr>
                <w:sz w:val="16"/>
                <w:szCs w:val="16"/>
              </w:rPr>
            </w:pPr>
          </w:p>
        </w:tc>
      </w:tr>
      <w:tr w:rsidR="00B54831" w:rsidRPr="00B54831" w:rsidTr="00B54831">
        <w:trPr>
          <w:trHeight w:val="270"/>
        </w:trPr>
        <w:tc>
          <w:tcPr>
            <w:tcW w:w="709"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701" w:type="dxa"/>
            <w:gridSpan w:val="2"/>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560"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275" w:type="dxa"/>
            <w:gridSpan w:val="2"/>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701" w:type="dxa"/>
            <w:gridSpan w:val="2"/>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560"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3577" w:type="dxa"/>
            <w:gridSpan w:val="2"/>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548"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548" w:type="dxa"/>
            <w:vMerge/>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snapToGrid w:val="0"/>
              <w:rPr>
                <w:sz w:val="16"/>
                <w:szCs w:val="16"/>
              </w:rPr>
            </w:pPr>
          </w:p>
        </w:tc>
      </w:tr>
      <w:tr w:rsidR="00B54831" w:rsidRPr="00B54831" w:rsidTr="00B54831">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008</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45:14:030901:481</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здание</w:t>
            </w:r>
          </w:p>
          <w:p w:rsidR="00B54831" w:rsidRPr="00B54831" w:rsidRDefault="00B54831" w:rsidP="00B54831">
            <w:pPr>
              <w:pStyle w:val="a5"/>
              <w:spacing w:after="283"/>
              <w:rPr>
                <w:sz w:val="16"/>
                <w:szCs w:val="16"/>
              </w:rPr>
            </w:pPr>
            <w:r w:rsidRPr="00B54831">
              <w:rPr>
                <w:sz w:val="16"/>
                <w:szCs w:val="16"/>
              </w:rPr>
              <w:t> </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помещение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ул.  Северная  д.9А пом.1</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92,5кв</w:t>
            </w:r>
            <w:proofErr w:type="gramStart"/>
            <w:r w:rsidRPr="00B54831">
              <w:rPr>
                <w:sz w:val="16"/>
                <w:szCs w:val="16"/>
              </w:rPr>
              <w:t>.м</w:t>
            </w:r>
            <w:proofErr w:type="gramEnd"/>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96755</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13.03.2015 </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 868248</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960"/>
        </w:trPr>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lastRenderedPageBreak/>
              <w:t> 009</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45:14:030901:482</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здание</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помещение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ул.  Северная  д.9А пом.2</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287,7 кв</w:t>
            </w:r>
            <w:proofErr w:type="gramStart"/>
            <w:r w:rsidRPr="00B54831">
              <w:rPr>
                <w:sz w:val="16"/>
                <w:szCs w:val="16"/>
              </w:rPr>
              <w:t>.м</w:t>
            </w:r>
            <w:proofErr w:type="gramEnd"/>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300934,20</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13.03.2015 </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 868250</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693"/>
        </w:trPr>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010</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45:14:030901:483</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здание</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помещение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ул.  Северная  д.9А пом.3</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63.3 кв</w:t>
            </w:r>
            <w:proofErr w:type="gramStart"/>
            <w:r w:rsidRPr="00B54831">
              <w:rPr>
                <w:sz w:val="16"/>
                <w:szCs w:val="16"/>
              </w:rPr>
              <w:t>.м</w:t>
            </w:r>
            <w:proofErr w:type="gramEnd"/>
            <w:r w:rsidRPr="00B54831">
              <w:rPr>
                <w:sz w:val="16"/>
                <w:szCs w:val="16"/>
              </w:rPr>
              <w:t> </w:t>
            </w:r>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66211,80</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16.03.2015  </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 868251</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011</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45:14:030901:485</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здание</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помещение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ул.  Северная  д.9А пом.5</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70,4 кв</w:t>
            </w:r>
            <w:proofErr w:type="gramStart"/>
            <w:r w:rsidRPr="00B54831">
              <w:rPr>
                <w:sz w:val="16"/>
                <w:szCs w:val="16"/>
              </w:rPr>
              <w:t>.м</w:t>
            </w:r>
            <w:proofErr w:type="gramEnd"/>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73638,40</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13.03.2015 </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45-АА868249</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1012"/>
        </w:trPr>
        <w:tc>
          <w:tcPr>
            <w:tcW w:w="709"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012</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45:14:030901:486</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здание</w:t>
            </w:r>
          </w:p>
        </w:tc>
        <w:tc>
          <w:tcPr>
            <w:tcW w:w="127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помещение</w:t>
            </w:r>
          </w:p>
        </w:tc>
        <w:tc>
          <w:tcPr>
            <w:tcW w:w="1701"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Курганская обл.</w:t>
            </w:r>
            <w:proofErr w:type="gramStart"/>
            <w:r w:rsidRPr="00B54831">
              <w:rPr>
                <w:sz w:val="16"/>
                <w:szCs w:val="16"/>
              </w:rPr>
              <w:t>,П</w:t>
            </w:r>
            <w:proofErr w:type="gramEnd"/>
            <w:r w:rsidRPr="00B54831">
              <w:rPr>
                <w:sz w:val="16"/>
                <w:szCs w:val="16"/>
              </w:rPr>
              <w:t>етуховский район,с. Большое Гусиное,  ул.  Северная  д.9А пом.6</w:t>
            </w:r>
          </w:p>
        </w:tc>
        <w:tc>
          <w:tcPr>
            <w:tcW w:w="1560"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20,1 кв</w:t>
            </w:r>
            <w:proofErr w:type="gramStart"/>
            <w:r w:rsidRPr="00B54831">
              <w:rPr>
                <w:sz w:val="16"/>
                <w:szCs w:val="16"/>
              </w:rPr>
              <w:t>.м</w:t>
            </w:r>
            <w:proofErr w:type="gramEnd"/>
          </w:p>
        </w:tc>
        <w:tc>
          <w:tcPr>
            <w:tcW w:w="3577"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21024,60</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16.03.2015 </w:t>
            </w:r>
          </w:p>
        </w:tc>
        <w:tc>
          <w:tcPr>
            <w:tcW w:w="154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45 АА868252</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snapToGrid w:val="0"/>
              <w:rPr>
                <w:sz w:val="16"/>
                <w:szCs w:val="16"/>
              </w:rPr>
            </w:pPr>
          </w:p>
        </w:tc>
      </w:tr>
      <w:tr w:rsidR="00B54831" w:rsidRPr="00B54831" w:rsidTr="00B54831">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napToGrid w:val="0"/>
              <w:rPr>
                <w:sz w:val="16"/>
                <w:szCs w:val="16"/>
              </w:rPr>
            </w:pPr>
          </w:p>
        </w:tc>
        <w:tc>
          <w:tcPr>
            <w:tcW w:w="10629" w:type="dxa"/>
            <w:gridSpan w:val="8"/>
            <w:tcBorders>
              <w:left w:val="single" w:sz="8" w:space="0" w:color="808080"/>
              <w:bottom w:val="single" w:sz="8" w:space="0" w:color="808080"/>
            </w:tcBorders>
            <w:shd w:val="clear" w:color="auto" w:fill="auto"/>
          </w:tcPr>
          <w:p w:rsidR="00B54831" w:rsidRPr="00B54831" w:rsidRDefault="00B54831" w:rsidP="00B54831">
            <w:pPr>
              <w:pStyle w:val="a5"/>
              <w:spacing w:after="283"/>
              <w:jc w:val="center"/>
              <w:rPr>
                <w:sz w:val="16"/>
                <w:szCs w:val="16"/>
              </w:rPr>
            </w:pPr>
            <w:r w:rsidRPr="00B54831">
              <w:rPr>
                <w:b/>
                <w:sz w:val="16"/>
                <w:szCs w:val="16"/>
              </w:rPr>
              <w:t>Движимое имущество</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939"/>
        </w:trPr>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b/>
                <w:sz w:val="16"/>
                <w:szCs w:val="16"/>
              </w:rPr>
            </w:pPr>
            <w:r w:rsidRPr="00B54831">
              <w:rPr>
                <w:sz w:val="16"/>
                <w:szCs w:val="16"/>
              </w:rPr>
              <w:t>№</w:t>
            </w:r>
            <w:proofErr w:type="gramStart"/>
            <w:r w:rsidRPr="00B54831">
              <w:rPr>
                <w:b/>
                <w:sz w:val="16"/>
                <w:szCs w:val="16"/>
              </w:rPr>
              <w:t>п</w:t>
            </w:r>
            <w:proofErr w:type="gramEnd"/>
            <w:r w:rsidRPr="00B54831">
              <w:rPr>
                <w:b/>
                <w:sz w:val="16"/>
                <w:szCs w:val="16"/>
              </w:rPr>
              <w:t>/п</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b/>
                <w:sz w:val="16"/>
                <w:szCs w:val="16"/>
              </w:rPr>
            </w:pPr>
            <w:r w:rsidRPr="00B54831">
              <w:rPr>
                <w:b/>
                <w:sz w:val="16"/>
                <w:szCs w:val="16"/>
              </w:rPr>
              <w:t>Наименование объекта</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b/>
                <w:sz w:val="16"/>
                <w:szCs w:val="16"/>
              </w:rPr>
            </w:pPr>
            <w:r w:rsidRPr="00B54831">
              <w:rPr>
                <w:b/>
                <w:sz w:val="16"/>
                <w:szCs w:val="16"/>
              </w:rPr>
              <w:t>Сведения о балансовой стоимости недвижимого имущества и начисленной амортизации (износе)</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b/>
                <w:sz w:val="16"/>
                <w:szCs w:val="16"/>
              </w:rPr>
            </w:pPr>
            <w:r w:rsidRPr="00B54831">
              <w:rPr>
                <w:b/>
                <w:sz w:val="16"/>
                <w:szCs w:val="16"/>
              </w:rPr>
              <w:t>Даты  возникновения и прекращения права муниципальной собственности на недвижимое имущество</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tabs>
                <w:tab w:val="left" w:pos="10470"/>
              </w:tabs>
              <w:spacing w:after="283"/>
              <w:rPr>
                <w:b/>
                <w:sz w:val="16"/>
                <w:szCs w:val="16"/>
              </w:rPr>
            </w:pPr>
            <w:r w:rsidRPr="00B54831">
              <w:rPr>
                <w:b/>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001</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Дорожные знаки </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9500</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11.112016г</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дог №13 инв.10135115</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snapToGrid w:val="0"/>
              <w:rPr>
                <w:sz w:val="16"/>
                <w:szCs w:val="16"/>
              </w:rPr>
            </w:pP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snapToGrid w:val="0"/>
              <w:rPr>
                <w:sz w:val="16"/>
                <w:szCs w:val="16"/>
              </w:rPr>
            </w:pPr>
          </w:p>
        </w:tc>
      </w:tr>
      <w:tr w:rsidR="00B54831" w:rsidRPr="00B54831" w:rsidTr="00B54831">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002</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Сварочный аппарат</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5680,00 </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инв.10134110</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334"/>
        </w:trPr>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003</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Фотооппарат цифровой Sony Cybershot DSC-W630 </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5140,00</w:t>
            </w:r>
          </w:p>
          <w:p w:rsidR="00B54831" w:rsidRPr="00B54831" w:rsidRDefault="00B54831" w:rsidP="00B54831">
            <w:pPr>
              <w:pStyle w:val="a5"/>
              <w:spacing w:after="283"/>
              <w:rPr>
                <w:sz w:val="16"/>
                <w:szCs w:val="16"/>
              </w:rPr>
            </w:pPr>
            <w:r w:rsidRPr="00B54831">
              <w:rPr>
                <w:sz w:val="16"/>
                <w:szCs w:val="16"/>
              </w:rPr>
              <w:t> </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инв.10134111 </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850"/>
        </w:trPr>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004</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Автомобиль ВАЗ 21213,</w:t>
            </w:r>
            <w:r w:rsidRPr="00B54831">
              <w:rPr>
                <w:rStyle w:val="41"/>
                <w:rFonts w:eastAsia="Times New Roman"/>
                <w:sz w:val="16"/>
                <w:szCs w:val="16"/>
              </w:rPr>
              <w:t>г/н Р458 АХ45 идентификационный номер(</w:t>
            </w:r>
            <w:r w:rsidRPr="00B54831">
              <w:rPr>
                <w:rStyle w:val="41"/>
                <w:rFonts w:eastAsia="Times New Roman"/>
                <w:sz w:val="16"/>
                <w:szCs w:val="16"/>
                <w:lang w:val="en-US"/>
              </w:rPr>
              <w:t>VIN</w:t>
            </w:r>
            <w:r w:rsidRPr="00B54831">
              <w:rPr>
                <w:rStyle w:val="41"/>
                <w:rFonts w:eastAsia="Times New Roman"/>
                <w:sz w:val="16"/>
                <w:szCs w:val="16"/>
              </w:rPr>
              <w:t>) ХТА 212130</w:t>
            </w:r>
            <w:r w:rsidRPr="00B54831">
              <w:rPr>
                <w:rStyle w:val="41"/>
                <w:rFonts w:eastAsia="Times New Roman"/>
                <w:sz w:val="16"/>
                <w:szCs w:val="16"/>
                <w:lang w:val="en-US"/>
              </w:rPr>
              <w:t>Y</w:t>
            </w:r>
            <w:r w:rsidRPr="00B54831">
              <w:rPr>
                <w:rStyle w:val="41"/>
                <w:rFonts w:eastAsia="Times New Roman"/>
                <w:sz w:val="16"/>
                <w:szCs w:val="16"/>
              </w:rPr>
              <w:t xml:space="preserve">1473211 год изготовления 1999,  модель двигателя 5898943,кузов 1473211цвет фиалетовый,  мощность двигателя </w:t>
            </w:r>
            <w:r w:rsidRPr="00B54831">
              <w:rPr>
                <w:rStyle w:val="41"/>
                <w:rFonts w:eastAsia="Times New Roman"/>
                <w:b/>
                <w:sz w:val="16"/>
                <w:szCs w:val="16"/>
              </w:rPr>
              <w:t>5</w:t>
            </w:r>
            <w:r w:rsidRPr="00B54831">
              <w:rPr>
                <w:rStyle w:val="41"/>
                <w:rFonts w:eastAsia="Times New Roman"/>
                <w:sz w:val="16"/>
                <w:szCs w:val="16"/>
              </w:rPr>
              <w:t>6,1 КВТ</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80600,00 </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 </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инв.10135101</w:t>
            </w:r>
          </w:p>
          <w:p w:rsidR="00B54831" w:rsidRPr="00B54831" w:rsidRDefault="00B54831" w:rsidP="00B54831">
            <w:pPr>
              <w:pStyle w:val="a5"/>
              <w:spacing w:after="283"/>
              <w:rPr>
                <w:sz w:val="16"/>
                <w:szCs w:val="16"/>
              </w:rPr>
            </w:pPr>
            <w:r w:rsidRPr="00B54831">
              <w:rPr>
                <w:sz w:val="16"/>
                <w:szCs w:val="16"/>
              </w:rPr>
              <w:t> </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005</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Горка "мини" (004202)</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29000,00 </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05.09.2017г</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инв.10135120 </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352"/>
        </w:trPr>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006</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Карусель шестиместная (004192) </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28100,00 </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05.09.2017г</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инв.10135118 </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334"/>
        </w:trPr>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007</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Качалка балансир малая (004104) </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10700,00</w:t>
            </w:r>
          </w:p>
          <w:p w:rsidR="00B54831" w:rsidRPr="00B54831" w:rsidRDefault="00B54831" w:rsidP="00B54831">
            <w:pPr>
              <w:pStyle w:val="a5"/>
              <w:spacing w:after="283"/>
              <w:rPr>
                <w:sz w:val="16"/>
                <w:szCs w:val="16"/>
              </w:rPr>
            </w:pPr>
            <w:r w:rsidRPr="00B54831">
              <w:rPr>
                <w:sz w:val="16"/>
                <w:szCs w:val="16"/>
              </w:rPr>
              <w:t> </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05.09.2017г</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инв.10135117</w:t>
            </w:r>
          </w:p>
          <w:p w:rsidR="00B54831" w:rsidRPr="00B54831" w:rsidRDefault="00B54831" w:rsidP="00B54831">
            <w:pPr>
              <w:pStyle w:val="a5"/>
              <w:spacing w:after="283"/>
              <w:rPr>
                <w:sz w:val="16"/>
                <w:szCs w:val="16"/>
              </w:rPr>
            </w:pPr>
            <w:r w:rsidRPr="00B54831">
              <w:rPr>
                <w:sz w:val="16"/>
                <w:szCs w:val="16"/>
              </w:rPr>
              <w:t> </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489"/>
        </w:trPr>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008</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Качели на металлических стойках (004151)</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16640,00</w:t>
            </w:r>
          </w:p>
          <w:p w:rsidR="00B54831" w:rsidRPr="00B54831" w:rsidRDefault="00B54831" w:rsidP="00B54831">
            <w:pPr>
              <w:pStyle w:val="a5"/>
              <w:spacing w:after="283"/>
              <w:rPr>
                <w:sz w:val="16"/>
                <w:szCs w:val="16"/>
              </w:rPr>
            </w:pPr>
            <w:r w:rsidRPr="00B54831">
              <w:rPr>
                <w:sz w:val="16"/>
                <w:szCs w:val="16"/>
              </w:rPr>
              <w:t> </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05.09.2017г</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инв.10135119</w:t>
            </w:r>
          </w:p>
          <w:p w:rsidR="00B54831" w:rsidRPr="00B54831" w:rsidRDefault="00B54831" w:rsidP="00B54831">
            <w:pPr>
              <w:pStyle w:val="a5"/>
              <w:spacing w:after="283"/>
              <w:rPr>
                <w:sz w:val="16"/>
                <w:szCs w:val="16"/>
              </w:rPr>
            </w:pPr>
            <w:r w:rsidRPr="00B54831">
              <w:rPr>
                <w:sz w:val="16"/>
                <w:szCs w:val="16"/>
              </w:rPr>
              <w:t> </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113"/>
        </w:trPr>
        <w:tc>
          <w:tcPr>
            <w:tcW w:w="135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009</w:t>
            </w:r>
          </w:p>
        </w:tc>
        <w:tc>
          <w:tcPr>
            <w:tcW w:w="2898" w:type="dxa"/>
            <w:gridSpan w:val="3"/>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Лиана малая (006728) </w:t>
            </w:r>
          </w:p>
        </w:tc>
        <w:tc>
          <w:tcPr>
            <w:tcW w:w="2268"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7050,00 </w:t>
            </w:r>
          </w:p>
        </w:tc>
        <w:tc>
          <w:tcPr>
            <w:tcW w:w="1985" w:type="dxa"/>
            <w:gridSpan w:val="2"/>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05.09.2017г</w:t>
            </w:r>
          </w:p>
        </w:tc>
        <w:tc>
          <w:tcPr>
            <w:tcW w:w="3478" w:type="dxa"/>
            <w:tcBorders>
              <w:left w:val="single" w:sz="8" w:space="0" w:color="808080"/>
              <w:bottom w:val="single" w:sz="8" w:space="0" w:color="808080"/>
            </w:tcBorders>
            <w:shd w:val="clear" w:color="auto" w:fill="auto"/>
          </w:tcPr>
          <w:p w:rsidR="00B54831" w:rsidRPr="00B54831" w:rsidRDefault="00B54831" w:rsidP="00B54831">
            <w:pPr>
              <w:pStyle w:val="a5"/>
              <w:spacing w:after="283"/>
              <w:rPr>
                <w:sz w:val="16"/>
                <w:szCs w:val="16"/>
              </w:rPr>
            </w:pPr>
            <w:r w:rsidRPr="00B54831">
              <w:rPr>
                <w:sz w:val="16"/>
                <w:szCs w:val="16"/>
              </w:rPr>
              <w:t>инв.10135121 </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r w:rsidR="00B54831" w:rsidRPr="00B54831" w:rsidTr="00B54831">
        <w:trPr>
          <w:trHeight w:val="162"/>
        </w:trPr>
        <w:tc>
          <w:tcPr>
            <w:tcW w:w="1355" w:type="dxa"/>
            <w:gridSpan w:val="2"/>
            <w:tcBorders>
              <w:left w:val="single" w:sz="8" w:space="0" w:color="808080"/>
              <w:bottom w:val="single" w:sz="8" w:space="0" w:color="808080"/>
            </w:tcBorders>
            <w:shd w:val="clear" w:color="auto" w:fill="auto"/>
            <w:vAlign w:val="center"/>
          </w:tcPr>
          <w:p w:rsidR="00B54831" w:rsidRPr="00B54831" w:rsidRDefault="00B54831" w:rsidP="00B54831">
            <w:pPr>
              <w:pStyle w:val="a5"/>
              <w:spacing w:after="283"/>
              <w:rPr>
                <w:sz w:val="16"/>
                <w:szCs w:val="16"/>
              </w:rPr>
            </w:pPr>
            <w:r w:rsidRPr="00B54831">
              <w:rPr>
                <w:sz w:val="16"/>
                <w:szCs w:val="16"/>
              </w:rPr>
              <w:t> 010</w:t>
            </w:r>
          </w:p>
        </w:tc>
        <w:tc>
          <w:tcPr>
            <w:tcW w:w="2898"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spacing w:after="283"/>
              <w:rPr>
                <w:sz w:val="16"/>
                <w:szCs w:val="16"/>
              </w:rPr>
            </w:pPr>
            <w:r w:rsidRPr="00B54831">
              <w:rPr>
                <w:sz w:val="16"/>
                <w:szCs w:val="16"/>
              </w:rPr>
              <w:t> Спортивная площадка</w:t>
            </w:r>
          </w:p>
        </w:tc>
        <w:tc>
          <w:tcPr>
            <w:tcW w:w="2268" w:type="dxa"/>
            <w:gridSpan w:val="2"/>
            <w:tcBorders>
              <w:left w:val="single" w:sz="8" w:space="0" w:color="808080"/>
              <w:bottom w:val="single" w:sz="8" w:space="0" w:color="808080"/>
            </w:tcBorders>
            <w:shd w:val="clear" w:color="auto" w:fill="auto"/>
            <w:vAlign w:val="center"/>
          </w:tcPr>
          <w:p w:rsidR="00B54831" w:rsidRPr="00B54831" w:rsidRDefault="00B54831" w:rsidP="00B54831">
            <w:pPr>
              <w:pStyle w:val="a5"/>
              <w:spacing w:after="283"/>
              <w:rPr>
                <w:sz w:val="16"/>
                <w:szCs w:val="16"/>
              </w:rPr>
            </w:pPr>
            <w:r w:rsidRPr="00B54831">
              <w:rPr>
                <w:sz w:val="16"/>
                <w:szCs w:val="16"/>
              </w:rPr>
              <w:t> 666,742</w:t>
            </w:r>
          </w:p>
        </w:tc>
        <w:tc>
          <w:tcPr>
            <w:tcW w:w="1985" w:type="dxa"/>
            <w:gridSpan w:val="2"/>
            <w:tcBorders>
              <w:left w:val="single" w:sz="8" w:space="0" w:color="808080"/>
              <w:bottom w:val="single" w:sz="8" w:space="0" w:color="808080"/>
            </w:tcBorders>
            <w:shd w:val="clear" w:color="auto" w:fill="auto"/>
            <w:vAlign w:val="center"/>
          </w:tcPr>
          <w:p w:rsidR="00B54831" w:rsidRPr="00B54831" w:rsidRDefault="00B54831" w:rsidP="00B54831">
            <w:pPr>
              <w:pStyle w:val="a5"/>
              <w:spacing w:after="283"/>
              <w:rPr>
                <w:sz w:val="16"/>
                <w:szCs w:val="16"/>
              </w:rPr>
            </w:pPr>
            <w:r w:rsidRPr="00B54831">
              <w:rPr>
                <w:sz w:val="16"/>
                <w:szCs w:val="16"/>
              </w:rPr>
              <w:t>02.12.2019г.</w:t>
            </w:r>
          </w:p>
        </w:tc>
        <w:tc>
          <w:tcPr>
            <w:tcW w:w="3478" w:type="dxa"/>
            <w:tcBorders>
              <w:left w:val="single" w:sz="8" w:space="0" w:color="808080"/>
              <w:bottom w:val="single" w:sz="8" w:space="0" w:color="808080"/>
            </w:tcBorders>
            <w:shd w:val="clear" w:color="auto" w:fill="auto"/>
            <w:vAlign w:val="center"/>
          </w:tcPr>
          <w:p w:rsidR="00B54831" w:rsidRPr="00B54831" w:rsidRDefault="00B54831" w:rsidP="00B54831">
            <w:pPr>
              <w:pStyle w:val="a5"/>
              <w:spacing w:after="283"/>
              <w:rPr>
                <w:sz w:val="16"/>
                <w:szCs w:val="16"/>
              </w:rPr>
            </w:pPr>
            <w:r w:rsidRPr="00B54831">
              <w:rPr>
                <w:sz w:val="16"/>
                <w:szCs w:val="16"/>
              </w:rPr>
              <w:t> инв. 10135107</w:t>
            </w:r>
          </w:p>
        </w:tc>
        <w:tc>
          <w:tcPr>
            <w:tcW w:w="3195" w:type="dxa"/>
            <w:gridSpan w:val="3"/>
            <w:tcBorders>
              <w:left w:val="single" w:sz="8" w:space="0" w:color="808080"/>
              <w:bottom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c>
          <w:tcPr>
            <w:tcW w:w="196" w:type="dxa"/>
            <w:tcBorders>
              <w:left w:val="single" w:sz="8" w:space="0" w:color="808080"/>
              <w:bottom w:val="single" w:sz="8" w:space="0" w:color="808080"/>
              <w:right w:val="single" w:sz="8" w:space="0" w:color="808080"/>
            </w:tcBorders>
            <w:shd w:val="clear" w:color="auto" w:fill="auto"/>
            <w:vAlign w:val="center"/>
          </w:tcPr>
          <w:p w:rsidR="00B54831" w:rsidRPr="00B54831" w:rsidRDefault="00B54831" w:rsidP="00B54831">
            <w:pPr>
              <w:pStyle w:val="a5"/>
              <w:rPr>
                <w:sz w:val="16"/>
                <w:szCs w:val="16"/>
              </w:rPr>
            </w:pPr>
            <w:r w:rsidRPr="00B54831">
              <w:rPr>
                <w:sz w:val="16"/>
                <w:szCs w:val="16"/>
              </w:rPr>
              <w:t> </w:t>
            </w:r>
          </w:p>
        </w:tc>
      </w:tr>
    </w:tbl>
    <w:p w:rsidR="00B54831" w:rsidRPr="00B54831" w:rsidRDefault="00B54831" w:rsidP="00B54831">
      <w:pPr>
        <w:pStyle w:val="Standard"/>
        <w:spacing w:line="0" w:lineRule="atLeast"/>
        <w:jc w:val="center"/>
        <w:rPr>
          <w:rStyle w:val="StrongEmphasis"/>
          <w:rFonts w:ascii="Times New Roman" w:hAnsi="Times New Roman" w:cs="Times New Roman"/>
          <w:b w:val="0"/>
          <w:sz w:val="16"/>
          <w:szCs w:val="16"/>
        </w:rPr>
      </w:pPr>
      <w:r w:rsidRPr="00B54831">
        <w:rPr>
          <w:rFonts w:ascii="Times New Roman" w:hAnsi="Times New Roman" w:cs="Times New Roman"/>
          <w:bCs/>
          <w:sz w:val="16"/>
          <w:szCs w:val="16"/>
        </w:rPr>
        <w:lastRenderedPageBreak/>
        <w:t>РОССИЙСКАЯ ФЕДЕРАЦИЯ</w:t>
      </w:r>
    </w:p>
    <w:p w:rsidR="00B54831" w:rsidRPr="00B54831" w:rsidRDefault="00B54831" w:rsidP="00B54831">
      <w:pPr>
        <w:pStyle w:val="Textbody"/>
        <w:spacing w:after="0" w:line="0" w:lineRule="atLeast"/>
        <w:jc w:val="center"/>
        <w:rPr>
          <w:rStyle w:val="StrongEmphasis"/>
          <w:rFonts w:ascii="Times New Roman" w:hAnsi="Times New Roman" w:cs="Times New Roman"/>
          <w:b w:val="0"/>
          <w:sz w:val="16"/>
          <w:szCs w:val="16"/>
        </w:rPr>
      </w:pPr>
      <w:r w:rsidRPr="00B54831">
        <w:rPr>
          <w:rStyle w:val="StrongEmphasis"/>
          <w:rFonts w:ascii="Times New Roman" w:hAnsi="Times New Roman" w:cs="Times New Roman"/>
          <w:b w:val="0"/>
          <w:sz w:val="16"/>
          <w:szCs w:val="16"/>
        </w:rPr>
        <w:t>КУРГАНСКАЯ ОБЛАСТЬ</w:t>
      </w:r>
    </w:p>
    <w:p w:rsidR="00B54831" w:rsidRPr="00B54831" w:rsidRDefault="00B54831" w:rsidP="00B54831">
      <w:pPr>
        <w:pStyle w:val="Textbody"/>
        <w:spacing w:after="0" w:line="0" w:lineRule="atLeast"/>
        <w:jc w:val="center"/>
        <w:rPr>
          <w:rFonts w:ascii="Times New Roman" w:hAnsi="Times New Roman" w:cs="Times New Roman"/>
          <w:sz w:val="16"/>
          <w:szCs w:val="16"/>
        </w:rPr>
      </w:pPr>
      <w:r w:rsidRPr="00B54831">
        <w:rPr>
          <w:rStyle w:val="StrongEmphasis"/>
          <w:rFonts w:ascii="Times New Roman" w:hAnsi="Times New Roman" w:cs="Times New Roman"/>
          <w:b w:val="0"/>
          <w:sz w:val="16"/>
          <w:szCs w:val="16"/>
        </w:rPr>
        <w:t>ДУМА ПЕТУХОВСКОГО МУНИЦИПАЛЬНОГО ОКРУГА</w:t>
      </w:r>
    </w:p>
    <w:p w:rsidR="00B54831" w:rsidRPr="00B54831" w:rsidRDefault="00B54831" w:rsidP="00B54831">
      <w:pPr>
        <w:jc w:val="center"/>
        <w:rPr>
          <w:sz w:val="16"/>
          <w:szCs w:val="16"/>
        </w:rPr>
      </w:pPr>
    </w:p>
    <w:p w:rsidR="00B54831" w:rsidRPr="00B54831" w:rsidRDefault="00B54831" w:rsidP="00B54831">
      <w:pPr>
        <w:jc w:val="center"/>
        <w:rPr>
          <w:sz w:val="16"/>
          <w:szCs w:val="16"/>
        </w:rPr>
      </w:pPr>
    </w:p>
    <w:p w:rsidR="00B54831" w:rsidRPr="00B54831" w:rsidRDefault="00B54831" w:rsidP="00B54831">
      <w:pPr>
        <w:jc w:val="center"/>
        <w:rPr>
          <w:sz w:val="16"/>
          <w:szCs w:val="16"/>
        </w:rPr>
      </w:pPr>
      <w:r w:rsidRPr="00B54831">
        <w:rPr>
          <w:b/>
          <w:bCs/>
          <w:sz w:val="16"/>
          <w:szCs w:val="16"/>
        </w:rPr>
        <w:t xml:space="preserve">РЕШЕНИЕ  </w:t>
      </w:r>
    </w:p>
    <w:p w:rsidR="00B54831" w:rsidRPr="00B54831" w:rsidRDefault="00B54831" w:rsidP="00B54831">
      <w:pPr>
        <w:jc w:val="center"/>
        <w:rPr>
          <w:sz w:val="16"/>
          <w:szCs w:val="16"/>
        </w:rPr>
      </w:pPr>
    </w:p>
    <w:p w:rsidR="00B54831" w:rsidRPr="00B54831" w:rsidRDefault="00B54831" w:rsidP="00B54831">
      <w:pPr>
        <w:jc w:val="both"/>
        <w:rPr>
          <w:sz w:val="16"/>
          <w:szCs w:val="16"/>
        </w:rPr>
      </w:pPr>
    </w:p>
    <w:p w:rsidR="00B54831" w:rsidRPr="00B54831" w:rsidRDefault="00B54831" w:rsidP="00B54831">
      <w:pPr>
        <w:jc w:val="both"/>
        <w:rPr>
          <w:sz w:val="16"/>
          <w:szCs w:val="16"/>
        </w:rPr>
      </w:pPr>
      <w:r w:rsidRPr="00B54831">
        <w:rPr>
          <w:sz w:val="16"/>
          <w:szCs w:val="16"/>
        </w:rPr>
        <w:t>от _29_ декабря 2021 года    № _140_</w:t>
      </w:r>
    </w:p>
    <w:p w:rsidR="00B54831" w:rsidRPr="00B54831" w:rsidRDefault="00B54831" w:rsidP="00B54831">
      <w:pPr>
        <w:jc w:val="both"/>
        <w:rPr>
          <w:sz w:val="16"/>
          <w:szCs w:val="16"/>
        </w:rPr>
      </w:pPr>
      <w:r w:rsidRPr="00B54831">
        <w:rPr>
          <w:sz w:val="16"/>
          <w:szCs w:val="16"/>
        </w:rPr>
        <w:t>г. Петухово</w:t>
      </w:r>
    </w:p>
    <w:p w:rsidR="00B54831" w:rsidRPr="00B54831" w:rsidRDefault="00B54831" w:rsidP="00B54831">
      <w:pPr>
        <w:jc w:val="both"/>
        <w:rPr>
          <w:sz w:val="16"/>
          <w:szCs w:val="16"/>
        </w:rPr>
      </w:pPr>
    </w:p>
    <w:p w:rsidR="00B54831" w:rsidRPr="00B54831" w:rsidRDefault="00B54831" w:rsidP="00B54831">
      <w:pPr>
        <w:jc w:val="both"/>
        <w:rPr>
          <w:sz w:val="16"/>
          <w:szCs w:val="16"/>
        </w:rPr>
      </w:pPr>
    </w:p>
    <w:p w:rsidR="00B54831" w:rsidRPr="00B54831" w:rsidRDefault="00B54831" w:rsidP="00B54831">
      <w:pPr>
        <w:jc w:val="center"/>
        <w:rPr>
          <w:b/>
          <w:bCs/>
          <w:sz w:val="16"/>
          <w:szCs w:val="16"/>
        </w:rPr>
      </w:pPr>
      <w:r w:rsidRPr="00B54831">
        <w:rPr>
          <w:b/>
          <w:bCs/>
          <w:sz w:val="16"/>
          <w:szCs w:val="16"/>
        </w:rPr>
        <w:t>О принятии имущества муниципальной собственности муниципального образования Петуховского района Курганской области в муниципальную собственность Петуховского муниципального округа Курганской области</w:t>
      </w:r>
    </w:p>
    <w:p w:rsidR="00B54831" w:rsidRPr="00B54831" w:rsidRDefault="00B54831" w:rsidP="00B54831">
      <w:pPr>
        <w:jc w:val="center"/>
        <w:rPr>
          <w:b/>
          <w:bCs/>
          <w:sz w:val="16"/>
          <w:szCs w:val="16"/>
        </w:rPr>
      </w:pPr>
    </w:p>
    <w:p w:rsidR="00B54831" w:rsidRPr="00B54831" w:rsidRDefault="00B54831" w:rsidP="00B54831">
      <w:pPr>
        <w:pStyle w:val="Textbody"/>
        <w:spacing w:after="0" w:line="0" w:lineRule="atLeast"/>
        <w:ind w:firstLine="705"/>
        <w:jc w:val="both"/>
        <w:rPr>
          <w:rFonts w:ascii="Times New Roman" w:hAnsi="Times New Roman" w:cs="Times New Roman"/>
          <w:sz w:val="16"/>
          <w:szCs w:val="16"/>
        </w:rPr>
      </w:pPr>
      <w:proofErr w:type="gramStart"/>
      <w:r w:rsidRPr="00B54831">
        <w:rPr>
          <w:rFonts w:ascii="Times New Roman" w:hAnsi="Times New Roman" w:cs="Times New Roman"/>
          <w:sz w:val="16"/>
          <w:szCs w:val="16"/>
        </w:rPr>
        <w:t>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законом Курганской области от 1</w:t>
      </w:r>
      <w:r w:rsidRPr="00B54831">
        <w:rPr>
          <w:rFonts w:ascii="Times New Roman" w:hAnsi="Times New Roman" w:cs="Times New Roman"/>
          <w:color w:val="000000"/>
          <w:sz w:val="16"/>
          <w:szCs w:val="16"/>
        </w:rPr>
        <w:t>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w:t>
      </w:r>
      <w:proofErr w:type="gramEnd"/>
      <w:r w:rsidRPr="00B54831">
        <w:rPr>
          <w:rFonts w:ascii="Times New Roman" w:hAnsi="Times New Roman" w:cs="Times New Roman"/>
          <w:color w:val="000000"/>
          <w:sz w:val="16"/>
          <w:szCs w:val="16"/>
        </w:rPr>
        <w:t xml:space="preserve"> некоторые законы Курганской области», решением Думы Петуховского муниципального округа от 28.09.2021года №10 «О правопреемстве местного самоуправления Петуховского муниципального округа Курганской области», </w:t>
      </w:r>
      <w:r w:rsidRPr="00B54831">
        <w:rPr>
          <w:rFonts w:ascii="Times New Roman" w:hAnsi="Times New Roman" w:cs="Times New Roman"/>
          <w:sz w:val="16"/>
          <w:szCs w:val="16"/>
        </w:rPr>
        <w:t xml:space="preserve">Дума Петуховского муниципального округа Курганской области </w:t>
      </w:r>
      <w:r w:rsidRPr="00B54831">
        <w:rPr>
          <w:rFonts w:ascii="Times New Roman" w:hAnsi="Times New Roman" w:cs="Times New Roman"/>
          <w:bCs/>
          <w:sz w:val="16"/>
          <w:szCs w:val="16"/>
        </w:rPr>
        <w:t>РЕШИЛА:</w:t>
      </w:r>
    </w:p>
    <w:p w:rsidR="00B54831" w:rsidRPr="00B54831" w:rsidRDefault="00B54831" w:rsidP="00B54831">
      <w:pPr>
        <w:tabs>
          <w:tab w:val="left" w:pos="14640"/>
        </w:tabs>
        <w:ind w:firstLine="567"/>
        <w:jc w:val="both"/>
        <w:rPr>
          <w:sz w:val="16"/>
          <w:szCs w:val="16"/>
        </w:rPr>
      </w:pPr>
      <w:r w:rsidRPr="00B54831">
        <w:rPr>
          <w:sz w:val="16"/>
          <w:szCs w:val="16"/>
        </w:rPr>
        <w:t>1. Принять в муниципальную собственность Петуховского муниципального округа Курганской области  имущество, ранее находившееся в собственности муниципального образования Петуховского района, в соответствии с приложением 1,2,3 к настоящему решению без актов приема — передачи.</w:t>
      </w:r>
    </w:p>
    <w:p w:rsidR="00B54831" w:rsidRPr="00B54831" w:rsidRDefault="00B54831" w:rsidP="00B54831">
      <w:pPr>
        <w:numPr>
          <w:ilvl w:val="1"/>
          <w:numId w:val="2"/>
        </w:numPr>
        <w:tabs>
          <w:tab w:val="clear" w:pos="0"/>
          <w:tab w:val="num" w:pos="1080"/>
          <w:tab w:val="left" w:pos="14640"/>
        </w:tabs>
        <w:ind w:left="0" w:firstLine="567"/>
        <w:jc w:val="both"/>
        <w:rPr>
          <w:sz w:val="16"/>
          <w:szCs w:val="16"/>
        </w:rPr>
      </w:pPr>
      <w:r w:rsidRPr="00B54831">
        <w:rPr>
          <w:sz w:val="16"/>
          <w:szCs w:val="16"/>
        </w:rPr>
        <w:t xml:space="preserve">Администрации Петуховского муниципального округа поставить на баланс имущество </w:t>
      </w:r>
      <w:proofErr w:type="gramStart"/>
      <w:r w:rsidRPr="00B54831">
        <w:rPr>
          <w:sz w:val="16"/>
          <w:szCs w:val="16"/>
        </w:rPr>
        <w:t>-м</w:t>
      </w:r>
      <w:proofErr w:type="gramEnd"/>
      <w:r w:rsidRPr="00B54831">
        <w:rPr>
          <w:sz w:val="16"/>
          <w:szCs w:val="16"/>
        </w:rPr>
        <w:t>атериальные запасы</w:t>
      </w:r>
      <w:r w:rsidRPr="00B54831">
        <w:rPr>
          <w:b/>
          <w:sz w:val="16"/>
          <w:szCs w:val="16"/>
        </w:rPr>
        <w:t>,</w:t>
      </w:r>
      <w:r w:rsidRPr="00B54831">
        <w:rPr>
          <w:sz w:val="16"/>
          <w:szCs w:val="16"/>
        </w:rPr>
        <w:t xml:space="preserve"> в соответствии с приложением 4 к настоящему решению без актов приема — передачи.</w:t>
      </w:r>
    </w:p>
    <w:p w:rsidR="00B54831" w:rsidRPr="00B54831" w:rsidRDefault="00B54831" w:rsidP="00B54831">
      <w:pPr>
        <w:tabs>
          <w:tab w:val="left" w:pos="14640"/>
        </w:tabs>
        <w:ind w:firstLine="555"/>
        <w:jc w:val="both"/>
        <w:rPr>
          <w:sz w:val="16"/>
          <w:szCs w:val="16"/>
        </w:rPr>
      </w:pPr>
      <w:r w:rsidRPr="00B54831">
        <w:rPr>
          <w:sz w:val="16"/>
          <w:szCs w:val="16"/>
        </w:rPr>
        <w:t>3. Отделу земельно-имущественных отношений Администрации Петуховского муниципального округа принять имущество на баланс казны (не оформленное в муниципальную собственность),  ранее стоящее на балансе у балансодержателя казны МКУ «Отдел земельно-имущественных отношений», в соответствии с приложением 5 к настоящему решению путем составления  акта приема-передачи.</w:t>
      </w:r>
    </w:p>
    <w:p w:rsidR="00B54831" w:rsidRPr="00B54831" w:rsidRDefault="00B54831" w:rsidP="00B54831">
      <w:pPr>
        <w:tabs>
          <w:tab w:val="left" w:pos="14640"/>
        </w:tabs>
        <w:ind w:firstLine="567"/>
        <w:jc w:val="both"/>
        <w:rPr>
          <w:sz w:val="16"/>
          <w:szCs w:val="16"/>
        </w:rPr>
      </w:pPr>
      <w:r w:rsidRPr="00B54831">
        <w:rPr>
          <w:sz w:val="16"/>
          <w:szCs w:val="16"/>
        </w:rPr>
        <w:t>4. Отделу земельно-имущественных отношений Администрации Петуховского муниципального округа внести соответствующие изменения в реестр муниципального образования Петуховского муниципального округа Курганской области.</w:t>
      </w:r>
    </w:p>
    <w:p w:rsidR="00B54831" w:rsidRPr="00B54831" w:rsidRDefault="00B54831" w:rsidP="00B54831">
      <w:pPr>
        <w:tabs>
          <w:tab w:val="left" w:pos="14640"/>
        </w:tabs>
        <w:ind w:firstLine="567"/>
        <w:jc w:val="both"/>
        <w:rPr>
          <w:sz w:val="16"/>
          <w:szCs w:val="16"/>
        </w:rPr>
      </w:pPr>
      <w:r w:rsidRPr="00B54831">
        <w:rPr>
          <w:sz w:val="16"/>
          <w:szCs w:val="16"/>
        </w:rPr>
        <w:t>5. Опубликовать настоящее решение в установленном порядке.</w:t>
      </w:r>
    </w:p>
    <w:p w:rsidR="00B54831" w:rsidRPr="00B54831" w:rsidRDefault="00B54831" w:rsidP="00B54831">
      <w:pPr>
        <w:tabs>
          <w:tab w:val="left" w:pos="14640"/>
        </w:tabs>
        <w:ind w:firstLine="567"/>
        <w:jc w:val="both"/>
        <w:rPr>
          <w:sz w:val="16"/>
          <w:szCs w:val="16"/>
        </w:rPr>
      </w:pPr>
      <w:r w:rsidRPr="00B54831">
        <w:rPr>
          <w:sz w:val="16"/>
          <w:szCs w:val="16"/>
        </w:rPr>
        <w:t>6. Настоящее решение вступает в силу с момента его опубликования.</w:t>
      </w:r>
    </w:p>
    <w:p w:rsidR="00B54831" w:rsidRPr="00B54831" w:rsidRDefault="00B54831" w:rsidP="00B54831">
      <w:pPr>
        <w:tabs>
          <w:tab w:val="left" w:pos="14640"/>
        </w:tabs>
        <w:ind w:firstLine="567"/>
        <w:jc w:val="both"/>
        <w:rPr>
          <w:sz w:val="16"/>
          <w:szCs w:val="16"/>
        </w:rPr>
      </w:pPr>
      <w:r w:rsidRPr="00B54831">
        <w:rPr>
          <w:sz w:val="16"/>
          <w:szCs w:val="16"/>
        </w:rPr>
        <w:t xml:space="preserve">7. </w:t>
      </w:r>
      <w:proofErr w:type="gramStart"/>
      <w:r w:rsidRPr="00B54831">
        <w:rPr>
          <w:sz w:val="16"/>
          <w:szCs w:val="16"/>
        </w:rPr>
        <w:t>Контроль за</w:t>
      </w:r>
      <w:proofErr w:type="gramEnd"/>
      <w:r w:rsidRPr="00B54831">
        <w:rPr>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B54831" w:rsidRPr="00B54831" w:rsidRDefault="00B54831" w:rsidP="00B54831">
      <w:pPr>
        <w:ind w:left="720" w:right="30"/>
        <w:jc w:val="both"/>
        <w:rPr>
          <w:sz w:val="16"/>
          <w:szCs w:val="16"/>
        </w:rPr>
      </w:pPr>
    </w:p>
    <w:p w:rsidR="00B54831" w:rsidRPr="00B54831" w:rsidRDefault="00B54831" w:rsidP="00B54831">
      <w:pPr>
        <w:ind w:left="720" w:right="30"/>
        <w:jc w:val="both"/>
        <w:rPr>
          <w:sz w:val="16"/>
          <w:szCs w:val="16"/>
        </w:rPr>
      </w:pPr>
    </w:p>
    <w:p w:rsidR="00B54831" w:rsidRPr="00B54831" w:rsidRDefault="00B54831" w:rsidP="00B54831">
      <w:pPr>
        <w:ind w:right="30"/>
        <w:rPr>
          <w:sz w:val="16"/>
          <w:szCs w:val="16"/>
        </w:rPr>
      </w:pPr>
      <w:r w:rsidRPr="00B54831">
        <w:rPr>
          <w:sz w:val="16"/>
          <w:szCs w:val="16"/>
        </w:rPr>
        <w:t>Председатель Думы    Петуховского муниципального округа                                                                     Е.Ф. Николаенко</w:t>
      </w:r>
    </w:p>
    <w:p w:rsidR="00B54831" w:rsidRPr="00B54831" w:rsidRDefault="00B54831" w:rsidP="00B54831">
      <w:pPr>
        <w:ind w:right="30"/>
        <w:jc w:val="both"/>
        <w:rPr>
          <w:sz w:val="16"/>
          <w:szCs w:val="16"/>
        </w:rPr>
      </w:pPr>
    </w:p>
    <w:p w:rsidR="00B54831" w:rsidRPr="00B54831" w:rsidRDefault="00B54831" w:rsidP="00B54831">
      <w:pPr>
        <w:ind w:right="30"/>
        <w:jc w:val="both"/>
        <w:rPr>
          <w:sz w:val="16"/>
          <w:szCs w:val="16"/>
        </w:rPr>
      </w:pPr>
      <w:r w:rsidRPr="00B54831">
        <w:rPr>
          <w:sz w:val="16"/>
          <w:szCs w:val="16"/>
        </w:rPr>
        <w:t xml:space="preserve"> Глава Петуховского муниципального округа                                                        И.В. Арзин</w:t>
      </w:r>
    </w:p>
    <w:p w:rsidR="00B54831" w:rsidRPr="00B54831" w:rsidRDefault="00B54831" w:rsidP="00B54831">
      <w:pPr>
        <w:ind w:right="30"/>
        <w:jc w:val="both"/>
        <w:rPr>
          <w:sz w:val="16"/>
          <w:szCs w:val="16"/>
        </w:rPr>
      </w:pPr>
    </w:p>
    <w:p w:rsidR="00B54831" w:rsidRPr="00B54831" w:rsidRDefault="00B54831" w:rsidP="00B54831">
      <w:pPr>
        <w:pStyle w:val="a4"/>
        <w:tabs>
          <w:tab w:val="left" w:pos="1843"/>
        </w:tabs>
        <w:spacing w:after="0" w:line="102" w:lineRule="atLeast"/>
        <w:ind w:left="3540"/>
        <w:jc w:val="right"/>
        <w:rPr>
          <w:sz w:val="16"/>
          <w:szCs w:val="16"/>
        </w:rPr>
      </w:pPr>
      <w:r w:rsidRPr="00B54831">
        <w:rPr>
          <w:sz w:val="16"/>
          <w:szCs w:val="16"/>
        </w:rPr>
        <w:t xml:space="preserve">                                                       Приложение 1                                                                                                   к решению Думы Петуховского муниципального                                                                                                                                                 округа          от _29__ декабря 2021  года № __140__                                                                                                          «О принятии имущества муниципальной                                                                                   собственности муниципального образования                                                                                Петуховского района Курганской области                                                                                                                 в муниципальную собственность Петуховского                                                                      муниципального округа Курганской области»</w:t>
      </w:r>
    </w:p>
    <w:p w:rsidR="00B54831" w:rsidRDefault="00B54831" w:rsidP="00B54831">
      <w:pPr>
        <w:jc w:val="center"/>
        <w:rPr>
          <w:b/>
          <w:sz w:val="16"/>
          <w:szCs w:val="16"/>
        </w:rPr>
      </w:pPr>
    </w:p>
    <w:p w:rsidR="00B54831" w:rsidRPr="00B54831" w:rsidRDefault="00B54831" w:rsidP="00B54831">
      <w:pPr>
        <w:jc w:val="center"/>
        <w:rPr>
          <w:rFonts w:eastAsia="Calibri"/>
          <w:b/>
          <w:bCs/>
          <w:sz w:val="16"/>
          <w:szCs w:val="16"/>
        </w:rPr>
      </w:pPr>
      <w:r w:rsidRPr="00B54831">
        <w:rPr>
          <w:b/>
          <w:sz w:val="16"/>
          <w:szCs w:val="16"/>
        </w:rPr>
        <w:t>Объекты движимого  имущества, закрепленного на праве оперативного управления за</w:t>
      </w:r>
      <w:r w:rsidRPr="00B54831">
        <w:rPr>
          <w:sz w:val="16"/>
          <w:szCs w:val="16"/>
        </w:rPr>
        <w:t xml:space="preserve"> </w:t>
      </w:r>
      <w:r w:rsidRPr="00B54831">
        <w:rPr>
          <w:rFonts w:eastAsia="Calibri"/>
          <w:b/>
          <w:bCs/>
          <w:sz w:val="16"/>
          <w:szCs w:val="16"/>
        </w:rPr>
        <w:t xml:space="preserve">МКУ «Отдел земельно-имущественных отношений и Архитектуры Администрации Петуховского района»                             </w:t>
      </w:r>
    </w:p>
    <w:p w:rsidR="00B54831" w:rsidRPr="00B54831" w:rsidRDefault="00B54831" w:rsidP="00B54831">
      <w:pPr>
        <w:jc w:val="center"/>
        <w:rPr>
          <w:sz w:val="16"/>
          <w:szCs w:val="16"/>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797"/>
        <w:gridCol w:w="701"/>
        <w:gridCol w:w="1276"/>
        <w:gridCol w:w="1261"/>
        <w:gridCol w:w="1300"/>
      </w:tblGrid>
      <w:tr w:rsidR="00B54831" w:rsidRPr="00B54831" w:rsidTr="00B54831">
        <w:trPr>
          <w:trHeight w:val="708"/>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 xml:space="preserve">Кол-во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Балансовая стоимость</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Износ, руб.</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Остаточная стоимость, руб. 01.12.2021г.</w:t>
            </w:r>
          </w:p>
        </w:tc>
      </w:tr>
      <w:tr w:rsidR="00B54831" w:rsidRPr="00B54831" w:rsidTr="00B54831">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rPr>
              <w:t>Системный</w:t>
            </w:r>
            <w:r w:rsidRPr="00B54831">
              <w:rPr>
                <w:sz w:val="16"/>
                <w:szCs w:val="16"/>
                <w:lang w:val="en-US"/>
              </w:rPr>
              <w:t xml:space="preserve"> </w:t>
            </w:r>
            <w:r w:rsidRPr="00B54831">
              <w:rPr>
                <w:sz w:val="16"/>
                <w:szCs w:val="16"/>
              </w:rPr>
              <w:t>блок</w:t>
            </w:r>
            <w:r w:rsidRPr="00B54831">
              <w:rPr>
                <w:sz w:val="16"/>
                <w:szCs w:val="16"/>
                <w:lang w:val="en-US"/>
              </w:rPr>
              <w:t xml:space="preserve"> AMCV i037 HOME&amp;Office</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29190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29190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rPr>
              <w:t xml:space="preserve">Монитор </w:t>
            </w:r>
            <w:r w:rsidRPr="00B54831">
              <w:rPr>
                <w:sz w:val="16"/>
                <w:szCs w:val="16"/>
                <w:lang w:val="en-US"/>
              </w:rPr>
              <w:t>LCD 17 Samsung</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6050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6050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3</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rPr>
              <w:t xml:space="preserve">Компьютер </w:t>
            </w:r>
            <w:r w:rsidRPr="00B54831">
              <w:rPr>
                <w:sz w:val="16"/>
                <w:szCs w:val="16"/>
                <w:lang w:val="en-US"/>
              </w:rPr>
              <w:t>Aquaris Std</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10126.56</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10126.56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4</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Компьютер в сборе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21758</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21758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5</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rPr>
              <w:t xml:space="preserve">Монитор </w:t>
            </w:r>
            <w:r w:rsidRPr="00B54831">
              <w:rPr>
                <w:sz w:val="16"/>
                <w:szCs w:val="16"/>
                <w:lang w:val="en-US"/>
              </w:rPr>
              <w:t>ACER</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5000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5000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6</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rPr>
              <w:t xml:space="preserve">Монитор </w:t>
            </w:r>
            <w:r w:rsidRPr="00B54831">
              <w:rPr>
                <w:sz w:val="16"/>
                <w:szCs w:val="16"/>
                <w:lang w:val="en-US"/>
              </w:rPr>
              <w:t>Philips</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5450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5450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7</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rPr>
              <w:t xml:space="preserve">Принтер </w:t>
            </w:r>
            <w:r w:rsidRPr="00B54831">
              <w:rPr>
                <w:sz w:val="16"/>
                <w:szCs w:val="16"/>
                <w:lang w:val="en-US"/>
              </w:rPr>
              <w:t>SAMSUNG</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6732.18</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6732.18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8</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rPr>
              <w:t xml:space="preserve">Принтер МФУ </w:t>
            </w:r>
            <w:proofErr w:type="gramStart"/>
            <w:r w:rsidRPr="00B54831">
              <w:rPr>
                <w:sz w:val="16"/>
                <w:szCs w:val="16"/>
              </w:rPr>
              <w:t>С</w:t>
            </w:r>
            <w:proofErr w:type="gramEnd"/>
            <w:r w:rsidRPr="00B54831">
              <w:rPr>
                <w:sz w:val="16"/>
                <w:szCs w:val="16"/>
                <w:lang w:val="en-US"/>
              </w:rPr>
              <w:t>anon MF</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8462</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8462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9</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 xml:space="preserve">Принтер лазерный/сканер/копир </w:t>
            </w:r>
            <w:proofErr w:type="gramStart"/>
            <w:r w:rsidRPr="00B54831">
              <w:rPr>
                <w:sz w:val="16"/>
                <w:szCs w:val="16"/>
              </w:rPr>
              <w:t>С</w:t>
            </w:r>
            <w:proofErr w:type="gramEnd"/>
            <w:r w:rsidRPr="00B54831">
              <w:rPr>
                <w:sz w:val="16"/>
                <w:szCs w:val="16"/>
                <w:lang w:val="en-US"/>
              </w:rPr>
              <w:t>anon</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7180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7180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10</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 xml:space="preserve">Принтер лазерный/сканер/копир </w:t>
            </w:r>
            <w:proofErr w:type="gramStart"/>
            <w:r w:rsidRPr="00B54831">
              <w:rPr>
                <w:sz w:val="16"/>
                <w:szCs w:val="16"/>
              </w:rPr>
              <w:t>С</w:t>
            </w:r>
            <w:proofErr w:type="gramEnd"/>
            <w:r w:rsidRPr="00B54831">
              <w:rPr>
                <w:sz w:val="16"/>
                <w:szCs w:val="16"/>
                <w:lang w:val="en-US"/>
              </w:rPr>
              <w:t>anon</w:t>
            </w:r>
            <w:r w:rsidRPr="00B54831">
              <w:rPr>
                <w:sz w:val="16"/>
                <w:szCs w:val="16"/>
              </w:rPr>
              <w:t xml:space="preserve"> </w:t>
            </w:r>
            <w:r w:rsidRPr="00B54831">
              <w:rPr>
                <w:sz w:val="16"/>
                <w:szCs w:val="16"/>
                <w:lang w:val="en-US"/>
              </w:rPr>
              <w:t>Laser</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6640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6640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11</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rPr>
              <w:t xml:space="preserve">Процессор </w:t>
            </w:r>
            <w:r w:rsidRPr="00B54831">
              <w:rPr>
                <w:sz w:val="16"/>
                <w:szCs w:val="16"/>
                <w:lang w:val="en-US"/>
              </w:rPr>
              <w:t>Intel Pentum 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11210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11210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12</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Системный блок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9840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9840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13</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Системный блок в сборе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20554,72</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20554,72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lastRenderedPageBreak/>
              <w:t>14</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 xml:space="preserve">Системный блок </w:t>
            </w:r>
            <w:r w:rsidRPr="00B54831">
              <w:rPr>
                <w:sz w:val="16"/>
                <w:szCs w:val="16"/>
                <w:lang w:val="en-US"/>
              </w:rPr>
              <w:t>LG</w:t>
            </w:r>
            <w:r w:rsidRPr="00B54831">
              <w:rPr>
                <w:sz w:val="16"/>
                <w:szCs w:val="16"/>
              </w:rPr>
              <w:t xml:space="preserve"> 52</w:t>
            </w:r>
            <w:r w:rsidRPr="00B54831">
              <w:rPr>
                <w:sz w:val="16"/>
                <w:szCs w:val="16"/>
                <w:lang w:val="en-US"/>
              </w:rPr>
              <w:t>X</w:t>
            </w:r>
            <w:r w:rsidRPr="00B54831">
              <w:rPr>
                <w:sz w:val="16"/>
                <w:szCs w:val="16"/>
              </w:rPr>
              <w:t xml:space="preserve"> </w:t>
            </w:r>
            <w:r w:rsidRPr="00B54831">
              <w:rPr>
                <w:sz w:val="16"/>
                <w:szCs w:val="16"/>
                <w:lang w:val="en-US"/>
              </w:rPr>
              <w:t>MAX</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10865.79</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lang w:val="en-US"/>
              </w:rPr>
            </w:pPr>
            <w:r w:rsidRPr="00B54831">
              <w:rPr>
                <w:sz w:val="16"/>
                <w:szCs w:val="16"/>
                <w:lang w:val="en-US"/>
              </w:rPr>
              <w:t>10865.79</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15</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Устройство бесперебойного питания АРС</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4190,94</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4190,94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16</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«Дельта»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5641,66</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5641,66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17</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«Дельта»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5641,66</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5641,66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18</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«Дельта»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5641,66</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5641,66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19</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«Контурент»</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3300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20</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платяной</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3528</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3528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21</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платяной</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3528</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3528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22</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секция-19</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4323</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4323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23</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секция-19</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4323</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4323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24</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секция-19</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3147</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3147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25</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Шкаф книжный</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2235</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2235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26</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Компьютерный стол</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6070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5130,62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831" w:rsidRPr="00B54831" w:rsidRDefault="00B54831" w:rsidP="00B54831">
            <w:pPr>
              <w:rPr>
                <w:color w:val="000000"/>
                <w:sz w:val="16"/>
                <w:szCs w:val="16"/>
              </w:rPr>
            </w:pPr>
            <w:r w:rsidRPr="00B54831">
              <w:rPr>
                <w:color w:val="000000"/>
                <w:sz w:val="16"/>
                <w:szCs w:val="16"/>
              </w:rPr>
              <w:t>433,49</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27</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Принтер</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3300</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3300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rPr>
                <w:sz w:val="16"/>
                <w:szCs w:val="16"/>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rPr>
                <w:color w:val="000000"/>
                <w:sz w:val="16"/>
                <w:szCs w:val="16"/>
              </w:rPr>
            </w:pPr>
            <w:r w:rsidRPr="00B54831">
              <w:rPr>
                <w:color w:val="000000"/>
                <w:sz w:val="16"/>
                <w:szCs w:val="16"/>
              </w:rPr>
              <w:t>ИТОГО</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rPr>
                <w:color w:val="000000"/>
                <w:sz w:val="16"/>
                <w:szCs w:val="16"/>
              </w:rPr>
            </w:pPr>
            <w:r w:rsidRPr="00B54831">
              <w:rPr>
                <w:color w:val="000000"/>
                <w:sz w:val="16"/>
                <w:szCs w:val="16"/>
              </w:rPr>
              <w:t>213929,17</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rPr>
                <w:color w:val="000000"/>
                <w:sz w:val="16"/>
                <w:szCs w:val="16"/>
              </w:rPr>
            </w:pPr>
            <w:r w:rsidRPr="00B54831">
              <w:rPr>
                <w:color w:val="000000"/>
                <w:sz w:val="16"/>
                <w:szCs w:val="16"/>
              </w:rPr>
              <w:t>213495,68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831" w:rsidRPr="00B54831" w:rsidRDefault="00B54831" w:rsidP="00B54831">
            <w:pPr>
              <w:rPr>
                <w:color w:val="000000"/>
                <w:sz w:val="16"/>
                <w:szCs w:val="16"/>
              </w:rPr>
            </w:pPr>
            <w:r w:rsidRPr="00B54831">
              <w:rPr>
                <w:color w:val="000000"/>
                <w:sz w:val="16"/>
                <w:szCs w:val="16"/>
              </w:rPr>
              <w:t>433,49</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rPr>
                <w:sz w:val="16"/>
                <w:szCs w:val="16"/>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rPr>
                <w:color w:val="000000"/>
                <w:sz w:val="16"/>
                <w:szCs w:val="16"/>
                <w:lang w:val="en-US"/>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rPr>
                <w:sz w:val="16"/>
                <w:szCs w:val="16"/>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rPr>
                <w:color w:val="000000"/>
                <w:sz w:val="16"/>
                <w:szCs w:val="16"/>
                <w:lang w:val="en-US"/>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rPr>
                <w:sz w:val="16"/>
                <w:szCs w:val="16"/>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rPr>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rPr>
                <w:sz w:val="16"/>
                <w:szCs w:val="16"/>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rPr>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bl>
    <w:p w:rsidR="00B54831" w:rsidRPr="00B54831" w:rsidRDefault="00B54831" w:rsidP="00B54831">
      <w:pPr>
        <w:pStyle w:val="a4"/>
        <w:spacing w:after="0" w:line="102" w:lineRule="atLeast"/>
        <w:ind w:left="2833"/>
        <w:jc w:val="right"/>
        <w:rPr>
          <w:sz w:val="16"/>
          <w:szCs w:val="16"/>
        </w:rPr>
      </w:pPr>
      <w:r w:rsidRPr="00B54831">
        <w:rPr>
          <w:sz w:val="16"/>
          <w:szCs w:val="16"/>
        </w:rPr>
        <w:t xml:space="preserve">                                                       Приложение 2                                                                                                   к решению Думы Петуховского муниципального                                                                                                                                                 округа   от _29_декабря_2021  года № _140_                                                                                                          «О принятии имущества муниципальной                                                                                   собственности муниципального образования                                                                                Петуховского района Курганской области                                                                                                                 в муниципальную собственность Петуховского                                                                      муниципального округа Курганской области»</w:t>
      </w:r>
    </w:p>
    <w:p w:rsidR="00B54831" w:rsidRPr="00B54831" w:rsidRDefault="00B54831" w:rsidP="00B54831">
      <w:pPr>
        <w:jc w:val="center"/>
        <w:rPr>
          <w:rFonts w:eastAsia="Calibri"/>
          <w:b/>
          <w:bCs/>
          <w:sz w:val="16"/>
          <w:szCs w:val="16"/>
        </w:rPr>
      </w:pPr>
      <w:r w:rsidRPr="00B54831">
        <w:rPr>
          <w:b/>
          <w:sz w:val="16"/>
          <w:szCs w:val="16"/>
        </w:rPr>
        <w:t>Объекты движимого  имущества, закрепленного на праве оперативного управления за</w:t>
      </w:r>
      <w:r w:rsidRPr="00B54831">
        <w:rPr>
          <w:sz w:val="16"/>
          <w:szCs w:val="16"/>
        </w:rPr>
        <w:t xml:space="preserve"> </w:t>
      </w:r>
      <w:r w:rsidRPr="00B54831">
        <w:rPr>
          <w:rFonts w:eastAsia="Calibri"/>
          <w:b/>
          <w:bCs/>
          <w:sz w:val="16"/>
          <w:szCs w:val="16"/>
        </w:rPr>
        <w:t>МКУ  "Финансовый отдел Администрации Петуховского района"</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797"/>
        <w:gridCol w:w="701"/>
        <w:gridCol w:w="1276"/>
        <w:gridCol w:w="1261"/>
        <w:gridCol w:w="1300"/>
      </w:tblGrid>
      <w:tr w:rsidR="00B54831" w:rsidRPr="00B54831" w:rsidTr="00B54831">
        <w:trPr>
          <w:trHeight w:val="708"/>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w:t>
            </w: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 xml:space="preserve">Кол-во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Балансовая стоимость</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Износ, руб.</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Остаточная стоимость, руб. 01.12.2021г.</w:t>
            </w:r>
          </w:p>
        </w:tc>
      </w:tr>
      <w:tr w:rsidR="00B54831" w:rsidRPr="00B54831" w:rsidTr="00B54831">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Набор мебели для кабинета руководителя</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27875</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27875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2</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Системный блок Д52х/КМ</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9316,49</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pStyle w:val="a5"/>
              <w:snapToGrid w:val="0"/>
              <w:jc w:val="both"/>
              <w:rPr>
                <w:sz w:val="16"/>
                <w:szCs w:val="16"/>
              </w:rPr>
            </w:pPr>
            <w:r w:rsidRPr="00B54831">
              <w:rPr>
                <w:sz w:val="16"/>
                <w:szCs w:val="16"/>
              </w:rPr>
              <w:t>9316,49</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3</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rPr>
              <w:t>ИПБ</w:t>
            </w:r>
            <w:r w:rsidRPr="00B54831">
              <w:rPr>
                <w:sz w:val="16"/>
                <w:szCs w:val="16"/>
                <w:lang w:val="en-US"/>
              </w:rPr>
              <w:t xml:space="preserve"> ippon Back Pro 600VA</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lang w:val="en-US"/>
              </w:rPr>
            </w:pPr>
            <w:r w:rsidRPr="00B54831">
              <w:rPr>
                <w:color w:val="000000"/>
                <w:sz w:val="16"/>
                <w:szCs w:val="16"/>
                <w:lang w:val="en-US"/>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9800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9800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r w:rsidRPr="00B54831">
              <w:rPr>
                <w:color w:val="000000"/>
                <w:sz w:val="16"/>
                <w:szCs w:val="16"/>
                <w:lang w:val="en-US"/>
              </w:rPr>
              <w:t>0</w:t>
            </w:r>
          </w:p>
        </w:tc>
      </w:tr>
      <w:tr w:rsidR="00B54831" w:rsidRPr="00B54831" w:rsidTr="00B54831">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4</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Системный блок 2000 КА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10468,64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10468,64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5</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rPr>
              <w:t>Монитор</w:t>
            </w:r>
            <w:r w:rsidRPr="00B54831">
              <w:rPr>
                <w:sz w:val="16"/>
                <w:szCs w:val="16"/>
                <w:lang w:val="en-US"/>
              </w:rPr>
              <w:t xml:space="preserve"> 17 ASER Y173b 1280*1024 5ms 300cd/m2/20001160/161 TCO-03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4800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4800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r w:rsidRPr="00B54831">
              <w:rPr>
                <w:color w:val="000000"/>
                <w:sz w:val="16"/>
                <w:szCs w:val="16"/>
                <w:lang w:val="en-US"/>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6</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rPr>
              <w:t>Монитор</w:t>
            </w:r>
            <w:r w:rsidRPr="00B54831">
              <w:rPr>
                <w:sz w:val="16"/>
                <w:szCs w:val="16"/>
                <w:lang w:val="en-US"/>
              </w:rPr>
              <w:t xml:space="preserve"> LG Flatron L 1511S</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13437,45</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13437,45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7</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 xml:space="preserve">Принтер </w:t>
            </w:r>
            <w:r w:rsidRPr="00B54831">
              <w:rPr>
                <w:sz w:val="16"/>
                <w:szCs w:val="16"/>
                <w:lang w:val="en-US"/>
              </w:rPr>
              <w:t>HP</w:t>
            </w:r>
            <w:r w:rsidRPr="00B54831">
              <w:rPr>
                <w:sz w:val="16"/>
                <w:szCs w:val="16"/>
              </w:rPr>
              <w:t xml:space="preserve"> </w:t>
            </w:r>
            <w:r w:rsidRPr="00B54831">
              <w:rPr>
                <w:sz w:val="16"/>
                <w:szCs w:val="16"/>
                <w:lang w:val="en-US"/>
              </w:rPr>
              <w:t>LJ</w:t>
            </w:r>
            <w:r w:rsidRPr="00B54831">
              <w:rPr>
                <w:sz w:val="16"/>
                <w:szCs w:val="16"/>
              </w:rPr>
              <w:t xml:space="preserve">-1320 </w:t>
            </w:r>
            <w:r w:rsidRPr="00B54831">
              <w:rPr>
                <w:sz w:val="16"/>
                <w:szCs w:val="16"/>
                <w:lang w:val="en-US"/>
              </w:rPr>
              <w:t>RUS</w:t>
            </w:r>
            <w:r w:rsidRPr="00B54831">
              <w:rPr>
                <w:sz w:val="16"/>
                <w:szCs w:val="16"/>
              </w:rPr>
              <w:t xml:space="preserve"> </w:t>
            </w:r>
            <w:r w:rsidRPr="00B54831">
              <w:rPr>
                <w:sz w:val="16"/>
                <w:szCs w:val="16"/>
                <w:lang w:val="en-US"/>
              </w:rPr>
              <w:t>USB</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10699</w:t>
            </w:r>
            <w:r w:rsidRPr="00B54831">
              <w:rPr>
                <w:sz w:val="16"/>
                <w:szCs w:val="16"/>
              </w:rPr>
              <w:t>,</w:t>
            </w:r>
            <w:r w:rsidRPr="00B54831">
              <w:rPr>
                <w:sz w:val="16"/>
                <w:szCs w:val="16"/>
                <w:lang w:val="en-US"/>
              </w:rPr>
              <w:t>80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lang w:val="en-US"/>
              </w:rPr>
              <w:t>10</w:t>
            </w:r>
            <w:r w:rsidRPr="00B54831">
              <w:rPr>
                <w:sz w:val="16"/>
                <w:szCs w:val="16"/>
              </w:rPr>
              <w:t>699,80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8</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Рабочая станция</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148264,48</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148264,48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9</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rPr>
              <w:t xml:space="preserve">Системный блок </w:t>
            </w:r>
            <w:r w:rsidRPr="00B54831">
              <w:rPr>
                <w:sz w:val="16"/>
                <w:szCs w:val="16"/>
                <w:lang w:val="en-US"/>
              </w:rPr>
              <w:t>IC 2400 BOX</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12816</w:t>
            </w:r>
            <w:r w:rsidRPr="00B54831">
              <w:rPr>
                <w:sz w:val="16"/>
                <w:szCs w:val="16"/>
              </w:rPr>
              <w:t>,</w:t>
            </w:r>
            <w:r w:rsidRPr="00B54831">
              <w:rPr>
                <w:sz w:val="16"/>
                <w:szCs w:val="16"/>
                <w:lang w:val="en-US"/>
              </w:rPr>
              <w:t>16</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12816</w:t>
            </w:r>
            <w:r w:rsidRPr="00B54831">
              <w:rPr>
                <w:sz w:val="16"/>
                <w:szCs w:val="16"/>
              </w:rPr>
              <w:t>,</w:t>
            </w:r>
            <w:r w:rsidRPr="00B54831">
              <w:rPr>
                <w:sz w:val="16"/>
                <w:szCs w:val="16"/>
                <w:lang w:val="en-US"/>
              </w:rPr>
              <w:t>16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r w:rsidRPr="00B54831">
              <w:rPr>
                <w:color w:val="000000"/>
                <w:sz w:val="16"/>
                <w:szCs w:val="16"/>
                <w:lang w:val="en-US"/>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10</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rPr>
              <w:t xml:space="preserve">Системный блок </w:t>
            </w:r>
            <w:r w:rsidRPr="00B54831">
              <w:rPr>
                <w:sz w:val="16"/>
                <w:szCs w:val="16"/>
                <w:lang w:val="en-US"/>
              </w:rPr>
              <w:t>IP IV</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27200</w:t>
            </w:r>
            <w:r w:rsidRPr="00B54831">
              <w:rPr>
                <w:sz w:val="16"/>
                <w:szCs w:val="16"/>
              </w:rPr>
              <w:t>,</w:t>
            </w:r>
            <w:r w:rsidRPr="00B54831">
              <w:rPr>
                <w:sz w:val="16"/>
                <w:szCs w:val="16"/>
                <w:lang w:val="en-US"/>
              </w:rPr>
              <w:t>32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27200</w:t>
            </w:r>
            <w:r w:rsidRPr="00B54831">
              <w:rPr>
                <w:sz w:val="16"/>
                <w:szCs w:val="16"/>
              </w:rPr>
              <w:t>,</w:t>
            </w:r>
            <w:r w:rsidRPr="00B54831">
              <w:rPr>
                <w:sz w:val="16"/>
                <w:szCs w:val="16"/>
                <w:lang w:val="en-US"/>
              </w:rPr>
              <w:t>32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r w:rsidRPr="00B54831">
              <w:rPr>
                <w:color w:val="000000"/>
                <w:sz w:val="16"/>
                <w:szCs w:val="16"/>
                <w:lang w:val="en-US"/>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11</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rPr>
              <w:t xml:space="preserve">Системный блок </w:t>
            </w:r>
            <w:r w:rsidRPr="00B54831">
              <w:rPr>
                <w:sz w:val="16"/>
                <w:szCs w:val="16"/>
                <w:lang w:val="en-US"/>
              </w:rPr>
              <w:t>IP IV</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30155,79</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30155,79</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12</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Факс</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4643,80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4643,80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13</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Сервер</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67850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67850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14</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rPr>
              <w:t>МФУ</w:t>
            </w:r>
            <w:r w:rsidRPr="00B54831">
              <w:rPr>
                <w:sz w:val="16"/>
                <w:szCs w:val="16"/>
                <w:lang w:val="en-US"/>
              </w:rPr>
              <w:t xml:space="preserve"> </w:t>
            </w:r>
            <w:r w:rsidRPr="00B54831">
              <w:rPr>
                <w:sz w:val="16"/>
                <w:szCs w:val="16"/>
              </w:rPr>
              <w:t>монохромное</w:t>
            </w:r>
            <w:r w:rsidRPr="00B54831">
              <w:rPr>
                <w:sz w:val="16"/>
                <w:szCs w:val="16"/>
                <w:lang w:val="en-US"/>
              </w:rPr>
              <w:t xml:space="preserve"> HP LaserJet Pro M428fdw  (W1A30A) A4, 38ppm</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28800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28800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r w:rsidRPr="00B54831">
              <w:rPr>
                <w:color w:val="000000"/>
                <w:sz w:val="16"/>
                <w:szCs w:val="16"/>
                <w:lang w:val="en-US"/>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15</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Сервер ЦБ</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52140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52140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16</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Компьютер (системный блок, монитор)</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24882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24882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17</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rPr>
              <w:t>Монитор</w:t>
            </w:r>
            <w:r w:rsidRPr="00B54831">
              <w:rPr>
                <w:sz w:val="16"/>
                <w:szCs w:val="16"/>
                <w:lang w:val="en-US"/>
              </w:rPr>
              <w:t xml:space="preserve"> Aser</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lang w:val="en-US"/>
              </w:rPr>
              <w:t>6259</w:t>
            </w:r>
            <w:r w:rsidRPr="00B54831">
              <w:rPr>
                <w:sz w:val="16"/>
                <w:szCs w:val="16"/>
              </w:rPr>
              <w:t>,</w:t>
            </w:r>
            <w:r w:rsidRPr="00B54831">
              <w:rPr>
                <w:sz w:val="16"/>
                <w:szCs w:val="16"/>
                <w:lang w:val="en-US"/>
              </w:rPr>
              <w:t>74</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6259,74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18</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 xml:space="preserve">Системный блок «Курсор» 200 </w:t>
            </w:r>
            <w:r w:rsidRPr="00B54831">
              <w:rPr>
                <w:sz w:val="16"/>
                <w:szCs w:val="16"/>
                <w:lang w:val="en-US"/>
              </w:rPr>
              <w:t>GE</w:t>
            </w:r>
            <w:r w:rsidRPr="00B54831">
              <w:rPr>
                <w:sz w:val="16"/>
                <w:szCs w:val="16"/>
              </w:rPr>
              <w:t xml:space="preserve"> </w:t>
            </w:r>
            <w:r w:rsidRPr="00B54831">
              <w:rPr>
                <w:sz w:val="16"/>
                <w:szCs w:val="16"/>
                <w:lang w:val="en-US"/>
              </w:rPr>
              <w:t>AMD</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19170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19170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lang w:val="en-US"/>
              </w:rPr>
            </w:pPr>
            <w:r w:rsidRPr="00B54831">
              <w:rPr>
                <w:color w:val="000000"/>
                <w:sz w:val="16"/>
                <w:szCs w:val="16"/>
                <w:lang w:val="en-US"/>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B54831" w:rsidRPr="00B54831" w:rsidRDefault="00B54831" w:rsidP="00B54831">
            <w:pPr>
              <w:rPr>
                <w:sz w:val="16"/>
                <w:szCs w:val="16"/>
              </w:rPr>
            </w:pPr>
            <w:r w:rsidRPr="00B54831">
              <w:rPr>
                <w:sz w:val="16"/>
                <w:szCs w:val="16"/>
              </w:rPr>
              <w:t>19</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ИТОГО</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831" w:rsidRPr="00B54831" w:rsidRDefault="00B54831" w:rsidP="00B54831">
            <w:pPr>
              <w:jc w:val="right"/>
              <w:rPr>
                <w:color w:val="000000"/>
                <w:sz w:val="16"/>
                <w:szCs w:val="16"/>
              </w:rPr>
            </w:pPr>
            <w:r w:rsidRPr="00B54831">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lang w:val="en-US"/>
              </w:rPr>
            </w:pPr>
            <w:r w:rsidRPr="00B54831">
              <w:rPr>
                <w:sz w:val="16"/>
                <w:szCs w:val="16"/>
                <w:lang w:val="en-US"/>
              </w:rPr>
              <w:t>508579</w:t>
            </w:r>
            <w:r w:rsidRPr="00B54831">
              <w:rPr>
                <w:sz w:val="16"/>
                <w:szCs w:val="16"/>
              </w:rPr>
              <w:t>,</w:t>
            </w:r>
            <w:r w:rsidRPr="00B54831">
              <w:rPr>
                <w:sz w:val="16"/>
                <w:szCs w:val="16"/>
                <w:lang w:val="en-US"/>
              </w:rPr>
              <w:t>67</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pStyle w:val="a5"/>
              <w:snapToGrid w:val="0"/>
              <w:jc w:val="both"/>
              <w:rPr>
                <w:sz w:val="16"/>
                <w:szCs w:val="16"/>
              </w:rPr>
            </w:pPr>
            <w:r w:rsidRPr="00B54831">
              <w:rPr>
                <w:sz w:val="16"/>
                <w:szCs w:val="16"/>
              </w:rPr>
              <w:t>508579,67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r w:rsidRPr="00B54831">
              <w:rPr>
                <w:color w:val="000000"/>
                <w:sz w:val="16"/>
                <w:szCs w:val="16"/>
              </w:rPr>
              <w:t>0</w:t>
            </w:r>
          </w:p>
        </w:tc>
      </w:tr>
      <w:tr w:rsidR="00B54831" w:rsidRPr="00B54831" w:rsidTr="00B54831">
        <w:trPr>
          <w:trHeight w:val="254"/>
        </w:trPr>
        <w:tc>
          <w:tcPr>
            <w:tcW w:w="585" w:type="dxa"/>
            <w:tcBorders>
              <w:top w:val="single" w:sz="4" w:space="0" w:color="auto"/>
              <w:left w:val="single" w:sz="4" w:space="0" w:color="auto"/>
              <w:bottom w:val="single" w:sz="4" w:space="0" w:color="auto"/>
              <w:right w:val="single" w:sz="4" w:space="0" w:color="auto"/>
            </w:tcBorders>
            <w:shd w:val="clear" w:color="auto" w:fill="auto"/>
          </w:tcPr>
          <w:p w:rsidR="00B54831" w:rsidRPr="00B54831" w:rsidRDefault="00B54831" w:rsidP="00B54831">
            <w:pPr>
              <w:rPr>
                <w:sz w:val="16"/>
                <w:szCs w:val="16"/>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rPr>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tcPr>
          <w:p w:rsidR="00B54831" w:rsidRPr="00B54831" w:rsidRDefault="00B54831" w:rsidP="00B54831">
            <w:pPr>
              <w:jc w:val="right"/>
              <w:rPr>
                <w:color w:val="000000"/>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54831" w:rsidRPr="00B54831" w:rsidRDefault="00B54831" w:rsidP="00B54831">
            <w:pPr>
              <w:jc w:val="center"/>
              <w:rPr>
                <w:color w:val="000000"/>
                <w:sz w:val="16"/>
                <w:szCs w:val="16"/>
              </w:rPr>
            </w:pPr>
          </w:p>
        </w:tc>
      </w:tr>
    </w:tbl>
    <w:p w:rsidR="00B54831" w:rsidRPr="00B54831" w:rsidRDefault="00B54831" w:rsidP="00B54831">
      <w:pPr>
        <w:rPr>
          <w:b/>
          <w:sz w:val="16"/>
          <w:szCs w:val="16"/>
        </w:rPr>
      </w:pPr>
    </w:p>
    <w:p w:rsidR="00B54831" w:rsidRPr="00B54831" w:rsidRDefault="00B54831" w:rsidP="00B54831">
      <w:pPr>
        <w:ind w:right="30"/>
        <w:jc w:val="both"/>
        <w:rPr>
          <w:sz w:val="16"/>
          <w:szCs w:val="16"/>
        </w:rPr>
      </w:pPr>
    </w:p>
    <w:p w:rsidR="00B54831" w:rsidRPr="00B54831" w:rsidRDefault="00B54831" w:rsidP="00B54831">
      <w:pPr>
        <w:ind w:right="30"/>
        <w:jc w:val="both"/>
        <w:rPr>
          <w:sz w:val="16"/>
          <w:szCs w:val="16"/>
        </w:rPr>
      </w:pPr>
    </w:p>
    <w:p w:rsidR="00B54831" w:rsidRPr="00B54831" w:rsidRDefault="00B54831" w:rsidP="00B54831">
      <w:pPr>
        <w:ind w:right="30"/>
        <w:jc w:val="both"/>
        <w:rPr>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10"/>
        <w:gridCol w:w="5295"/>
      </w:tblGrid>
      <w:tr w:rsidR="00B54831" w:rsidRPr="00B54831" w:rsidTr="00B54831">
        <w:tc>
          <w:tcPr>
            <w:tcW w:w="4710" w:type="dxa"/>
            <w:shd w:val="clear" w:color="auto" w:fill="auto"/>
          </w:tcPr>
          <w:p w:rsidR="00B54831" w:rsidRPr="00B54831" w:rsidRDefault="00B54831" w:rsidP="00B54831">
            <w:pPr>
              <w:pStyle w:val="a5"/>
              <w:pageBreakBefore/>
              <w:snapToGrid w:val="0"/>
              <w:jc w:val="right"/>
              <w:rPr>
                <w:sz w:val="16"/>
                <w:szCs w:val="16"/>
              </w:rPr>
            </w:pPr>
          </w:p>
        </w:tc>
        <w:tc>
          <w:tcPr>
            <w:tcW w:w="5295" w:type="dxa"/>
            <w:shd w:val="clear" w:color="auto" w:fill="auto"/>
          </w:tcPr>
          <w:p w:rsidR="00B54831" w:rsidRPr="00B54831" w:rsidRDefault="00B54831" w:rsidP="00B54831">
            <w:pPr>
              <w:autoSpaceDE w:val="0"/>
              <w:spacing w:before="16"/>
              <w:jc w:val="right"/>
              <w:rPr>
                <w:rFonts w:eastAsia="Times New Roman CYR"/>
                <w:color w:val="000000"/>
                <w:sz w:val="16"/>
                <w:szCs w:val="16"/>
                <w:shd w:val="clear" w:color="auto" w:fill="FFFFFF"/>
              </w:rPr>
            </w:pPr>
            <w:r w:rsidRPr="00B54831">
              <w:rPr>
                <w:rFonts w:eastAsia="Times New Roman CYR"/>
                <w:color w:val="000000"/>
                <w:sz w:val="16"/>
                <w:szCs w:val="16"/>
              </w:rPr>
              <w:t xml:space="preserve">                                                             Приложение 3      к    решению Думы Петуховского муниципального округа  </w:t>
            </w:r>
          </w:p>
          <w:p w:rsidR="00B54831" w:rsidRPr="00B54831" w:rsidRDefault="00B54831" w:rsidP="00B54831">
            <w:pPr>
              <w:autoSpaceDE w:val="0"/>
              <w:spacing w:before="16"/>
              <w:jc w:val="right"/>
              <w:rPr>
                <w:rFonts w:eastAsia="Times New Roman CYR"/>
                <w:color w:val="000000"/>
                <w:sz w:val="16"/>
                <w:szCs w:val="16"/>
                <w:shd w:val="clear" w:color="auto" w:fill="FFFFFF"/>
              </w:rPr>
            </w:pPr>
            <w:r w:rsidRPr="00B54831">
              <w:rPr>
                <w:rFonts w:eastAsia="Times New Roman CYR"/>
                <w:color w:val="000000"/>
                <w:sz w:val="16"/>
                <w:szCs w:val="16"/>
                <w:shd w:val="clear" w:color="auto" w:fill="FFFFFF"/>
              </w:rPr>
              <w:t xml:space="preserve"> от _29_декабря__2021г. №_140_</w:t>
            </w:r>
          </w:p>
          <w:p w:rsidR="00B54831" w:rsidRPr="00B54831" w:rsidRDefault="00B54831" w:rsidP="00B54831">
            <w:pPr>
              <w:autoSpaceDE w:val="0"/>
              <w:spacing w:before="16"/>
              <w:jc w:val="right"/>
              <w:rPr>
                <w:rFonts w:eastAsia="Times New Roman"/>
                <w:sz w:val="16"/>
                <w:szCs w:val="16"/>
                <w:shd w:val="clear" w:color="auto" w:fill="FFFFFF"/>
              </w:rPr>
            </w:pPr>
            <w:r w:rsidRPr="00B54831">
              <w:rPr>
                <w:rFonts w:eastAsia="Times New Roman CYR"/>
                <w:color w:val="000000"/>
                <w:sz w:val="16"/>
                <w:szCs w:val="16"/>
                <w:shd w:val="clear" w:color="auto" w:fill="FFFFFF"/>
              </w:rPr>
              <w:t xml:space="preserve">   «</w:t>
            </w:r>
            <w:r w:rsidRPr="00B54831">
              <w:rPr>
                <w:rFonts w:eastAsia="Times New Roman"/>
                <w:sz w:val="16"/>
                <w:szCs w:val="16"/>
                <w:shd w:val="clear" w:color="auto" w:fill="FFFFFF"/>
              </w:rPr>
              <w:t xml:space="preserve">О   </w:t>
            </w:r>
            <w:r w:rsidRPr="00B54831">
              <w:rPr>
                <w:rFonts w:eastAsia="Times New Roman"/>
                <w:color w:val="000000"/>
                <w:sz w:val="16"/>
                <w:szCs w:val="16"/>
                <w:shd w:val="clear" w:color="auto" w:fill="FFFFFF"/>
              </w:rPr>
              <w:t>принятии имущества муниципальной собственности муниципального образования Петуховского района Курганской области в муниципальную собственность Петуховского муниципального округа Курганской области</w:t>
            </w:r>
            <w:r w:rsidRPr="00B54831">
              <w:rPr>
                <w:rFonts w:eastAsia="Times New Roman CYR"/>
                <w:color w:val="000000"/>
                <w:sz w:val="16"/>
                <w:szCs w:val="16"/>
                <w:shd w:val="clear" w:color="auto" w:fill="FFFFFF"/>
              </w:rPr>
              <w:t>»</w:t>
            </w:r>
          </w:p>
          <w:p w:rsidR="00B54831" w:rsidRPr="00B54831" w:rsidRDefault="00B54831" w:rsidP="00B54831">
            <w:pPr>
              <w:rPr>
                <w:rFonts w:eastAsia="Times New Roman"/>
                <w:sz w:val="16"/>
                <w:szCs w:val="16"/>
                <w:shd w:val="clear" w:color="auto" w:fill="FFFFFF"/>
              </w:rPr>
            </w:pPr>
          </w:p>
          <w:p w:rsidR="00B54831" w:rsidRPr="00B54831" w:rsidRDefault="00B54831" w:rsidP="00B54831">
            <w:pPr>
              <w:jc w:val="center"/>
              <w:rPr>
                <w:sz w:val="16"/>
                <w:szCs w:val="16"/>
              </w:rPr>
            </w:pPr>
            <w:r w:rsidRPr="00B54831">
              <w:rPr>
                <w:sz w:val="16"/>
                <w:szCs w:val="16"/>
              </w:rPr>
              <w:t xml:space="preserve"> </w:t>
            </w:r>
          </w:p>
        </w:tc>
      </w:tr>
    </w:tbl>
    <w:p w:rsidR="00B54831" w:rsidRPr="00B54831" w:rsidRDefault="00B54831" w:rsidP="00B54831">
      <w:pPr>
        <w:autoSpaceDE w:val="0"/>
        <w:ind w:left="-13" w:firstLine="730"/>
        <w:jc w:val="right"/>
        <w:rPr>
          <w:sz w:val="16"/>
          <w:szCs w:val="16"/>
        </w:rPr>
      </w:pPr>
    </w:p>
    <w:p w:rsidR="00B54831" w:rsidRPr="00B54831" w:rsidRDefault="00B54831" w:rsidP="00B54831">
      <w:pPr>
        <w:autoSpaceDE w:val="0"/>
        <w:ind w:left="-13" w:firstLine="730"/>
        <w:jc w:val="center"/>
        <w:rPr>
          <w:b/>
          <w:sz w:val="16"/>
          <w:szCs w:val="16"/>
        </w:rPr>
      </w:pPr>
      <w:r w:rsidRPr="00B54831">
        <w:rPr>
          <w:b/>
          <w:sz w:val="16"/>
          <w:szCs w:val="16"/>
        </w:rPr>
        <w:t>Перечень  имущества объектов теплоснабжения</w:t>
      </w:r>
      <w:r w:rsidRPr="00B54831">
        <w:rPr>
          <w:rFonts w:eastAsia="Times New Roman"/>
          <w:b/>
          <w:sz w:val="16"/>
          <w:szCs w:val="16"/>
        </w:rPr>
        <w:t xml:space="preserve">, находящиеся у балансодержателя казны МКУ «Отдел земельно-имущественных отношений и Архитектуры Администрации Петуховского района» </w:t>
      </w:r>
    </w:p>
    <w:p w:rsidR="00B54831" w:rsidRPr="00B54831" w:rsidRDefault="00B54831" w:rsidP="00B54831">
      <w:pPr>
        <w:autoSpaceDE w:val="0"/>
        <w:ind w:left="-13" w:firstLine="730"/>
        <w:jc w:val="center"/>
        <w:rPr>
          <w:b/>
          <w:sz w:val="16"/>
          <w:szCs w:val="16"/>
        </w:rPr>
      </w:pPr>
    </w:p>
    <w:tbl>
      <w:tblPr>
        <w:tblW w:w="10732" w:type="dxa"/>
        <w:tblInd w:w="-294" w:type="dxa"/>
        <w:tblLayout w:type="fixed"/>
        <w:tblCellMar>
          <w:left w:w="40" w:type="dxa"/>
          <w:right w:w="40" w:type="dxa"/>
        </w:tblCellMar>
        <w:tblLook w:val="0000" w:firstRow="0" w:lastRow="0" w:firstColumn="0" w:lastColumn="0" w:noHBand="0" w:noVBand="0"/>
      </w:tblPr>
      <w:tblGrid>
        <w:gridCol w:w="376"/>
        <w:gridCol w:w="3388"/>
        <w:gridCol w:w="571"/>
        <w:gridCol w:w="1135"/>
        <w:gridCol w:w="1223"/>
        <w:gridCol w:w="2096"/>
        <w:gridCol w:w="1943"/>
      </w:tblGrid>
      <w:tr w:rsidR="00B54831" w:rsidRPr="00B54831" w:rsidTr="00B54831">
        <w:trPr>
          <w:trHeight w:hRule="exact" w:val="908"/>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Style w:val="1"/>
                <w:rFonts w:eastAsia="Times New Roman"/>
                <w:sz w:val="16"/>
                <w:szCs w:val="16"/>
              </w:rPr>
            </w:pPr>
            <w:r w:rsidRPr="00B54831">
              <w:rPr>
                <w:rStyle w:val="1"/>
                <w:rFonts w:eastAsia="Times New Roman"/>
                <w:color w:val="000000"/>
                <w:sz w:val="16"/>
                <w:szCs w:val="16"/>
              </w:rPr>
              <w:t xml:space="preserve">№ </w:t>
            </w:r>
            <w:proofErr w:type="gramStart"/>
            <w:r w:rsidRPr="00B54831">
              <w:rPr>
                <w:rStyle w:val="1"/>
                <w:rFonts w:eastAsia="Times New Roman"/>
                <w:color w:val="000000"/>
                <w:spacing w:val="-9"/>
                <w:sz w:val="16"/>
                <w:szCs w:val="16"/>
              </w:rPr>
              <w:t>п</w:t>
            </w:r>
            <w:proofErr w:type="gramEnd"/>
            <w:r w:rsidRPr="00B54831">
              <w:rPr>
                <w:rStyle w:val="1"/>
                <w:rFonts w:eastAsia="Times New Roman"/>
                <w:color w:val="000000"/>
                <w:spacing w:val="-9"/>
                <w:sz w:val="16"/>
                <w:szCs w:val="16"/>
              </w:rPr>
              <w:t>/п</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Style w:val="1"/>
                <w:rFonts w:eastAsia="Times New Roman"/>
                <w:sz w:val="16"/>
                <w:szCs w:val="16"/>
              </w:rPr>
              <w:t>Наименование, местонахождение (адрес) имущества</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 xml:space="preserve">Кол - </w:t>
            </w:r>
            <w:proofErr w:type="gramStart"/>
            <w:r w:rsidRPr="00B54831">
              <w:rPr>
                <w:rFonts w:eastAsia="Times New Roman"/>
                <w:sz w:val="16"/>
                <w:szCs w:val="16"/>
              </w:rPr>
              <w:t>во</w:t>
            </w:r>
            <w:proofErr w:type="gramEnd"/>
          </w:p>
          <w:p w:rsidR="00B54831" w:rsidRPr="00B54831" w:rsidRDefault="00B54831" w:rsidP="00B54831">
            <w:pPr>
              <w:pStyle w:val="a0"/>
              <w:snapToGrid w:val="0"/>
              <w:jc w:val="center"/>
              <w:rPr>
                <w:rFonts w:eastAsia="Times New Roman"/>
                <w:sz w:val="16"/>
                <w:szCs w:val="16"/>
              </w:rPr>
            </w:pP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Style w:val="1"/>
                <w:rFonts w:eastAsia="Times New Roman"/>
                <w:sz w:val="16"/>
                <w:szCs w:val="16"/>
              </w:rPr>
            </w:pPr>
            <w:r w:rsidRPr="00B54831">
              <w:rPr>
                <w:rStyle w:val="1"/>
                <w:rFonts w:eastAsia="Times New Roman"/>
                <w:sz w:val="16"/>
                <w:szCs w:val="16"/>
              </w:rPr>
              <w:t>Балансовая/кадастровая стоимость, руб.</w:t>
            </w:r>
          </w:p>
        </w:tc>
        <w:tc>
          <w:tcPr>
            <w:tcW w:w="1223" w:type="dxa"/>
            <w:tcBorders>
              <w:top w:val="single" w:sz="4" w:space="0" w:color="000000"/>
              <w:left w:val="single" w:sz="4" w:space="0" w:color="000000"/>
              <w:bottom w:val="single" w:sz="4" w:space="0" w:color="000000"/>
            </w:tcBorders>
            <w:shd w:val="clear" w:color="auto" w:fill="auto"/>
          </w:tcPr>
          <w:p w:rsidR="00B54831" w:rsidRPr="00B54831" w:rsidRDefault="00B54831" w:rsidP="00B54831">
            <w:pPr>
              <w:pStyle w:val="a0"/>
              <w:snapToGrid w:val="0"/>
              <w:jc w:val="center"/>
              <w:rPr>
                <w:rStyle w:val="1"/>
                <w:rFonts w:eastAsia="Times New Roman"/>
                <w:sz w:val="16"/>
                <w:szCs w:val="16"/>
              </w:rPr>
            </w:pPr>
            <w:r w:rsidRPr="00B54831">
              <w:rPr>
                <w:rStyle w:val="1"/>
                <w:rFonts w:eastAsia="Times New Roman"/>
                <w:sz w:val="16"/>
                <w:szCs w:val="16"/>
              </w:rPr>
              <w:t>Остаточная стоимость на 31.07.2021г.</w:t>
            </w:r>
            <w:proofErr w:type="gramStart"/>
            <w:r w:rsidRPr="00B54831">
              <w:rPr>
                <w:rStyle w:val="1"/>
                <w:rFonts w:eastAsia="Times New Roman"/>
                <w:sz w:val="16"/>
                <w:szCs w:val="16"/>
              </w:rPr>
              <w:t xml:space="preserve"> ,</w:t>
            </w:r>
            <w:proofErr w:type="gramEnd"/>
            <w:r w:rsidRPr="00B54831">
              <w:rPr>
                <w:rStyle w:val="1"/>
                <w:rFonts w:eastAsia="Times New Roman"/>
                <w:sz w:val="16"/>
                <w:szCs w:val="16"/>
              </w:rPr>
              <w:t xml:space="preserve"> руб.</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5"/>
              <w:snapToGrid w:val="0"/>
              <w:jc w:val="center"/>
              <w:rPr>
                <w:sz w:val="16"/>
                <w:szCs w:val="16"/>
              </w:rPr>
            </w:pPr>
            <w:r w:rsidRPr="00B54831">
              <w:rPr>
                <w:rStyle w:val="1"/>
                <w:rFonts w:eastAsia="Times New Roman"/>
                <w:sz w:val="16"/>
                <w:szCs w:val="16"/>
              </w:rPr>
              <w:t>Технико-экономические показатели и техническое состояние</w:t>
            </w:r>
          </w:p>
        </w:tc>
      </w:tr>
      <w:tr w:rsidR="00B54831" w:rsidRPr="00B54831" w:rsidTr="00B54831">
        <w:trPr>
          <w:trHeight w:hRule="exact" w:val="738"/>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b/>
                <w:bCs/>
                <w:sz w:val="16"/>
                <w:szCs w:val="16"/>
              </w:rPr>
            </w:pPr>
            <w:r w:rsidRPr="00B54831">
              <w:rPr>
                <w:rFonts w:eastAsia="Times New Roman"/>
                <w:sz w:val="16"/>
                <w:szCs w:val="16"/>
              </w:rPr>
              <w:t>1</w:t>
            </w:r>
          </w:p>
        </w:tc>
        <w:tc>
          <w:tcPr>
            <w:tcW w:w="3388" w:type="dxa"/>
            <w:tcBorders>
              <w:top w:val="single" w:sz="4" w:space="0" w:color="000000"/>
              <w:left w:val="single" w:sz="4" w:space="0" w:color="000000"/>
              <w:bottom w:val="single" w:sz="4" w:space="0" w:color="000000"/>
            </w:tcBorders>
            <w:shd w:val="clear" w:color="auto" w:fill="auto"/>
          </w:tcPr>
          <w:p w:rsidR="00B54831" w:rsidRPr="00B54831" w:rsidRDefault="00B54831" w:rsidP="00B54831">
            <w:pPr>
              <w:pStyle w:val="a0"/>
              <w:snapToGrid w:val="0"/>
              <w:rPr>
                <w:rFonts w:eastAsia="Times New Roman"/>
                <w:sz w:val="16"/>
                <w:szCs w:val="16"/>
              </w:rPr>
            </w:pPr>
            <w:r w:rsidRPr="00B54831">
              <w:rPr>
                <w:rStyle w:val="1"/>
                <w:rFonts w:eastAsia="Times New Roman"/>
                <w:b/>
                <w:bCs/>
                <w:sz w:val="16"/>
                <w:szCs w:val="16"/>
              </w:rPr>
              <w:t>Здание котельной №12</w:t>
            </w:r>
            <w:r w:rsidRPr="00B54831">
              <w:rPr>
                <w:rStyle w:val="1"/>
                <w:rFonts w:eastAsia="Times New Roman"/>
                <w:sz w:val="16"/>
                <w:szCs w:val="16"/>
              </w:rPr>
              <w:t xml:space="preserve"> по адресу: Курганская область, Петуховский район, с. Октябрьское, ул</w:t>
            </w:r>
            <w:proofErr w:type="gramStart"/>
            <w:r w:rsidRPr="00B54831">
              <w:rPr>
                <w:rStyle w:val="1"/>
                <w:rFonts w:eastAsia="Times New Roman"/>
                <w:sz w:val="16"/>
                <w:szCs w:val="16"/>
              </w:rPr>
              <w:t>.О</w:t>
            </w:r>
            <w:proofErr w:type="gramEnd"/>
            <w:r w:rsidRPr="00B54831">
              <w:rPr>
                <w:rStyle w:val="1"/>
                <w:rFonts w:eastAsia="Times New Roman"/>
                <w:sz w:val="16"/>
                <w:szCs w:val="16"/>
              </w:rPr>
              <w:t>зерная,1-1</w:t>
            </w:r>
          </w:p>
        </w:tc>
        <w:tc>
          <w:tcPr>
            <w:tcW w:w="571"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a0"/>
              <w:snapToGrid w:val="0"/>
              <w:jc w:val="center"/>
              <w:rPr>
                <w:sz w:val="16"/>
                <w:szCs w:val="16"/>
              </w:rPr>
            </w:pPr>
            <w:r w:rsidRPr="00B54831">
              <w:rPr>
                <w:rFonts w:eastAsia="Times New Roman"/>
                <w:sz w:val="16"/>
                <w:szCs w:val="16"/>
              </w:rPr>
              <w:t>209854</w:t>
            </w:r>
          </w:p>
        </w:tc>
        <w:tc>
          <w:tcPr>
            <w:tcW w:w="1223"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Style w:val="1"/>
                <w:rFonts w:eastAsia="Times New Roman" w:cs="Times New Roman"/>
                <w:sz w:val="16"/>
                <w:szCs w:val="16"/>
                <w:lang w:val="en-US"/>
              </w:rPr>
            </w:pPr>
            <w:r w:rsidRPr="00B54831">
              <w:rPr>
                <w:rFonts w:cs="Times New Roman"/>
                <w:sz w:val="16"/>
                <w:szCs w:val="16"/>
                <w:lang w:val="ru-RU"/>
              </w:rPr>
              <w:t>56783,53</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Style w:val="1"/>
                <w:rFonts w:eastAsia="Times New Roman"/>
                <w:sz w:val="16"/>
                <w:szCs w:val="16"/>
                <w:lang w:val="en-US"/>
              </w:rPr>
              <w:t>S</w:t>
            </w:r>
            <w:r w:rsidRPr="00B54831">
              <w:rPr>
                <w:rStyle w:val="1"/>
                <w:rFonts w:eastAsia="Times New Roman"/>
                <w:sz w:val="16"/>
                <w:szCs w:val="16"/>
              </w:rPr>
              <w:t>-53</w:t>
            </w:r>
            <w:proofErr w:type="gramStart"/>
            <w:r w:rsidRPr="00B54831">
              <w:rPr>
                <w:rStyle w:val="1"/>
                <w:rFonts w:eastAsia="Times New Roman"/>
                <w:sz w:val="16"/>
                <w:szCs w:val="16"/>
              </w:rPr>
              <w:t>,3</w:t>
            </w:r>
            <w:proofErr w:type="gramEnd"/>
            <w:r w:rsidRPr="00B54831">
              <w:rPr>
                <w:rStyle w:val="1"/>
                <w:rFonts w:eastAsia="Times New Roman"/>
                <w:sz w:val="16"/>
                <w:szCs w:val="16"/>
              </w:rPr>
              <w:t xml:space="preserve"> кв.м., год постройки -1990, нагрузка — 0,375 Гкал/ч, потери-38,72Гкал. Кровля подлежит ремонту.</w:t>
            </w:r>
          </w:p>
        </w:tc>
      </w:tr>
      <w:tr w:rsidR="00B54831" w:rsidRPr="00B54831" w:rsidTr="00B54831">
        <w:trPr>
          <w:trHeight w:hRule="exact" w:val="266"/>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Style w:val="1"/>
                <w:sz w:val="16"/>
                <w:szCs w:val="16"/>
                <w:shd w:val="clear" w:color="auto" w:fill="FFFFFF"/>
              </w:rPr>
            </w:pPr>
            <w:r w:rsidRPr="00B54831">
              <w:rPr>
                <w:rFonts w:eastAsia="Times New Roman"/>
                <w:spacing w:val="-9"/>
                <w:sz w:val="16"/>
                <w:szCs w:val="16"/>
                <w:shd w:val="clear" w:color="auto" w:fill="FFFFFF"/>
              </w:rPr>
              <w:t>Оборудование, находящееся в котельной</w:t>
            </w:r>
            <w:proofErr w:type="gramStart"/>
            <w:r w:rsidRPr="00B54831">
              <w:rPr>
                <w:rFonts w:eastAsia="Times New Roman"/>
                <w:spacing w:val="-9"/>
                <w:sz w:val="16"/>
                <w:szCs w:val="16"/>
                <w:shd w:val="clear" w:color="auto" w:fill="FFFFFF"/>
              </w:rPr>
              <w:t xml:space="preserve"> :</w:t>
            </w:r>
            <w:proofErr w:type="gramEnd"/>
          </w:p>
        </w:tc>
        <w:tc>
          <w:tcPr>
            <w:tcW w:w="571" w:type="dxa"/>
            <w:tcBorders>
              <w:left w:val="single" w:sz="4" w:space="0" w:color="000000"/>
              <w:bottom w:val="single" w:sz="4" w:space="0" w:color="000000"/>
            </w:tcBorders>
            <w:shd w:val="clear" w:color="auto" w:fill="auto"/>
            <w:vAlign w:val="bottom"/>
          </w:tcPr>
          <w:p w:rsidR="00B54831" w:rsidRPr="00B54831" w:rsidRDefault="00B54831" w:rsidP="00B54831">
            <w:pPr>
              <w:pStyle w:val="12"/>
              <w:snapToGrid w:val="0"/>
              <w:jc w:val="center"/>
              <w:rPr>
                <w:rStyle w:val="1"/>
                <w:rFonts w:cs="Times New Roman"/>
                <w:sz w:val="16"/>
                <w:szCs w:val="16"/>
                <w:shd w:val="clear" w:color="auto" w:fill="FFFFFF"/>
                <w:lang w:val="ru-RU"/>
              </w:rPr>
            </w:pPr>
            <w:r w:rsidRPr="00B54831">
              <w:rPr>
                <w:rStyle w:val="1"/>
                <w:rFonts w:cs="Times New Roman"/>
                <w:sz w:val="16"/>
                <w:szCs w:val="16"/>
                <w:shd w:val="clear" w:color="auto" w:fill="FFFFFF"/>
              </w:rPr>
              <w:t>4</w:t>
            </w:r>
            <w:r w:rsidRPr="00B54831">
              <w:rPr>
                <w:rStyle w:val="1"/>
                <w:rFonts w:cs="Times New Roman"/>
                <w:sz w:val="16"/>
                <w:szCs w:val="16"/>
                <w:shd w:val="clear" w:color="auto" w:fill="FFFFFF"/>
                <w:lang w:val="ru-RU"/>
              </w:rPr>
              <w:t>0</w:t>
            </w:r>
          </w:p>
        </w:tc>
        <w:tc>
          <w:tcPr>
            <w:tcW w:w="1135" w:type="dxa"/>
            <w:tcBorders>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cs="Times New Roman"/>
                <w:sz w:val="16"/>
                <w:szCs w:val="16"/>
                <w:lang w:val="ru-RU"/>
              </w:rPr>
            </w:pPr>
            <w:r w:rsidRPr="00B54831">
              <w:rPr>
                <w:rStyle w:val="1"/>
                <w:rFonts w:cs="Times New Roman"/>
                <w:sz w:val="16"/>
                <w:szCs w:val="16"/>
                <w:shd w:val="clear" w:color="auto" w:fill="FFFFFF"/>
                <w:lang w:val="ru-RU"/>
              </w:rPr>
              <w:t>889457,69</w:t>
            </w:r>
          </w:p>
        </w:tc>
        <w:tc>
          <w:tcPr>
            <w:tcW w:w="1223" w:type="dxa"/>
            <w:tcBorders>
              <w:left w:val="single" w:sz="4" w:space="0" w:color="000000"/>
              <w:bottom w:val="single" w:sz="4" w:space="0" w:color="000000"/>
            </w:tcBorders>
            <w:shd w:val="clear" w:color="auto" w:fill="FFFFFF"/>
            <w:vAlign w:val="bottom"/>
          </w:tcPr>
          <w:p w:rsidR="00B54831" w:rsidRPr="00B54831" w:rsidRDefault="00B54831" w:rsidP="00B54831">
            <w:pPr>
              <w:snapToGrid w:val="0"/>
              <w:jc w:val="center"/>
              <w:rPr>
                <w:rFonts w:eastAsia="Times New Roman"/>
                <w:sz w:val="16"/>
                <w:szCs w:val="16"/>
                <w:shd w:val="clear" w:color="auto" w:fill="FFFFFF"/>
              </w:rPr>
            </w:pPr>
            <w:r w:rsidRPr="00B54831">
              <w:rPr>
                <w:sz w:val="16"/>
                <w:szCs w:val="16"/>
              </w:rPr>
              <w:t>478578,71</w:t>
            </w:r>
          </w:p>
        </w:tc>
        <w:tc>
          <w:tcPr>
            <w:tcW w:w="2096"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shd w:val="clear" w:color="auto" w:fill="FFFFFF"/>
              </w:rPr>
              <w:t>_</w:t>
            </w:r>
          </w:p>
        </w:tc>
        <w:tc>
          <w:tcPr>
            <w:tcW w:w="1943" w:type="dxa"/>
            <w:tcBorders>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_</w:t>
            </w:r>
          </w:p>
        </w:tc>
      </w:tr>
      <w:tr w:rsidR="00B54831" w:rsidRPr="00B54831" w:rsidTr="00B54831">
        <w:trPr>
          <w:trHeight w:hRule="exact" w:val="258"/>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sz w:val="16"/>
                <w:szCs w:val="16"/>
                <w:shd w:val="clear" w:color="auto" w:fill="FFFFFF"/>
              </w:rPr>
            </w:pPr>
            <w:r w:rsidRPr="00B54831">
              <w:rPr>
                <w:rFonts w:eastAsia="Times New Roman"/>
                <w:sz w:val="16"/>
                <w:szCs w:val="16"/>
              </w:rPr>
              <w:t>2</w:t>
            </w: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sz w:val="16"/>
                <w:szCs w:val="16"/>
                <w:shd w:val="clear" w:color="auto" w:fill="FFFFFF"/>
              </w:rPr>
            </w:pPr>
            <w:r w:rsidRPr="00B54831">
              <w:rPr>
                <w:rStyle w:val="1"/>
                <w:rFonts w:eastAsia="Times New Roman"/>
                <w:sz w:val="16"/>
                <w:szCs w:val="16"/>
                <w:shd w:val="clear" w:color="auto" w:fill="FFFFFF"/>
              </w:rPr>
              <w:t xml:space="preserve">Труба дымовая </w:t>
            </w:r>
            <w:r w:rsidRPr="00B54831">
              <w:rPr>
                <w:rStyle w:val="1"/>
                <w:rFonts w:eastAsia="Times New Roman"/>
                <w:sz w:val="16"/>
                <w:szCs w:val="16"/>
                <w:shd w:val="clear" w:color="auto" w:fill="FFFFFF"/>
                <w:lang w:val="en-US"/>
              </w:rPr>
              <w:t xml:space="preserve">d </w:t>
            </w:r>
            <w:r w:rsidRPr="00B54831">
              <w:rPr>
                <w:rStyle w:val="1"/>
                <w:rFonts w:eastAsia="Times New Roman"/>
                <w:sz w:val="16"/>
                <w:szCs w:val="16"/>
                <w:shd w:val="clear" w:color="auto" w:fill="FFFFFF"/>
              </w:rPr>
              <w:t>600 22м.</w:t>
            </w:r>
          </w:p>
        </w:tc>
        <w:tc>
          <w:tcPr>
            <w:tcW w:w="571"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shd w:val="clear" w:color="auto" w:fill="FFFFFF"/>
              </w:rPr>
            </w:pPr>
            <w:r w:rsidRPr="00B54831">
              <w:rPr>
                <w:rFonts w:cs="Times New Roman"/>
                <w:sz w:val="16"/>
                <w:szCs w:val="16"/>
                <w:shd w:val="clear" w:color="auto" w:fill="FFFFFF"/>
              </w:rPr>
              <w:t>1</w:t>
            </w:r>
          </w:p>
        </w:tc>
        <w:tc>
          <w:tcPr>
            <w:tcW w:w="1135"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shd w:val="clear" w:color="auto" w:fill="FFFFFF"/>
              </w:rPr>
            </w:pPr>
            <w:r w:rsidRPr="00B54831">
              <w:rPr>
                <w:rFonts w:cs="Times New Roman"/>
                <w:sz w:val="16"/>
                <w:szCs w:val="16"/>
                <w:shd w:val="clear" w:color="auto" w:fill="FFFFFF"/>
              </w:rPr>
              <w:t>20000</w:t>
            </w:r>
          </w:p>
        </w:tc>
        <w:tc>
          <w:tcPr>
            <w:tcW w:w="1223"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eastAsia="Times New Roman" w:cs="Times New Roman"/>
                <w:sz w:val="16"/>
                <w:szCs w:val="16"/>
                <w:shd w:val="clear" w:color="auto" w:fill="FFFFFF"/>
              </w:rPr>
            </w:pPr>
            <w:r w:rsidRPr="00B54831">
              <w:rPr>
                <w:rFonts w:cs="Times New Roman"/>
                <w:sz w:val="16"/>
                <w:szCs w:val="16"/>
                <w:shd w:val="clear" w:color="auto" w:fill="FFFFFF"/>
              </w:rPr>
              <w:t>0</w:t>
            </w:r>
          </w:p>
        </w:tc>
        <w:tc>
          <w:tcPr>
            <w:tcW w:w="209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shd w:val="clear" w:color="auto" w:fill="FFFFFF"/>
              </w:rPr>
              <w:t>Ст.20</w:t>
            </w:r>
          </w:p>
        </w:tc>
        <w:tc>
          <w:tcPr>
            <w:tcW w:w="1943" w:type="dxa"/>
            <w:tcBorders>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302"/>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shd w:val="clear" w:color="auto" w:fill="FFFFFF"/>
              </w:rPr>
            </w:pPr>
            <w:r w:rsidRPr="00B54831">
              <w:rPr>
                <w:rFonts w:eastAsia="Times New Roman"/>
                <w:sz w:val="16"/>
                <w:szCs w:val="16"/>
              </w:rPr>
              <w:t>3</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shd w:val="clear" w:color="auto" w:fill="FFFFFF"/>
              </w:rPr>
            </w:pPr>
            <w:r w:rsidRPr="00B54831">
              <w:rPr>
                <w:rFonts w:eastAsia="Times New Roman"/>
                <w:sz w:val="16"/>
                <w:szCs w:val="16"/>
                <w:shd w:val="clear" w:color="auto" w:fill="FFFFFF"/>
              </w:rPr>
              <w:t>Котёл</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shd w:val="clear" w:color="auto" w:fill="FFFFFF"/>
              </w:rPr>
            </w:pPr>
            <w:r w:rsidRPr="00B54831">
              <w:rPr>
                <w:rFonts w:eastAsia="Times New Roman"/>
                <w:sz w:val="16"/>
                <w:szCs w:val="16"/>
                <w:shd w:val="clear" w:color="auto" w:fill="FFFFFF"/>
              </w:rPr>
              <w:t>1</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shd w:val="clear" w:color="auto" w:fill="FFFFFF"/>
              </w:rPr>
            </w:pPr>
            <w:r w:rsidRPr="00B54831">
              <w:rPr>
                <w:rFonts w:eastAsia="Times New Roman"/>
                <w:sz w:val="16"/>
                <w:szCs w:val="16"/>
                <w:shd w:val="clear" w:color="auto" w:fill="FFFFFF"/>
              </w:rPr>
              <w:t>307490</w:t>
            </w:r>
          </w:p>
        </w:tc>
        <w:tc>
          <w:tcPr>
            <w:tcW w:w="1223"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shd w:val="clear" w:color="auto" w:fill="FFFFFF"/>
              </w:rPr>
            </w:pPr>
            <w:r w:rsidRPr="00B54831">
              <w:rPr>
                <w:rFonts w:eastAsia="Times New Roman"/>
                <w:sz w:val="16"/>
                <w:szCs w:val="16"/>
                <w:shd w:val="clear" w:color="auto" w:fill="FFFFFF"/>
              </w:rPr>
              <w:t>276740,96</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snapToGrid w:val="0"/>
              <w:rPr>
                <w:rFonts w:eastAsia="Times New Roman"/>
                <w:sz w:val="16"/>
                <w:szCs w:val="16"/>
              </w:rPr>
            </w:pPr>
            <w:r w:rsidRPr="00B54831">
              <w:rPr>
                <w:rFonts w:eastAsia="Times New Roman"/>
                <w:sz w:val="16"/>
                <w:szCs w:val="16"/>
                <w:shd w:val="clear" w:color="auto" w:fill="FFFFFF"/>
              </w:rPr>
              <w:t>Квр-0,2ТТ(76) (2020 г.)</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хорошее</w:t>
            </w:r>
          </w:p>
        </w:tc>
      </w:tr>
      <w:tr w:rsidR="00B54831" w:rsidRPr="00B54831" w:rsidTr="00B54831">
        <w:trPr>
          <w:trHeight w:hRule="exact" w:val="279"/>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shd w:val="clear" w:color="auto" w:fill="FFFFFF"/>
              </w:rPr>
            </w:pPr>
            <w:r w:rsidRPr="00B54831">
              <w:rPr>
                <w:rFonts w:eastAsia="Times New Roman"/>
                <w:sz w:val="16"/>
                <w:szCs w:val="16"/>
              </w:rPr>
              <w:t>4</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shd w:val="clear" w:color="auto" w:fill="FFFFFF"/>
              </w:rPr>
            </w:pPr>
            <w:r w:rsidRPr="00B54831">
              <w:rPr>
                <w:rFonts w:eastAsia="Times New Roman"/>
                <w:sz w:val="16"/>
                <w:szCs w:val="16"/>
                <w:shd w:val="clear" w:color="auto" w:fill="FFFFFF"/>
              </w:rPr>
              <w:t>Котёл</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shd w:val="clear" w:color="auto" w:fill="FFFFFF"/>
              </w:rPr>
            </w:pPr>
            <w:r w:rsidRPr="00B54831">
              <w:rPr>
                <w:rFonts w:eastAsia="Times New Roman"/>
                <w:sz w:val="16"/>
                <w:szCs w:val="16"/>
                <w:shd w:val="clear" w:color="auto" w:fill="FFFFFF"/>
              </w:rPr>
              <w:t>1</w:t>
            </w:r>
          </w:p>
        </w:tc>
        <w:tc>
          <w:tcPr>
            <w:tcW w:w="1135"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a0"/>
              <w:snapToGrid w:val="0"/>
              <w:jc w:val="center"/>
              <w:rPr>
                <w:sz w:val="16"/>
                <w:szCs w:val="16"/>
                <w:shd w:val="clear" w:color="auto" w:fill="FFFFFF"/>
              </w:rPr>
            </w:pPr>
            <w:r w:rsidRPr="00B54831">
              <w:rPr>
                <w:rFonts w:eastAsia="Times New Roman"/>
                <w:sz w:val="16"/>
                <w:szCs w:val="16"/>
                <w:shd w:val="clear" w:color="auto" w:fill="FFFFFF"/>
              </w:rPr>
              <w:t>405487,67</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shd w:val="clear" w:color="auto" w:fill="FFFFFF"/>
              </w:rPr>
            </w:pPr>
            <w:r w:rsidRPr="00B54831">
              <w:rPr>
                <w:rFonts w:cs="Times New Roman"/>
                <w:sz w:val="16"/>
                <w:szCs w:val="16"/>
                <w:shd w:val="clear" w:color="auto" w:fill="FFFFFF"/>
                <w:lang w:val="ru-RU"/>
              </w:rPr>
              <w:t>200358,75</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shd w:val="clear" w:color="auto" w:fill="FFFFFF"/>
              </w:rPr>
              <w:t>Квр-0,4 2017 г.в. (2017 г.)</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хорошее</w:t>
            </w:r>
          </w:p>
        </w:tc>
      </w:tr>
      <w:tr w:rsidR="00B54831" w:rsidRPr="00B54831" w:rsidTr="00B54831">
        <w:trPr>
          <w:trHeight w:hRule="exact" w:val="286"/>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shd w:val="clear" w:color="auto" w:fill="FFFFFF"/>
              </w:rPr>
            </w:pPr>
            <w:r w:rsidRPr="00B54831">
              <w:rPr>
                <w:rFonts w:eastAsia="Times New Roman"/>
                <w:sz w:val="16"/>
                <w:szCs w:val="16"/>
              </w:rPr>
              <w:t>5</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shd w:val="clear" w:color="auto" w:fill="FFFFFF"/>
              </w:rPr>
            </w:pPr>
            <w:r w:rsidRPr="00B54831">
              <w:rPr>
                <w:rFonts w:eastAsia="Times New Roman"/>
                <w:sz w:val="16"/>
                <w:szCs w:val="16"/>
                <w:shd w:val="clear" w:color="auto" w:fill="FFFFFF"/>
              </w:rPr>
              <w:t>Термометр</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shd w:val="clear" w:color="auto" w:fill="FFFFFF"/>
              </w:rPr>
            </w:pPr>
            <w:r w:rsidRPr="00B54831">
              <w:rPr>
                <w:rFonts w:eastAsia="Times New Roman"/>
                <w:sz w:val="16"/>
                <w:szCs w:val="16"/>
                <w:shd w:val="clear" w:color="auto" w:fill="FFFFFF"/>
              </w:rPr>
              <w:t>1</w:t>
            </w:r>
          </w:p>
        </w:tc>
        <w:tc>
          <w:tcPr>
            <w:tcW w:w="1135"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a0"/>
              <w:snapToGrid w:val="0"/>
              <w:jc w:val="center"/>
              <w:rPr>
                <w:sz w:val="16"/>
                <w:szCs w:val="16"/>
                <w:shd w:val="clear" w:color="auto" w:fill="FFFFFF"/>
              </w:rPr>
            </w:pPr>
            <w:r w:rsidRPr="00B54831">
              <w:rPr>
                <w:rFonts w:eastAsia="Times New Roman"/>
                <w:sz w:val="16"/>
                <w:szCs w:val="16"/>
                <w:shd w:val="clear" w:color="auto" w:fill="FFFFFF"/>
              </w:rPr>
              <w:t>200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shd w:val="clear" w:color="auto" w:fill="FFFFFF"/>
              </w:rPr>
            </w:pPr>
            <w:r w:rsidRPr="00B54831">
              <w:rPr>
                <w:rFonts w:cs="Times New Roman"/>
                <w:sz w:val="16"/>
                <w:szCs w:val="16"/>
                <w:shd w:val="clear" w:color="auto" w:fill="FFFFFF"/>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shd w:val="clear" w:color="auto" w:fill="FFFFFF"/>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357"/>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6</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Манометр</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2</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spacing w:after="0"/>
              <w:jc w:val="center"/>
              <w:rPr>
                <w:rFonts w:eastAsia="Times New Roman"/>
                <w:sz w:val="16"/>
                <w:szCs w:val="16"/>
              </w:rPr>
            </w:pPr>
            <w:r w:rsidRPr="00B54831">
              <w:rPr>
                <w:rFonts w:eastAsia="Times New Roman"/>
                <w:sz w:val="16"/>
                <w:szCs w:val="16"/>
              </w:rPr>
              <w:t>2*1796</w:t>
            </w:r>
          </w:p>
          <w:p w:rsidR="00B54831" w:rsidRPr="00B54831" w:rsidRDefault="00B54831" w:rsidP="00B54831">
            <w:pPr>
              <w:pStyle w:val="a0"/>
              <w:snapToGrid w:val="0"/>
              <w:spacing w:after="0"/>
              <w:jc w:val="center"/>
              <w:rPr>
                <w:sz w:val="16"/>
                <w:szCs w:val="16"/>
              </w:rPr>
            </w:pPr>
            <w:r w:rsidRPr="00B54831">
              <w:rPr>
                <w:rFonts w:eastAsia="Times New Roman"/>
                <w:sz w:val="16"/>
                <w:szCs w:val="16"/>
              </w:rPr>
              <w:t>=3592</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Style w:val="1"/>
                <w:rFonts w:eastAsia="Times New Roman" w:cs="Times New Roman"/>
                <w:sz w:val="16"/>
                <w:szCs w:val="16"/>
                <w:lang w:val="ru-RU"/>
              </w:rPr>
            </w:pPr>
            <w:r w:rsidRPr="00B54831">
              <w:rPr>
                <w:rFonts w:cs="Times New Roman"/>
                <w:sz w:val="16"/>
                <w:szCs w:val="16"/>
                <w:lang w:val="ru-RU"/>
              </w:rPr>
              <w:t>599,00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sz w:val="16"/>
                <w:szCs w:val="16"/>
              </w:rPr>
              <w:t>ТМ-510Р (2015 г.)</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хорошее</w:t>
            </w:r>
          </w:p>
        </w:tc>
      </w:tr>
      <w:tr w:rsidR="00B54831" w:rsidRPr="00B54831" w:rsidTr="00B54831">
        <w:trPr>
          <w:trHeight w:hRule="exact" w:val="256"/>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7</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Магнитный пускатель</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2</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2*400=800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ПМЕ211</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316"/>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8</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Магнитный пускатель</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3</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3*400=1200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color w:val="000000"/>
                <w:spacing w:val="52"/>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color w:val="000000"/>
                <w:spacing w:val="52"/>
                <w:sz w:val="16"/>
                <w:szCs w:val="16"/>
              </w:rPr>
              <w:t>ПМА 3-212</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285"/>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sz w:val="16"/>
                <w:szCs w:val="16"/>
              </w:rPr>
            </w:pPr>
            <w:r w:rsidRPr="00B54831">
              <w:rPr>
                <w:rFonts w:eastAsia="Times New Roman"/>
                <w:sz w:val="16"/>
                <w:szCs w:val="16"/>
              </w:rPr>
              <w:t>9</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sz w:val="16"/>
                <w:szCs w:val="16"/>
              </w:rPr>
              <w:t>Кнопки управления</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5</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5*50=250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255"/>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10</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Щит учёта</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1500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ЩУ</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267"/>
        </w:trPr>
        <w:tc>
          <w:tcPr>
            <w:tcW w:w="376" w:type="dxa"/>
            <w:tcBorders>
              <w:top w:val="single" w:sz="4" w:space="0" w:color="000000"/>
              <w:left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11</w:t>
            </w:r>
          </w:p>
        </w:tc>
        <w:tc>
          <w:tcPr>
            <w:tcW w:w="3388" w:type="dxa"/>
            <w:tcBorders>
              <w:top w:val="single" w:sz="4" w:space="0" w:color="000000"/>
              <w:left w:val="single" w:sz="4" w:space="0" w:color="000000"/>
            </w:tcBorders>
            <w:shd w:val="clear" w:color="auto" w:fill="FFFFFF"/>
          </w:tcPr>
          <w:p w:rsidR="00B54831" w:rsidRPr="00B54831" w:rsidRDefault="00B54831" w:rsidP="00B54831">
            <w:pPr>
              <w:pStyle w:val="a0"/>
              <w:tabs>
                <w:tab w:val="right" w:pos="3308"/>
              </w:tabs>
              <w:snapToGrid w:val="0"/>
              <w:rPr>
                <w:rFonts w:eastAsia="Times New Roman"/>
                <w:sz w:val="16"/>
                <w:szCs w:val="16"/>
              </w:rPr>
            </w:pPr>
            <w:r w:rsidRPr="00B54831">
              <w:rPr>
                <w:rFonts w:eastAsia="Times New Roman"/>
                <w:sz w:val="16"/>
                <w:szCs w:val="16"/>
              </w:rPr>
              <w:t>Распределительный шкаф</w:t>
            </w:r>
          </w:p>
        </w:tc>
        <w:tc>
          <w:tcPr>
            <w:tcW w:w="571" w:type="dxa"/>
            <w:tcBorders>
              <w:top w:val="single" w:sz="4" w:space="0" w:color="000000"/>
              <w:left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1000</w:t>
            </w:r>
          </w:p>
        </w:tc>
        <w:tc>
          <w:tcPr>
            <w:tcW w:w="1223" w:type="dxa"/>
            <w:tcBorders>
              <w:top w:val="single" w:sz="4" w:space="0" w:color="000000"/>
              <w:left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lang w:val="ru-RU"/>
              </w:rPr>
            </w:pPr>
            <w:r w:rsidRPr="00B54831">
              <w:rPr>
                <w:rFonts w:cs="Times New Roman"/>
                <w:sz w:val="16"/>
                <w:szCs w:val="16"/>
              </w:rPr>
              <w:t>0</w:t>
            </w:r>
          </w:p>
        </w:tc>
        <w:tc>
          <w:tcPr>
            <w:tcW w:w="2096" w:type="dxa"/>
            <w:tcBorders>
              <w:top w:val="single" w:sz="4" w:space="0" w:color="000000"/>
              <w:left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ШР-5</w:t>
            </w:r>
          </w:p>
        </w:tc>
        <w:tc>
          <w:tcPr>
            <w:tcW w:w="1943" w:type="dxa"/>
            <w:tcBorders>
              <w:top w:val="single" w:sz="4" w:space="0" w:color="000000"/>
              <w:left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80"/>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p>
        </w:tc>
        <w:tc>
          <w:tcPr>
            <w:tcW w:w="571"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p>
        </w:tc>
        <w:tc>
          <w:tcPr>
            <w:tcW w:w="1135"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p>
        </w:tc>
        <w:tc>
          <w:tcPr>
            <w:tcW w:w="1223"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p>
        </w:tc>
        <w:tc>
          <w:tcPr>
            <w:tcW w:w="209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p>
        </w:tc>
        <w:tc>
          <w:tcPr>
            <w:tcW w:w="1943" w:type="dxa"/>
            <w:tcBorders>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rFonts w:eastAsia="Times New Roman"/>
                <w:sz w:val="16"/>
                <w:szCs w:val="16"/>
              </w:rPr>
            </w:pPr>
          </w:p>
        </w:tc>
      </w:tr>
      <w:tr w:rsidR="00B54831" w:rsidRPr="00B54831" w:rsidTr="00B54831">
        <w:trPr>
          <w:trHeight w:hRule="exact" w:val="342"/>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sz w:val="16"/>
                <w:szCs w:val="16"/>
              </w:rPr>
            </w:pPr>
            <w:r w:rsidRPr="00B54831">
              <w:rPr>
                <w:rFonts w:eastAsia="Times New Roman"/>
                <w:sz w:val="16"/>
                <w:szCs w:val="16"/>
              </w:rPr>
              <w:t>12</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sz w:val="16"/>
                <w:szCs w:val="16"/>
              </w:rPr>
              <w:t xml:space="preserve">Задвижка </w:t>
            </w:r>
            <w:r w:rsidRPr="00B54831">
              <w:rPr>
                <w:rStyle w:val="1"/>
                <w:rFonts w:eastAsia="Times New Roman"/>
                <w:sz w:val="16"/>
                <w:szCs w:val="16"/>
                <w:lang w:val="en-US"/>
              </w:rPr>
              <w:t>d</w:t>
            </w:r>
            <w:r w:rsidRPr="00B54831">
              <w:rPr>
                <w:rStyle w:val="1"/>
                <w:rFonts w:eastAsia="Times New Roman"/>
                <w:sz w:val="16"/>
                <w:szCs w:val="16"/>
              </w:rPr>
              <w:t xml:space="preserve"> 100</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4</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4*500=2000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Style w:val="1"/>
                <w:rFonts w:eastAsia="Times New Roman" w:cs="Times New Roman"/>
                <w:color w:val="000000"/>
                <w:spacing w:val="6"/>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color w:val="000000"/>
                <w:spacing w:val="6"/>
                <w:sz w:val="16"/>
                <w:szCs w:val="16"/>
              </w:rPr>
              <w:t>31ч</w:t>
            </w:r>
            <w:r w:rsidRPr="00B54831">
              <w:rPr>
                <w:rStyle w:val="1"/>
                <w:rFonts w:eastAsia="Times New Roman"/>
                <w:color w:val="000000"/>
                <w:sz w:val="16"/>
                <w:szCs w:val="16"/>
              </w:rPr>
              <w:t xml:space="preserve"> </w:t>
            </w:r>
            <w:r w:rsidRPr="00B54831">
              <w:rPr>
                <w:rStyle w:val="1"/>
                <w:rFonts w:eastAsia="Times New Roman"/>
                <w:color w:val="000000"/>
                <w:spacing w:val="-8"/>
                <w:sz w:val="16"/>
                <w:szCs w:val="16"/>
              </w:rPr>
              <w:t>6 бр</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360"/>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sz w:val="16"/>
                <w:szCs w:val="16"/>
              </w:rPr>
            </w:pPr>
            <w:r w:rsidRPr="00B54831">
              <w:rPr>
                <w:rFonts w:eastAsia="Times New Roman"/>
                <w:sz w:val="16"/>
                <w:szCs w:val="16"/>
              </w:rPr>
              <w:t>13</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sz w:val="16"/>
                <w:szCs w:val="16"/>
              </w:rPr>
              <w:t xml:space="preserve">Задвижка </w:t>
            </w:r>
            <w:r w:rsidRPr="00B54831">
              <w:rPr>
                <w:rStyle w:val="1"/>
                <w:rFonts w:eastAsia="Times New Roman"/>
                <w:sz w:val="16"/>
                <w:szCs w:val="16"/>
                <w:lang w:val="en-US"/>
              </w:rPr>
              <w:t>d</w:t>
            </w:r>
            <w:r w:rsidRPr="00B54831">
              <w:rPr>
                <w:rStyle w:val="1"/>
                <w:rFonts w:eastAsia="Times New Roman"/>
                <w:sz w:val="16"/>
                <w:szCs w:val="16"/>
              </w:rPr>
              <w:t>80</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1*800=800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231 ч 6 бр</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270"/>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sz w:val="16"/>
                <w:szCs w:val="16"/>
              </w:rPr>
            </w:pPr>
            <w:r w:rsidRPr="00B54831">
              <w:rPr>
                <w:rFonts w:eastAsia="Times New Roman"/>
                <w:sz w:val="16"/>
                <w:szCs w:val="16"/>
              </w:rPr>
              <w:t>14</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sz w:val="16"/>
                <w:szCs w:val="16"/>
              </w:rPr>
              <w:t xml:space="preserve">Вентиль </w:t>
            </w:r>
            <w:r w:rsidRPr="00B54831">
              <w:rPr>
                <w:rStyle w:val="1"/>
                <w:rFonts w:eastAsia="Times New Roman"/>
                <w:sz w:val="16"/>
                <w:szCs w:val="16"/>
                <w:lang w:val="en-US"/>
              </w:rPr>
              <w:t>d</w:t>
            </w:r>
            <w:r w:rsidRPr="00B54831">
              <w:rPr>
                <w:rStyle w:val="1"/>
                <w:rFonts w:eastAsia="Times New Roman"/>
                <w:sz w:val="16"/>
                <w:szCs w:val="16"/>
              </w:rPr>
              <w:t>32</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2</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2*340=680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15ч8п</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315"/>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sz w:val="16"/>
                <w:szCs w:val="16"/>
              </w:rPr>
            </w:pPr>
            <w:r w:rsidRPr="00B54831">
              <w:rPr>
                <w:rFonts w:eastAsia="Times New Roman"/>
                <w:sz w:val="16"/>
                <w:szCs w:val="16"/>
              </w:rPr>
              <w:t>15</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sz w:val="16"/>
                <w:szCs w:val="16"/>
              </w:rPr>
              <w:t xml:space="preserve">Вентиль </w:t>
            </w:r>
            <w:r w:rsidRPr="00B54831">
              <w:rPr>
                <w:rStyle w:val="1"/>
                <w:rFonts w:eastAsia="Times New Roman"/>
                <w:sz w:val="16"/>
                <w:szCs w:val="16"/>
                <w:lang w:val="en-US"/>
              </w:rPr>
              <w:t>d</w:t>
            </w:r>
            <w:r w:rsidRPr="00B54831">
              <w:rPr>
                <w:rStyle w:val="1"/>
                <w:rFonts w:eastAsia="Times New Roman"/>
                <w:sz w:val="16"/>
                <w:szCs w:val="16"/>
              </w:rPr>
              <w:t>15</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2</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2*170=340</w:t>
            </w:r>
          </w:p>
        </w:tc>
        <w:tc>
          <w:tcPr>
            <w:tcW w:w="1223"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15ч 8п</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285"/>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sz w:val="16"/>
                <w:szCs w:val="16"/>
              </w:rPr>
            </w:pPr>
            <w:r w:rsidRPr="00B54831">
              <w:rPr>
                <w:rFonts w:eastAsia="Times New Roman"/>
                <w:sz w:val="16"/>
                <w:szCs w:val="16"/>
              </w:rPr>
              <w:t>16</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sz w:val="16"/>
                <w:szCs w:val="16"/>
              </w:rPr>
              <w:t xml:space="preserve">Вентиль </w:t>
            </w:r>
            <w:r w:rsidRPr="00B54831">
              <w:rPr>
                <w:rStyle w:val="1"/>
                <w:rFonts w:eastAsia="Times New Roman"/>
                <w:sz w:val="16"/>
                <w:szCs w:val="16"/>
                <w:lang w:val="en-US"/>
              </w:rPr>
              <w:t>d</w:t>
            </w:r>
            <w:r w:rsidRPr="00B54831">
              <w:rPr>
                <w:rStyle w:val="1"/>
                <w:rFonts w:eastAsia="Times New Roman"/>
                <w:sz w:val="16"/>
                <w:szCs w:val="16"/>
              </w:rPr>
              <w:t>20</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230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15ч 8п</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271"/>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17</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Электродвигатель</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21000</w:t>
            </w:r>
          </w:p>
          <w:p w:rsidR="00B54831" w:rsidRPr="00B54831" w:rsidRDefault="00B54831" w:rsidP="00B54831">
            <w:pPr>
              <w:pStyle w:val="a0"/>
              <w:snapToGrid w:val="0"/>
              <w:jc w:val="center"/>
              <w:rPr>
                <w:rFonts w:eastAsia="Times New Roman"/>
                <w:sz w:val="16"/>
                <w:szCs w:val="16"/>
              </w:rPr>
            </w:pPr>
          </w:p>
        </w:tc>
        <w:tc>
          <w:tcPr>
            <w:tcW w:w="1223"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0</w:t>
            </w:r>
          </w:p>
          <w:p w:rsidR="00B54831" w:rsidRPr="00B54831" w:rsidRDefault="00B54831" w:rsidP="00B54831">
            <w:pPr>
              <w:pStyle w:val="12"/>
              <w:jc w:val="center"/>
              <w:rPr>
                <w:rFonts w:cs="Times New Roman"/>
                <w:sz w:val="16"/>
                <w:szCs w:val="16"/>
              </w:rPr>
            </w:pP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color w:val="000000"/>
                <w:spacing w:val="-10"/>
                <w:sz w:val="16"/>
                <w:szCs w:val="16"/>
              </w:rPr>
              <w:t>АИ 112 М2УЗ, 5,5кВт</w:t>
            </w:r>
            <w:proofErr w:type="gramStart"/>
            <w:r w:rsidRPr="00B54831">
              <w:rPr>
                <w:rStyle w:val="1"/>
                <w:rFonts w:eastAsia="Times New Roman"/>
                <w:color w:val="000000"/>
                <w:spacing w:val="-10"/>
                <w:sz w:val="16"/>
                <w:szCs w:val="16"/>
              </w:rPr>
              <w:t>.З</w:t>
            </w:r>
            <w:proofErr w:type="gramEnd"/>
            <w:r w:rsidRPr="00B54831">
              <w:rPr>
                <w:rStyle w:val="1"/>
                <w:rFonts w:eastAsia="Times New Roman"/>
                <w:color w:val="000000"/>
                <w:spacing w:val="-10"/>
                <w:sz w:val="16"/>
                <w:szCs w:val="16"/>
              </w:rPr>
              <w:t xml:space="preserve">ОООоб. </w:t>
            </w:r>
            <w:r w:rsidRPr="00B54831">
              <w:rPr>
                <w:rStyle w:val="1"/>
                <w:rFonts w:eastAsia="Times New Roman"/>
                <w:color w:val="000000"/>
                <w:spacing w:val="-6"/>
                <w:sz w:val="16"/>
                <w:szCs w:val="16"/>
              </w:rPr>
              <w:t>п=0,85</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хорошее</w:t>
            </w:r>
          </w:p>
        </w:tc>
      </w:tr>
      <w:tr w:rsidR="00B54831" w:rsidRPr="00B54831" w:rsidTr="00B54831">
        <w:trPr>
          <w:trHeight w:hRule="exact" w:val="285"/>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color w:val="000000"/>
                <w:spacing w:val="-7"/>
                <w:sz w:val="16"/>
                <w:szCs w:val="16"/>
              </w:rPr>
            </w:pPr>
            <w:r w:rsidRPr="00B54831">
              <w:rPr>
                <w:rFonts w:eastAsia="Times New Roman"/>
                <w:sz w:val="16"/>
                <w:szCs w:val="16"/>
              </w:rPr>
              <w:t>18</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color w:val="000000"/>
                <w:spacing w:val="-7"/>
                <w:sz w:val="16"/>
                <w:szCs w:val="16"/>
              </w:rPr>
              <w:t>Бак подпиточный 2м</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3300</w:t>
            </w:r>
          </w:p>
        </w:tc>
        <w:tc>
          <w:tcPr>
            <w:tcW w:w="1223"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Style w:val="1"/>
                <w:rFonts w:eastAsia="Times New Roman" w:cs="Times New Roman"/>
                <w:color w:val="000000"/>
                <w:spacing w:val="-7"/>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color w:val="000000"/>
                <w:spacing w:val="-7"/>
                <w:sz w:val="16"/>
                <w:szCs w:val="16"/>
              </w:rPr>
              <w:t>22</w:t>
            </w:r>
            <w:r w:rsidRPr="00B54831">
              <w:rPr>
                <w:rStyle w:val="1"/>
                <w:rFonts w:eastAsia="Times New Roman"/>
                <w:color w:val="000000"/>
                <w:spacing w:val="-7"/>
                <w:position w:val="24"/>
                <w:sz w:val="16"/>
                <w:szCs w:val="16"/>
              </w:rPr>
              <w:t>2м3</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398"/>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19</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Щит освещения</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1000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ЩО</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225"/>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20</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Счетчик воды</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500</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262"/>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sz w:val="16"/>
                <w:szCs w:val="16"/>
              </w:rPr>
            </w:pPr>
            <w:r w:rsidRPr="00B54831">
              <w:rPr>
                <w:rFonts w:eastAsia="Times New Roman"/>
                <w:sz w:val="16"/>
                <w:szCs w:val="16"/>
              </w:rPr>
              <w:t>21</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sz w:val="16"/>
                <w:szCs w:val="16"/>
              </w:rPr>
              <w:t xml:space="preserve">Затвор </w:t>
            </w:r>
            <w:r w:rsidRPr="00B54831">
              <w:rPr>
                <w:rStyle w:val="1"/>
                <w:rFonts w:eastAsia="Times New Roman"/>
                <w:sz w:val="16"/>
                <w:szCs w:val="16"/>
                <w:lang w:val="en-US"/>
              </w:rPr>
              <w:t>d 50</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305,09</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lang w:val="en-US"/>
              </w:rPr>
            </w:pPr>
            <w:r w:rsidRPr="00B54831">
              <w:rPr>
                <w:rFonts w:cs="Times New Roman"/>
                <w:sz w:val="16"/>
                <w:szCs w:val="16"/>
              </w:rPr>
              <w:t>0</w:t>
            </w:r>
          </w:p>
        </w:tc>
        <w:tc>
          <w:tcPr>
            <w:tcW w:w="209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lang w:val="en-US"/>
              </w:rPr>
              <w:t>d 50</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306"/>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sz w:val="16"/>
                <w:szCs w:val="16"/>
              </w:rPr>
            </w:pPr>
            <w:r w:rsidRPr="00B54831">
              <w:rPr>
                <w:rFonts w:eastAsia="Times New Roman"/>
                <w:sz w:val="16"/>
                <w:szCs w:val="16"/>
              </w:rPr>
              <w:t>22</w:t>
            </w: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Style w:val="1"/>
                <w:rFonts w:eastAsia="Times New Roman"/>
                <w:sz w:val="16"/>
                <w:szCs w:val="16"/>
              </w:rPr>
              <w:t xml:space="preserve">Затвор </w:t>
            </w:r>
            <w:r w:rsidRPr="00B54831">
              <w:rPr>
                <w:rStyle w:val="1"/>
                <w:rFonts w:eastAsia="Times New Roman"/>
                <w:sz w:val="16"/>
                <w:szCs w:val="16"/>
                <w:lang w:val="en-US"/>
              </w:rPr>
              <w:t>d 80</w:t>
            </w:r>
          </w:p>
        </w:tc>
        <w:tc>
          <w:tcPr>
            <w:tcW w:w="571"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sz w:val="16"/>
                <w:szCs w:val="16"/>
              </w:rPr>
            </w:pPr>
            <w:r w:rsidRPr="00B54831">
              <w:rPr>
                <w:rFonts w:eastAsia="Times New Roman"/>
                <w:sz w:val="16"/>
                <w:szCs w:val="16"/>
              </w:rPr>
              <w:t>525,42</w:t>
            </w:r>
          </w:p>
        </w:tc>
        <w:tc>
          <w:tcPr>
            <w:tcW w:w="1223"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eastAsia="Times New Roman" w:cs="Times New Roman"/>
                <w:sz w:val="16"/>
                <w:szCs w:val="16"/>
                <w:lang w:val="en-US"/>
              </w:rPr>
            </w:pPr>
            <w:r w:rsidRPr="00B54831">
              <w:rPr>
                <w:rFonts w:cs="Times New Roman"/>
                <w:sz w:val="16"/>
                <w:szCs w:val="16"/>
              </w:rPr>
              <w:t>0</w:t>
            </w:r>
          </w:p>
        </w:tc>
        <w:tc>
          <w:tcPr>
            <w:tcW w:w="209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lang w:val="en-US"/>
              </w:rPr>
              <w:t>d 80</w:t>
            </w:r>
          </w:p>
        </w:tc>
        <w:tc>
          <w:tcPr>
            <w:tcW w:w="1943" w:type="dxa"/>
            <w:tcBorders>
              <w:left w:val="single" w:sz="4" w:space="0" w:color="000000"/>
              <w:bottom w:val="single" w:sz="4" w:space="0" w:color="000000"/>
              <w:right w:val="single" w:sz="4" w:space="0" w:color="000000"/>
            </w:tcBorders>
            <w:shd w:val="clear" w:color="auto" w:fill="FFFFFF"/>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rPr>
          <w:trHeight w:hRule="exact" w:val="410"/>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23</w:t>
            </w: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Насос</w:t>
            </w:r>
          </w:p>
        </w:tc>
        <w:tc>
          <w:tcPr>
            <w:tcW w:w="571"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left w:val="single" w:sz="4" w:space="0" w:color="000000"/>
              <w:bottom w:val="single" w:sz="4" w:space="0" w:color="000000"/>
            </w:tcBorders>
            <w:shd w:val="clear" w:color="auto" w:fill="auto"/>
            <w:vAlign w:val="bottom"/>
          </w:tcPr>
          <w:p w:rsidR="00B54831" w:rsidRPr="00B54831" w:rsidRDefault="00B54831" w:rsidP="00B54831">
            <w:pPr>
              <w:pStyle w:val="a0"/>
              <w:snapToGrid w:val="0"/>
              <w:jc w:val="center"/>
              <w:rPr>
                <w:sz w:val="16"/>
                <w:szCs w:val="16"/>
              </w:rPr>
            </w:pPr>
            <w:r w:rsidRPr="00B54831">
              <w:rPr>
                <w:rFonts w:eastAsia="Times New Roman"/>
                <w:sz w:val="16"/>
                <w:szCs w:val="16"/>
              </w:rPr>
              <w:t>42134,51</w:t>
            </w:r>
          </w:p>
        </w:tc>
        <w:tc>
          <w:tcPr>
            <w:tcW w:w="1223" w:type="dxa"/>
            <w:tcBorders>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lang w:val="ru-RU"/>
              </w:rPr>
              <w:t>0</w:t>
            </w:r>
          </w:p>
        </w:tc>
        <w:tc>
          <w:tcPr>
            <w:tcW w:w="2096" w:type="dxa"/>
            <w:tcBorders>
              <w:left w:val="single" w:sz="4" w:space="0" w:color="000000"/>
              <w:bottom w:val="single" w:sz="4" w:space="0" w:color="000000"/>
            </w:tcBorders>
            <w:shd w:val="clear" w:color="auto" w:fill="auto"/>
          </w:tcPr>
          <w:p w:rsidR="00B54831" w:rsidRPr="00B54831" w:rsidRDefault="00B54831" w:rsidP="00B54831">
            <w:pPr>
              <w:pStyle w:val="a0"/>
              <w:snapToGrid w:val="0"/>
              <w:rPr>
                <w:rFonts w:eastAsia="Times New Roman"/>
                <w:sz w:val="16"/>
                <w:szCs w:val="16"/>
              </w:rPr>
            </w:pPr>
            <w:r w:rsidRPr="00B54831">
              <w:rPr>
                <w:rFonts w:eastAsia="Times New Roman"/>
                <w:sz w:val="16"/>
                <w:szCs w:val="16"/>
              </w:rPr>
              <w:t>КМ-65-40-165 3 квт,3000 об</w:t>
            </w:r>
          </w:p>
        </w:tc>
        <w:tc>
          <w:tcPr>
            <w:tcW w:w="1943" w:type="dxa"/>
            <w:tcBorders>
              <w:left w:val="single" w:sz="4" w:space="0" w:color="000000"/>
              <w:bottom w:val="single" w:sz="4" w:space="0" w:color="000000"/>
              <w:right w:val="single" w:sz="4" w:space="0" w:color="000000"/>
            </w:tcBorders>
            <w:shd w:val="clear" w:color="auto" w:fill="auto"/>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blPrEx>
          <w:tblCellMar>
            <w:top w:w="55" w:type="dxa"/>
            <w:left w:w="55" w:type="dxa"/>
            <w:bottom w:w="55" w:type="dxa"/>
            <w:right w:w="55" w:type="dxa"/>
          </w:tblCellMar>
        </w:tblPrEx>
        <w:trPr>
          <w:trHeight w:hRule="exact" w:val="524"/>
        </w:trPr>
        <w:tc>
          <w:tcPr>
            <w:tcW w:w="37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24</w:t>
            </w:r>
          </w:p>
        </w:tc>
        <w:tc>
          <w:tcPr>
            <w:tcW w:w="338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Кран шаровый</w:t>
            </w:r>
          </w:p>
        </w:tc>
        <w:tc>
          <w:tcPr>
            <w:tcW w:w="571"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top w:val="single" w:sz="4" w:space="0" w:color="000000"/>
              <w:left w:val="single" w:sz="4" w:space="0" w:color="000000"/>
              <w:bottom w:val="single" w:sz="4" w:space="0" w:color="000000"/>
            </w:tcBorders>
            <w:shd w:val="clear" w:color="auto" w:fill="auto"/>
            <w:vAlign w:val="bottom"/>
          </w:tcPr>
          <w:p w:rsidR="00B54831" w:rsidRPr="00B54831" w:rsidRDefault="00B54831" w:rsidP="00B54831">
            <w:pPr>
              <w:pStyle w:val="a0"/>
              <w:snapToGrid w:val="0"/>
              <w:jc w:val="center"/>
              <w:rPr>
                <w:sz w:val="16"/>
                <w:szCs w:val="16"/>
              </w:rPr>
            </w:pPr>
            <w:r w:rsidRPr="00B54831">
              <w:rPr>
                <w:rFonts w:eastAsia="Times New Roman"/>
                <w:sz w:val="16"/>
                <w:szCs w:val="16"/>
              </w:rPr>
              <w:t>2583</w:t>
            </w:r>
          </w:p>
        </w:tc>
        <w:tc>
          <w:tcPr>
            <w:tcW w:w="1223" w:type="dxa"/>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lang w:val="ru-RU"/>
              </w:rPr>
              <w:t>0</w:t>
            </w:r>
          </w:p>
        </w:tc>
        <w:tc>
          <w:tcPr>
            <w:tcW w:w="2096" w:type="dxa"/>
            <w:tcBorders>
              <w:top w:val="single" w:sz="4" w:space="0" w:color="000000"/>
              <w:left w:val="single" w:sz="4" w:space="0" w:color="000000"/>
              <w:bottom w:val="single" w:sz="4" w:space="0" w:color="000000"/>
            </w:tcBorders>
            <w:shd w:val="clear" w:color="auto" w:fill="auto"/>
          </w:tcPr>
          <w:p w:rsidR="00B54831" w:rsidRPr="00B54831" w:rsidRDefault="00B54831" w:rsidP="00B54831">
            <w:pPr>
              <w:pStyle w:val="a0"/>
              <w:snapToGrid w:val="0"/>
              <w:rPr>
                <w:rFonts w:eastAsia="Times New Roman"/>
                <w:sz w:val="16"/>
                <w:szCs w:val="16"/>
              </w:rPr>
            </w:pPr>
            <w:r w:rsidRPr="00B54831">
              <w:rPr>
                <w:rFonts w:eastAsia="Times New Roman"/>
                <w:sz w:val="16"/>
                <w:szCs w:val="16"/>
              </w:rPr>
              <w:t>Ду-80Ру25(2822080)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blPrEx>
          <w:tblCellMar>
            <w:top w:w="55" w:type="dxa"/>
            <w:left w:w="55" w:type="dxa"/>
            <w:bottom w:w="55" w:type="dxa"/>
            <w:right w:w="55" w:type="dxa"/>
          </w:tblCellMar>
        </w:tblPrEx>
        <w:trPr>
          <w:trHeight w:hRule="exact" w:val="531"/>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25</w:t>
            </w: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Кран шаровый</w:t>
            </w:r>
          </w:p>
        </w:tc>
        <w:tc>
          <w:tcPr>
            <w:tcW w:w="571"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left w:val="single" w:sz="4" w:space="0" w:color="000000"/>
              <w:bottom w:val="single" w:sz="4" w:space="0" w:color="000000"/>
            </w:tcBorders>
            <w:shd w:val="clear" w:color="auto" w:fill="auto"/>
            <w:vAlign w:val="bottom"/>
          </w:tcPr>
          <w:p w:rsidR="00B54831" w:rsidRPr="00B54831" w:rsidRDefault="00B54831" w:rsidP="00B54831">
            <w:pPr>
              <w:pStyle w:val="a0"/>
              <w:snapToGrid w:val="0"/>
              <w:jc w:val="center"/>
              <w:rPr>
                <w:sz w:val="16"/>
                <w:szCs w:val="16"/>
              </w:rPr>
            </w:pPr>
            <w:r w:rsidRPr="00B54831">
              <w:rPr>
                <w:rFonts w:eastAsia="Times New Roman"/>
                <w:sz w:val="16"/>
                <w:szCs w:val="16"/>
              </w:rPr>
              <w:t>1291,00</w:t>
            </w:r>
          </w:p>
        </w:tc>
        <w:tc>
          <w:tcPr>
            <w:tcW w:w="1223" w:type="dxa"/>
            <w:tcBorders>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lang w:val="ru-RU"/>
              </w:rPr>
              <w:t>0</w:t>
            </w:r>
          </w:p>
        </w:tc>
        <w:tc>
          <w:tcPr>
            <w:tcW w:w="2096" w:type="dxa"/>
            <w:tcBorders>
              <w:left w:val="single" w:sz="4" w:space="0" w:color="000000"/>
              <w:bottom w:val="single" w:sz="4" w:space="0" w:color="000000"/>
            </w:tcBorders>
            <w:shd w:val="clear" w:color="auto" w:fill="auto"/>
          </w:tcPr>
          <w:p w:rsidR="00B54831" w:rsidRPr="00B54831" w:rsidRDefault="00B54831" w:rsidP="00B54831">
            <w:pPr>
              <w:pStyle w:val="a0"/>
              <w:snapToGrid w:val="0"/>
              <w:rPr>
                <w:rFonts w:eastAsia="Times New Roman"/>
                <w:sz w:val="16"/>
                <w:szCs w:val="16"/>
              </w:rPr>
            </w:pPr>
            <w:r w:rsidRPr="00B54831">
              <w:rPr>
                <w:rFonts w:eastAsia="Times New Roman"/>
                <w:sz w:val="16"/>
                <w:szCs w:val="16"/>
              </w:rPr>
              <w:t>Ду -50 Ру40 (28220050)</w:t>
            </w:r>
          </w:p>
        </w:tc>
        <w:tc>
          <w:tcPr>
            <w:tcW w:w="1943" w:type="dxa"/>
            <w:tcBorders>
              <w:left w:val="single" w:sz="4" w:space="0" w:color="000000"/>
              <w:bottom w:val="single" w:sz="4" w:space="0" w:color="000000"/>
              <w:right w:val="single" w:sz="4" w:space="0" w:color="000000"/>
            </w:tcBorders>
            <w:shd w:val="clear" w:color="auto" w:fill="auto"/>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blPrEx>
          <w:tblCellMar>
            <w:top w:w="55" w:type="dxa"/>
            <w:left w:w="55" w:type="dxa"/>
            <w:bottom w:w="55" w:type="dxa"/>
            <w:right w:w="55" w:type="dxa"/>
          </w:tblCellMar>
        </w:tblPrEx>
        <w:trPr>
          <w:trHeight w:hRule="exact" w:val="511"/>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26</w:t>
            </w: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Кран шаровый</w:t>
            </w:r>
          </w:p>
        </w:tc>
        <w:tc>
          <w:tcPr>
            <w:tcW w:w="571"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left w:val="single" w:sz="4" w:space="0" w:color="000000"/>
              <w:bottom w:val="single" w:sz="4" w:space="0" w:color="000000"/>
            </w:tcBorders>
            <w:shd w:val="clear" w:color="auto" w:fill="auto"/>
            <w:vAlign w:val="bottom"/>
          </w:tcPr>
          <w:p w:rsidR="00B54831" w:rsidRPr="00B54831" w:rsidRDefault="00B54831" w:rsidP="00B54831">
            <w:pPr>
              <w:pStyle w:val="a0"/>
              <w:snapToGrid w:val="0"/>
              <w:jc w:val="center"/>
              <w:rPr>
                <w:sz w:val="16"/>
                <w:szCs w:val="16"/>
              </w:rPr>
            </w:pPr>
            <w:r w:rsidRPr="00B54831">
              <w:rPr>
                <w:rFonts w:eastAsia="Times New Roman"/>
                <w:sz w:val="16"/>
                <w:szCs w:val="16"/>
              </w:rPr>
              <w:t>927,00</w:t>
            </w:r>
          </w:p>
        </w:tc>
        <w:tc>
          <w:tcPr>
            <w:tcW w:w="1223" w:type="dxa"/>
            <w:tcBorders>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eastAsia="Times New Roman" w:cs="Times New Roman"/>
                <w:sz w:val="16"/>
                <w:szCs w:val="16"/>
              </w:rPr>
            </w:pPr>
            <w:r w:rsidRPr="00B54831">
              <w:rPr>
                <w:rFonts w:cs="Times New Roman"/>
                <w:sz w:val="16"/>
                <w:szCs w:val="16"/>
                <w:lang w:val="ru-RU"/>
              </w:rPr>
              <w:t>0</w:t>
            </w:r>
          </w:p>
        </w:tc>
        <w:tc>
          <w:tcPr>
            <w:tcW w:w="2096" w:type="dxa"/>
            <w:tcBorders>
              <w:left w:val="single" w:sz="4" w:space="0" w:color="000000"/>
              <w:bottom w:val="single" w:sz="4" w:space="0" w:color="000000"/>
            </w:tcBorders>
            <w:shd w:val="clear" w:color="auto" w:fill="auto"/>
          </w:tcPr>
          <w:p w:rsidR="00B54831" w:rsidRPr="00B54831" w:rsidRDefault="00B54831" w:rsidP="00B54831">
            <w:pPr>
              <w:pStyle w:val="a0"/>
              <w:snapToGrid w:val="0"/>
              <w:rPr>
                <w:rFonts w:eastAsia="Times New Roman"/>
                <w:sz w:val="16"/>
                <w:szCs w:val="16"/>
              </w:rPr>
            </w:pPr>
            <w:r w:rsidRPr="00B54831">
              <w:rPr>
                <w:rFonts w:eastAsia="Times New Roman"/>
                <w:sz w:val="16"/>
                <w:szCs w:val="16"/>
              </w:rPr>
              <w:t>Ду-32 Ру40 (2822032)</w:t>
            </w:r>
          </w:p>
        </w:tc>
        <w:tc>
          <w:tcPr>
            <w:tcW w:w="1943" w:type="dxa"/>
            <w:tcBorders>
              <w:left w:val="single" w:sz="4" w:space="0" w:color="000000"/>
              <w:bottom w:val="single" w:sz="4" w:space="0" w:color="000000"/>
              <w:right w:val="single" w:sz="4" w:space="0" w:color="000000"/>
            </w:tcBorders>
            <w:shd w:val="clear" w:color="auto" w:fill="auto"/>
          </w:tcPr>
          <w:p w:rsidR="00B54831" w:rsidRPr="00B54831" w:rsidRDefault="00B54831" w:rsidP="00B54831">
            <w:pPr>
              <w:pStyle w:val="a0"/>
              <w:snapToGrid w:val="0"/>
              <w:rPr>
                <w:sz w:val="16"/>
                <w:szCs w:val="16"/>
              </w:rPr>
            </w:pPr>
            <w:r w:rsidRPr="00B54831">
              <w:rPr>
                <w:rFonts w:eastAsia="Times New Roman"/>
                <w:sz w:val="16"/>
                <w:szCs w:val="16"/>
              </w:rPr>
              <w:t>удовлетворительное</w:t>
            </w:r>
          </w:p>
        </w:tc>
      </w:tr>
      <w:tr w:rsidR="00B54831" w:rsidRPr="00B54831" w:rsidTr="00B54831">
        <w:tblPrEx>
          <w:tblCellMar>
            <w:top w:w="55" w:type="dxa"/>
            <w:left w:w="55" w:type="dxa"/>
            <w:bottom w:w="55" w:type="dxa"/>
            <w:right w:w="55" w:type="dxa"/>
          </w:tblCellMar>
        </w:tblPrEx>
        <w:trPr>
          <w:trHeight w:hRule="exact" w:val="335"/>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27</w:t>
            </w: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Клапан предохр</w:t>
            </w:r>
            <w:proofErr w:type="gramStart"/>
            <w:r w:rsidRPr="00B54831">
              <w:rPr>
                <w:rFonts w:eastAsia="Times New Roman"/>
                <w:sz w:val="16"/>
                <w:szCs w:val="16"/>
              </w:rPr>
              <w:t>.р</w:t>
            </w:r>
            <w:proofErr w:type="gramEnd"/>
            <w:r w:rsidRPr="00B54831">
              <w:rPr>
                <w:rFonts w:eastAsia="Times New Roman"/>
                <w:sz w:val="16"/>
                <w:szCs w:val="16"/>
              </w:rPr>
              <w:t>егул.</w:t>
            </w:r>
          </w:p>
        </w:tc>
        <w:tc>
          <w:tcPr>
            <w:tcW w:w="571"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left w:val="single" w:sz="4" w:space="0" w:color="000000"/>
              <w:bottom w:val="single" w:sz="4" w:space="0" w:color="000000"/>
            </w:tcBorders>
            <w:shd w:val="clear" w:color="auto" w:fill="auto"/>
            <w:vAlign w:val="bottom"/>
          </w:tcPr>
          <w:p w:rsidR="00B54831" w:rsidRPr="00B54831" w:rsidRDefault="00B54831" w:rsidP="00B54831">
            <w:pPr>
              <w:pStyle w:val="a0"/>
              <w:snapToGrid w:val="0"/>
              <w:jc w:val="center"/>
              <w:rPr>
                <w:sz w:val="16"/>
                <w:szCs w:val="16"/>
              </w:rPr>
            </w:pPr>
            <w:r w:rsidRPr="00B54831">
              <w:rPr>
                <w:rFonts w:eastAsia="Times New Roman"/>
                <w:sz w:val="16"/>
                <w:szCs w:val="16"/>
              </w:rPr>
              <w:t>1500</w:t>
            </w:r>
          </w:p>
        </w:tc>
        <w:tc>
          <w:tcPr>
            <w:tcW w:w="1223" w:type="dxa"/>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eastAsia="Times New Roman" w:cs="Times New Roman"/>
                <w:sz w:val="16"/>
                <w:szCs w:val="16"/>
                <w:lang w:val="en-US"/>
              </w:rPr>
            </w:pPr>
            <w:r w:rsidRPr="00B54831">
              <w:rPr>
                <w:rFonts w:cs="Times New Roman"/>
                <w:sz w:val="16"/>
                <w:szCs w:val="16"/>
                <w:lang w:val="ru-RU"/>
              </w:rPr>
              <w:t>880,0</w:t>
            </w:r>
          </w:p>
        </w:tc>
        <w:tc>
          <w:tcPr>
            <w:tcW w:w="2096" w:type="dxa"/>
            <w:tcBorders>
              <w:left w:val="single" w:sz="4" w:space="0" w:color="000000"/>
              <w:bottom w:val="single" w:sz="4" w:space="0" w:color="000000"/>
            </w:tcBorders>
            <w:shd w:val="clear" w:color="auto" w:fill="auto"/>
          </w:tcPr>
          <w:p w:rsidR="00B54831" w:rsidRPr="00B54831" w:rsidRDefault="00B54831" w:rsidP="00B54831">
            <w:pPr>
              <w:pStyle w:val="a0"/>
              <w:snapToGrid w:val="0"/>
              <w:rPr>
                <w:rFonts w:eastAsia="Times New Roman"/>
                <w:sz w:val="16"/>
                <w:szCs w:val="16"/>
              </w:rPr>
            </w:pPr>
            <w:proofErr w:type="gramStart"/>
            <w:r w:rsidRPr="00B54831">
              <w:rPr>
                <w:rFonts w:eastAsia="Times New Roman"/>
                <w:sz w:val="16"/>
                <w:szCs w:val="16"/>
                <w:lang w:val="en-US"/>
              </w:rPr>
              <w:t>d</w:t>
            </w:r>
            <w:proofErr w:type="gramEnd"/>
            <w:r w:rsidRPr="00B54831">
              <w:rPr>
                <w:rFonts w:eastAsia="Times New Roman"/>
                <w:sz w:val="16"/>
                <w:szCs w:val="16"/>
                <w:lang w:val="en-US"/>
              </w:rPr>
              <w:t xml:space="preserve"> -15</w:t>
            </w:r>
            <w:r w:rsidRPr="00B54831">
              <w:rPr>
                <w:rFonts w:eastAsia="Times New Roman"/>
                <w:sz w:val="16"/>
                <w:szCs w:val="16"/>
              </w:rPr>
              <w:t xml:space="preserve"> (2012 г.)</w:t>
            </w:r>
          </w:p>
        </w:tc>
        <w:tc>
          <w:tcPr>
            <w:tcW w:w="1943" w:type="dxa"/>
            <w:tcBorders>
              <w:left w:val="single" w:sz="4" w:space="0" w:color="000000"/>
              <w:bottom w:val="single" w:sz="4" w:space="0" w:color="000000"/>
              <w:right w:val="single" w:sz="4" w:space="0" w:color="000000"/>
            </w:tcBorders>
            <w:shd w:val="clear" w:color="auto" w:fill="auto"/>
          </w:tcPr>
          <w:p w:rsidR="00B54831" w:rsidRPr="00B54831" w:rsidRDefault="00B54831" w:rsidP="00B54831">
            <w:pPr>
              <w:pStyle w:val="a0"/>
              <w:snapToGrid w:val="0"/>
              <w:rPr>
                <w:sz w:val="16"/>
                <w:szCs w:val="16"/>
              </w:rPr>
            </w:pPr>
            <w:r w:rsidRPr="00B54831">
              <w:rPr>
                <w:rFonts w:eastAsia="Times New Roman"/>
                <w:sz w:val="16"/>
                <w:szCs w:val="16"/>
              </w:rPr>
              <w:t>хорошее</w:t>
            </w:r>
          </w:p>
        </w:tc>
      </w:tr>
      <w:tr w:rsidR="00B54831" w:rsidRPr="00B54831" w:rsidTr="00B54831">
        <w:tblPrEx>
          <w:tblCellMar>
            <w:top w:w="55" w:type="dxa"/>
            <w:left w:w="55" w:type="dxa"/>
            <w:bottom w:w="55" w:type="dxa"/>
            <w:right w:w="55" w:type="dxa"/>
          </w:tblCellMar>
        </w:tblPrEx>
        <w:trPr>
          <w:trHeight w:hRule="exact" w:val="341"/>
        </w:trPr>
        <w:tc>
          <w:tcPr>
            <w:tcW w:w="376" w:type="dxa"/>
            <w:tcBorders>
              <w:left w:val="single" w:sz="4" w:space="0" w:color="000000"/>
              <w:bottom w:val="single" w:sz="4" w:space="0" w:color="000000"/>
            </w:tcBorders>
            <w:shd w:val="clear" w:color="auto" w:fill="FFFFFF"/>
            <w:vAlign w:val="bottom"/>
          </w:tcPr>
          <w:p w:rsidR="00B54831" w:rsidRPr="00B54831" w:rsidRDefault="00B54831" w:rsidP="00B54831">
            <w:pPr>
              <w:pStyle w:val="a0"/>
              <w:snapToGrid w:val="0"/>
              <w:jc w:val="right"/>
              <w:rPr>
                <w:rFonts w:eastAsia="Times New Roman"/>
                <w:sz w:val="16"/>
                <w:szCs w:val="16"/>
              </w:rPr>
            </w:pPr>
            <w:r w:rsidRPr="00B54831">
              <w:rPr>
                <w:rFonts w:eastAsia="Times New Roman"/>
                <w:sz w:val="16"/>
                <w:szCs w:val="16"/>
              </w:rPr>
              <w:t>28</w:t>
            </w: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Fonts w:eastAsia="Times New Roman"/>
                <w:sz w:val="16"/>
                <w:szCs w:val="16"/>
              </w:rPr>
            </w:pPr>
            <w:r w:rsidRPr="00B54831">
              <w:rPr>
                <w:rFonts w:eastAsia="Times New Roman"/>
                <w:sz w:val="16"/>
                <w:szCs w:val="16"/>
              </w:rPr>
              <w:t>Насос</w:t>
            </w:r>
          </w:p>
        </w:tc>
        <w:tc>
          <w:tcPr>
            <w:tcW w:w="571" w:type="dxa"/>
            <w:tcBorders>
              <w:left w:val="single" w:sz="4" w:space="0" w:color="000000"/>
              <w:bottom w:val="single" w:sz="4" w:space="0" w:color="000000"/>
            </w:tcBorders>
            <w:shd w:val="clear" w:color="auto" w:fill="FFFFFF"/>
            <w:vAlign w:val="bottom"/>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left w:val="single" w:sz="4" w:space="0" w:color="000000"/>
              <w:bottom w:val="single" w:sz="4" w:space="0" w:color="000000"/>
            </w:tcBorders>
            <w:shd w:val="clear" w:color="auto" w:fill="auto"/>
            <w:vAlign w:val="bottom"/>
          </w:tcPr>
          <w:p w:rsidR="00B54831" w:rsidRPr="00B54831" w:rsidRDefault="00B54831" w:rsidP="00B54831">
            <w:pPr>
              <w:pStyle w:val="a0"/>
              <w:snapToGrid w:val="0"/>
              <w:jc w:val="center"/>
              <w:rPr>
                <w:sz w:val="16"/>
                <w:szCs w:val="16"/>
              </w:rPr>
            </w:pPr>
            <w:r w:rsidRPr="00B54831">
              <w:rPr>
                <w:rFonts w:eastAsia="Times New Roman"/>
                <w:sz w:val="16"/>
                <w:szCs w:val="16"/>
              </w:rPr>
              <w:t>68822</w:t>
            </w:r>
          </w:p>
        </w:tc>
        <w:tc>
          <w:tcPr>
            <w:tcW w:w="1223" w:type="dxa"/>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eastAsia="Times New Roman" w:cs="Times New Roman"/>
                <w:sz w:val="16"/>
                <w:szCs w:val="16"/>
                <w:lang w:val="en-US"/>
              </w:rPr>
            </w:pPr>
            <w:r w:rsidRPr="00B54831">
              <w:rPr>
                <w:rFonts w:cs="Times New Roman"/>
                <w:sz w:val="16"/>
                <w:szCs w:val="16"/>
                <w:lang w:val="ru-RU"/>
              </w:rPr>
              <w:t>0</w:t>
            </w:r>
          </w:p>
        </w:tc>
        <w:tc>
          <w:tcPr>
            <w:tcW w:w="2096" w:type="dxa"/>
            <w:tcBorders>
              <w:left w:val="single" w:sz="4" w:space="0" w:color="000000"/>
              <w:bottom w:val="single" w:sz="4" w:space="0" w:color="000000"/>
            </w:tcBorders>
            <w:shd w:val="clear" w:color="auto" w:fill="auto"/>
          </w:tcPr>
          <w:p w:rsidR="00B54831" w:rsidRPr="00B54831" w:rsidRDefault="00B54831" w:rsidP="00B54831">
            <w:pPr>
              <w:pStyle w:val="a0"/>
              <w:snapToGrid w:val="0"/>
              <w:rPr>
                <w:rFonts w:eastAsia="Times New Roman"/>
                <w:sz w:val="16"/>
                <w:szCs w:val="16"/>
              </w:rPr>
            </w:pPr>
            <w:r w:rsidRPr="00B54831">
              <w:rPr>
                <w:rFonts w:eastAsia="Times New Roman"/>
                <w:sz w:val="16"/>
                <w:szCs w:val="16"/>
                <w:lang w:val="en-US"/>
              </w:rPr>
              <w:t>IPL 40/150-3/2</w:t>
            </w:r>
          </w:p>
        </w:tc>
        <w:tc>
          <w:tcPr>
            <w:tcW w:w="1943" w:type="dxa"/>
            <w:tcBorders>
              <w:left w:val="single" w:sz="4" w:space="0" w:color="000000"/>
              <w:bottom w:val="single" w:sz="4" w:space="0" w:color="000000"/>
              <w:right w:val="single" w:sz="4" w:space="0" w:color="000000"/>
            </w:tcBorders>
            <w:shd w:val="clear" w:color="auto" w:fill="auto"/>
          </w:tcPr>
          <w:p w:rsidR="00B54831" w:rsidRPr="00B54831" w:rsidRDefault="00B54831" w:rsidP="00B54831">
            <w:pPr>
              <w:pStyle w:val="a0"/>
              <w:snapToGrid w:val="0"/>
              <w:rPr>
                <w:sz w:val="16"/>
                <w:szCs w:val="16"/>
              </w:rPr>
            </w:pPr>
            <w:r w:rsidRPr="00B54831">
              <w:rPr>
                <w:rFonts w:eastAsia="Times New Roman"/>
                <w:sz w:val="16"/>
                <w:szCs w:val="16"/>
              </w:rPr>
              <w:t>хорошее</w:t>
            </w:r>
          </w:p>
        </w:tc>
      </w:tr>
      <w:tr w:rsidR="00B54831" w:rsidRPr="00B54831" w:rsidTr="00B54831">
        <w:tblPrEx>
          <w:tblCellMar>
            <w:top w:w="55" w:type="dxa"/>
            <w:left w:w="55" w:type="dxa"/>
            <w:bottom w:w="55" w:type="dxa"/>
            <w:right w:w="55" w:type="dxa"/>
          </w:tblCellMar>
        </w:tblPrEx>
        <w:trPr>
          <w:trHeight w:hRule="exact" w:val="1080"/>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b/>
                <w:bCs/>
                <w:sz w:val="16"/>
                <w:szCs w:val="16"/>
              </w:rPr>
            </w:pPr>
            <w:r w:rsidRPr="00B54831">
              <w:rPr>
                <w:rFonts w:eastAsia="Times New Roman"/>
                <w:sz w:val="16"/>
                <w:szCs w:val="16"/>
              </w:rPr>
              <w:lastRenderedPageBreak/>
              <w:t>29</w:t>
            </w: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uppressAutoHyphens w:val="0"/>
              <w:snapToGrid w:val="0"/>
              <w:rPr>
                <w:rFonts w:eastAsia="Times New Roman"/>
                <w:sz w:val="16"/>
                <w:szCs w:val="16"/>
              </w:rPr>
            </w:pPr>
            <w:r w:rsidRPr="00B54831">
              <w:rPr>
                <w:rStyle w:val="1"/>
                <w:rFonts w:eastAsia="Times New Roman"/>
                <w:b/>
                <w:bCs/>
                <w:sz w:val="16"/>
                <w:szCs w:val="16"/>
              </w:rPr>
              <w:t>Сооружение — теплотрасса</w:t>
            </w:r>
            <w:r w:rsidRPr="00B54831">
              <w:rPr>
                <w:rStyle w:val="1"/>
                <w:rFonts w:eastAsia="Times New Roman"/>
                <w:sz w:val="16"/>
                <w:szCs w:val="16"/>
              </w:rPr>
              <w:t xml:space="preserve"> по адресу: Курганская область,  Петуховский район, с. Октябрьское, ул. Озерная,  д.1-1</w:t>
            </w:r>
            <w:proofErr w:type="gramStart"/>
            <w:r w:rsidRPr="00B54831">
              <w:rPr>
                <w:rStyle w:val="1"/>
                <w:rFonts w:eastAsia="Times New Roman"/>
                <w:sz w:val="16"/>
                <w:szCs w:val="16"/>
              </w:rPr>
              <w:t xml:space="preserve"> А</w:t>
            </w:r>
            <w:proofErr w:type="gramEnd"/>
          </w:p>
        </w:tc>
        <w:tc>
          <w:tcPr>
            <w:tcW w:w="571"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left w:val="single" w:sz="4" w:space="0" w:color="000000"/>
              <w:bottom w:val="single" w:sz="4" w:space="0" w:color="000000"/>
            </w:tcBorders>
            <w:shd w:val="clear" w:color="auto" w:fill="auto"/>
            <w:vAlign w:val="center"/>
          </w:tcPr>
          <w:p w:rsidR="00B54831" w:rsidRPr="00B54831" w:rsidRDefault="00B54831" w:rsidP="00B54831">
            <w:pPr>
              <w:pStyle w:val="a0"/>
              <w:snapToGrid w:val="0"/>
              <w:jc w:val="center"/>
              <w:rPr>
                <w:sz w:val="16"/>
                <w:szCs w:val="16"/>
              </w:rPr>
            </w:pPr>
            <w:r w:rsidRPr="00B54831">
              <w:rPr>
                <w:rFonts w:eastAsia="Times New Roman"/>
                <w:sz w:val="16"/>
                <w:szCs w:val="16"/>
              </w:rPr>
              <w:t>8000</w:t>
            </w:r>
          </w:p>
        </w:tc>
        <w:tc>
          <w:tcPr>
            <w:tcW w:w="1223" w:type="dxa"/>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Style w:val="1"/>
                <w:rFonts w:eastAsia="Times New Roman" w:cs="Times New Roman"/>
                <w:sz w:val="16"/>
                <w:szCs w:val="16"/>
                <w:lang w:val="ru-RU"/>
              </w:rPr>
            </w:pPr>
            <w:r w:rsidRPr="00B54831">
              <w:rPr>
                <w:rFonts w:cs="Times New Roman"/>
                <w:sz w:val="16"/>
                <w:szCs w:val="16"/>
              </w:rPr>
              <w:t>0</w:t>
            </w:r>
          </w:p>
        </w:tc>
        <w:tc>
          <w:tcPr>
            <w:tcW w:w="4039" w:type="dxa"/>
            <w:gridSpan w:val="2"/>
            <w:tcBorders>
              <w:left w:val="single" w:sz="4" w:space="0" w:color="000000"/>
              <w:bottom w:val="single" w:sz="4" w:space="0" w:color="000000"/>
              <w:right w:val="single" w:sz="4" w:space="0" w:color="000000"/>
            </w:tcBorders>
            <w:shd w:val="clear" w:color="auto" w:fill="auto"/>
          </w:tcPr>
          <w:p w:rsidR="00B54831" w:rsidRPr="00B54831" w:rsidRDefault="00B54831" w:rsidP="00B54831">
            <w:pPr>
              <w:pStyle w:val="a0"/>
              <w:snapToGrid w:val="0"/>
              <w:rPr>
                <w:sz w:val="16"/>
                <w:szCs w:val="16"/>
              </w:rPr>
            </w:pPr>
            <w:r w:rsidRPr="00B54831">
              <w:rPr>
                <w:rStyle w:val="1"/>
                <w:rFonts w:eastAsia="Times New Roman"/>
                <w:sz w:val="16"/>
                <w:szCs w:val="16"/>
              </w:rPr>
              <w:t>Протяженность-242 м.</w:t>
            </w:r>
            <w:proofErr w:type="gramStart"/>
            <w:r w:rsidRPr="00B54831">
              <w:rPr>
                <w:rStyle w:val="1"/>
                <w:rFonts w:eastAsia="Times New Roman"/>
                <w:sz w:val="16"/>
                <w:szCs w:val="16"/>
              </w:rPr>
              <w:t>,о</w:t>
            </w:r>
            <w:proofErr w:type="gramEnd"/>
            <w:r w:rsidRPr="00B54831">
              <w:rPr>
                <w:rStyle w:val="1"/>
                <w:rFonts w:eastAsia="Times New Roman"/>
                <w:sz w:val="16"/>
                <w:szCs w:val="16"/>
              </w:rPr>
              <w:t>т котельной до школы, детского сада, многоквартирного дома №5, жилых домов №2 и №1-Б. Диаметр тепловых сетей (</w:t>
            </w:r>
            <w:proofErr w:type="gramStart"/>
            <w:r w:rsidRPr="00B54831">
              <w:rPr>
                <w:rStyle w:val="1"/>
                <w:rFonts w:eastAsia="Times New Roman"/>
                <w:sz w:val="16"/>
                <w:szCs w:val="16"/>
              </w:rPr>
              <w:t>мм</w:t>
            </w:r>
            <w:proofErr w:type="gramEnd"/>
            <w:r w:rsidRPr="00B54831">
              <w:rPr>
                <w:rStyle w:val="1"/>
                <w:rFonts w:eastAsia="Times New Roman"/>
                <w:sz w:val="16"/>
                <w:szCs w:val="16"/>
              </w:rPr>
              <w:t xml:space="preserve">.):48-106м., 108-97 м.,57-39м. </w:t>
            </w:r>
            <w:proofErr w:type="gramStart"/>
            <w:r w:rsidRPr="00B54831">
              <w:rPr>
                <w:rStyle w:val="1"/>
                <w:rFonts w:eastAsia="Times New Roman"/>
                <w:sz w:val="16"/>
                <w:szCs w:val="16"/>
              </w:rPr>
              <w:t>Изоляция-маты</w:t>
            </w:r>
            <w:proofErr w:type="gramEnd"/>
            <w:r w:rsidRPr="00B54831">
              <w:rPr>
                <w:rStyle w:val="1"/>
                <w:rFonts w:eastAsia="Times New Roman"/>
                <w:sz w:val="16"/>
                <w:szCs w:val="16"/>
              </w:rPr>
              <w:t xml:space="preserve"> минераловатные, рубероид. Состояние удовлетворительное.</w:t>
            </w:r>
          </w:p>
        </w:tc>
      </w:tr>
      <w:tr w:rsidR="00B54831" w:rsidRPr="00B54831" w:rsidTr="00B54831">
        <w:tblPrEx>
          <w:tblCellMar>
            <w:top w:w="55" w:type="dxa"/>
            <w:left w:w="55" w:type="dxa"/>
            <w:bottom w:w="55" w:type="dxa"/>
            <w:right w:w="55" w:type="dxa"/>
          </w:tblCellMar>
        </w:tblPrEx>
        <w:trPr>
          <w:trHeight w:hRule="exact" w:val="642"/>
        </w:trPr>
        <w:tc>
          <w:tcPr>
            <w:tcW w:w="376" w:type="dxa"/>
            <w:tcBorders>
              <w:left w:val="single" w:sz="4" w:space="0" w:color="000000"/>
              <w:bottom w:val="single" w:sz="4" w:space="0" w:color="000000"/>
            </w:tcBorders>
            <w:shd w:val="clear" w:color="auto" w:fill="FFFFFF"/>
          </w:tcPr>
          <w:p w:rsidR="00B54831" w:rsidRPr="00B54831" w:rsidRDefault="00B54831" w:rsidP="00B54831">
            <w:pPr>
              <w:pStyle w:val="a0"/>
              <w:snapToGrid w:val="0"/>
              <w:rPr>
                <w:rStyle w:val="1"/>
                <w:rFonts w:eastAsia="Times New Roman"/>
                <w:b/>
                <w:bCs/>
                <w:sz w:val="16"/>
                <w:szCs w:val="16"/>
                <w:shd w:val="clear" w:color="auto" w:fill="FFFFFF"/>
              </w:rPr>
            </w:pPr>
            <w:r w:rsidRPr="00B54831">
              <w:rPr>
                <w:rFonts w:eastAsia="Times New Roman"/>
                <w:sz w:val="16"/>
                <w:szCs w:val="16"/>
              </w:rPr>
              <w:t>30</w:t>
            </w:r>
          </w:p>
        </w:tc>
        <w:tc>
          <w:tcPr>
            <w:tcW w:w="3388" w:type="dxa"/>
            <w:tcBorders>
              <w:left w:val="single" w:sz="4" w:space="0" w:color="000000"/>
              <w:bottom w:val="single" w:sz="4" w:space="0" w:color="000000"/>
            </w:tcBorders>
            <w:shd w:val="clear" w:color="auto" w:fill="FFFFFF"/>
          </w:tcPr>
          <w:p w:rsidR="00B54831" w:rsidRPr="00B54831" w:rsidRDefault="00B54831" w:rsidP="00B54831">
            <w:pPr>
              <w:pStyle w:val="a0"/>
              <w:suppressAutoHyphens w:val="0"/>
              <w:snapToGrid w:val="0"/>
              <w:rPr>
                <w:rFonts w:eastAsia="Times New Roman"/>
                <w:sz w:val="16"/>
                <w:szCs w:val="16"/>
              </w:rPr>
            </w:pPr>
            <w:r w:rsidRPr="00B54831">
              <w:rPr>
                <w:rStyle w:val="1"/>
                <w:rFonts w:eastAsia="Times New Roman"/>
                <w:b/>
                <w:bCs/>
                <w:sz w:val="16"/>
                <w:szCs w:val="16"/>
                <w:shd w:val="clear" w:color="auto" w:fill="FFFFFF"/>
              </w:rPr>
              <w:t xml:space="preserve">Земельный участок </w:t>
            </w:r>
            <w:r w:rsidRPr="00B54831">
              <w:rPr>
                <w:rStyle w:val="1"/>
                <w:rFonts w:eastAsia="Times New Roman"/>
                <w:sz w:val="16"/>
                <w:szCs w:val="16"/>
                <w:shd w:val="clear" w:color="auto" w:fill="FFFFFF"/>
              </w:rPr>
              <w:t xml:space="preserve"> по адресу: </w:t>
            </w:r>
            <w:r w:rsidRPr="00B54831">
              <w:rPr>
                <w:rStyle w:val="1"/>
                <w:sz w:val="16"/>
                <w:szCs w:val="16"/>
                <w:shd w:val="clear" w:color="auto" w:fill="FFFFFF"/>
              </w:rPr>
              <w:t xml:space="preserve">Курганская </w:t>
            </w:r>
            <w:proofErr w:type="gramStart"/>
            <w:r w:rsidRPr="00B54831">
              <w:rPr>
                <w:rStyle w:val="1"/>
                <w:sz w:val="16"/>
                <w:szCs w:val="16"/>
                <w:shd w:val="clear" w:color="auto" w:fill="FFFFFF"/>
              </w:rPr>
              <w:t>обл</w:t>
            </w:r>
            <w:proofErr w:type="gramEnd"/>
            <w:r w:rsidRPr="00B54831">
              <w:rPr>
                <w:rStyle w:val="1"/>
                <w:sz w:val="16"/>
                <w:szCs w:val="16"/>
                <w:shd w:val="clear" w:color="auto" w:fill="FFFFFF"/>
              </w:rPr>
              <w:t>, Петуховский р-н,       с. Октябрьское, ул. Озерная, 1-1</w:t>
            </w:r>
          </w:p>
        </w:tc>
        <w:tc>
          <w:tcPr>
            <w:tcW w:w="571" w:type="dxa"/>
            <w:tcBorders>
              <w:left w:val="single" w:sz="4" w:space="0" w:color="000000"/>
              <w:bottom w:val="single" w:sz="4" w:space="0" w:color="000000"/>
            </w:tcBorders>
            <w:shd w:val="clear" w:color="auto" w:fill="FFFFFF"/>
          </w:tcPr>
          <w:p w:rsidR="00B54831" w:rsidRPr="00B54831" w:rsidRDefault="00B54831" w:rsidP="00B54831">
            <w:pPr>
              <w:pStyle w:val="a0"/>
              <w:snapToGrid w:val="0"/>
              <w:jc w:val="center"/>
              <w:rPr>
                <w:rFonts w:eastAsia="Times New Roman"/>
                <w:sz w:val="16"/>
                <w:szCs w:val="16"/>
              </w:rPr>
            </w:pPr>
            <w:r w:rsidRPr="00B54831">
              <w:rPr>
                <w:rFonts w:eastAsia="Times New Roman"/>
                <w:sz w:val="16"/>
                <w:szCs w:val="16"/>
              </w:rPr>
              <w:t>1</w:t>
            </w:r>
          </w:p>
        </w:tc>
        <w:tc>
          <w:tcPr>
            <w:tcW w:w="1135" w:type="dxa"/>
            <w:tcBorders>
              <w:left w:val="single" w:sz="4" w:space="0" w:color="000000"/>
              <w:bottom w:val="single" w:sz="4" w:space="0" w:color="000000"/>
            </w:tcBorders>
            <w:shd w:val="clear" w:color="auto" w:fill="auto"/>
            <w:vAlign w:val="center"/>
          </w:tcPr>
          <w:p w:rsidR="00B54831" w:rsidRPr="00B54831" w:rsidRDefault="00B54831" w:rsidP="00B54831">
            <w:pPr>
              <w:pStyle w:val="a0"/>
              <w:snapToGrid w:val="0"/>
              <w:jc w:val="center"/>
              <w:rPr>
                <w:sz w:val="16"/>
                <w:szCs w:val="16"/>
              </w:rPr>
            </w:pPr>
            <w:r w:rsidRPr="00B54831">
              <w:rPr>
                <w:rFonts w:eastAsia="Times New Roman"/>
                <w:sz w:val="16"/>
                <w:szCs w:val="16"/>
              </w:rPr>
              <w:t>3094,56</w:t>
            </w:r>
          </w:p>
        </w:tc>
        <w:tc>
          <w:tcPr>
            <w:tcW w:w="1223" w:type="dxa"/>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Style w:val="1"/>
                <w:rFonts w:eastAsia="Times New Roman" w:cs="Times New Roman"/>
                <w:sz w:val="16"/>
                <w:szCs w:val="16"/>
                <w:lang w:val="ru-RU"/>
              </w:rPr>
            </w:pPr>
            <w:r w:rsidRPr="00B54831">
              <w:rPr>
                <w:rFonts w:cs="Times New Roman"/>
                <w:sz w:val="16"/>
                <w:szCs w:val="16"/>
                <w:lang w:val="ru-RU"/>
              </w:rPr>
              <w:t>3094,56</w:t>
            </w:r>
          </w:p>
        </w:tc>
        <w:tc>
          <w:tcPr>
            <w:tcW w:w="4039" w:type="dxa"/>
            <w:gridSpan w:val="2"/>
            <w:tcBorders>
              <w:left w:val="single" w:sz="4" w:space="0" w:color="000000"/>
              <w:bottom w:val="single" w:sz="4" w:space="0" w:color="000000"/>
              <w:right w:val="single" w:sz="4" w:space="0" w:color="000000"/>
            </w:tcBorders>
            <w:shd w:val="clear" w:color="auto" w:fill="auto"/>
          </w:tcPr>
          <w:p w:rsidR="00B54831" w:rsidRPr="00B54831" w:rsidRDefault="00B54831" w:rsidP="00B54831">
            <w:pPr>
              <w:pStyle w:val="a0"/>
              <w:snapToGrid w:val="0"/>
              <w:jc w:val="center"/>
              <w:rPr>
                <w:sz w:val="16"/>
                <w:szCs w:val="16"/>
              </w:rPr>
            </w:pPr>
            <w:r w:rsidRPr="00B54831">
              <w:rPr>
                <w:rStyle w:val="1"/>
                <w:rFonts w:eastAsia="Times New Roman"/>
                <w:sz w:val="16"/>
                <w:szCs w:val="16"/>
              </w:rPr>
              <w:t xml:space="preserve">Кадастровый номер: </w:t>
            </w:r>
            <w:r w:rsidRPr="00B54831">
              <w:rPr>
                <w:rStyle w:val="1"/>
                <w:rFonts w:eastAsia="Times New Roman"/>
                <w:sz w:val="16"/>
                <w:szCs w:val="16"/>
                <w:shd w:val="clear" w:color="auto" w:fill="FFFFFF"/>
              </w:rPr>
              <w:t>45:14:031701:583, Площадь — 307 кв</w:t>
            </w:r>
            <w:proofErr w:type="gramStart"/>
            <w:r w:rsidRPr="00B54831">
              <w:rPr>
                <w:rStyle w:val="1"/>
                <w:rFonts w:eastAsia="Times New Roman"/>
                <w:sz w:val="16"/>
                <w:szCs w:val="16"/>
                <w:shd w:val="clear" w:color="auto" w:fill="FFFFFF"/>
              </w:rPr>
              <w:t>.м</w:t>
            </w:r>
            <w:proofErr w:type="gramEnd"/>
          </w:p>
        </w:tc>
      </w:tr>
    </w:tbl>
    <w:p w:rsidR="00B54831" w:rsidRPr="00B54831" w:rsidRDefault="00B54831" w:rsidP="00B54831">
      <w:pPr>
        <w:jc w:val="center"/>
        <w:rPr>
          <w:sz w:val="16"/>
          <w:szCs w:val="16"/>
        </w:rPr>
      </w:pPr>
    </w:p>
    <w:tbl>
      <w:tblPr>
        <w:tblW w:w="0" w:type="auto"/>
        <w:tblInd w:w="-314" w:type="dxa"/>
        <w:tblLayout w:type="fixed"/>
        <w:tblCellMar>
          <w:left w:w="0" w:type="dxa"/>
          <w:right w:w="0" w:type="dxa"/>
        </w:tblCellMar>
        <w:tblLook w:val="0000" w:firstRow="0" w:lastRow="0" w:firstColumn="0" w:lastColumn="0" w:noHBand="0" w:noVBand="0"/>
      </w:tblPr>
      <w:tblGrid>
        <w:gridCol w:w="426"/>
        <w:gridCol w:w="218"/>
        <w:gridCol w:w="3004"/>
        <w:gridCol w:w="44"/>
        <w:gridCol w:w="195"/>
        <w:gridCol w:w="568"/>
        <w:gridCol w:w="44"/>
        <w:gridCol w:w="91"/>
        <w:gridCol w:w="1169"/>
        <w:gridCol w:w="50"/>
        <w:gridCol w:w="155"/>
        <w:gridCol w:w="1021"/>
        <w:gridCol w:w="76"/>
        <w:gridCol w:w="65"/>
        <w:gridCol w:w="1418"/>
        <w:gridCol w:w="79"/>
        <w:gridCol w:w="63"/>
        <w:gridCol w:w="1903"/>
        <w:gridCol w:w="53"/>
        <w:gridCol w:w="20"/>
        <w:gridCol w:w="77"/>
        <w:gridCol w:w="80"/>
        <w:gridCol w:w="40"/>
        <w:gridCol w:w="40"/>
        <w:gridCol w:w="40"/>
        <w:gridCol w:w="40"/>
        <w:gridCol w:w="23"/>
        <w:gridCol w:w="10"/>
      </w:tblGrid>
      <w:tr w:rsidR="00B54831" w:rsidRPr="00B54831" w:rsidTr="00B54831">
        <w:trPr>
          <w:trHeight w:hRule="exact" w:val="69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 п/п</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Наименование, местонахождение (адрес) имущества</w:t>
            </w:r>
          </w:p>
        </w:tc>
        <w:tc>
          <w:tcPr>
            <w:tcW w:w="56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Кол - во</w:t>
            </w:r>
          </w:p>
          <w:p w:rsidR="00B54831" w:rsidRPr="00B54831" w:rsidRDefault="00B54831" w:rsidP="00B54831">
            <w:pPr>
              <w:pStyle w:val="12"/>
              <w:rPr>
                <w:rFonts w:cs="Times New Roman"/>
                <w:sz w:val="16"/>
                <w:szCs w:val="16"/>
              </w:rPr>
            </w:pPr>
          </w:p>
        </w:tc>
        <w:tc>
          <w:tcPr>
            <w:tcW w:w="1509"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Балансовая / кадастровая стоимость, руб.</w:t>
            </w:r>
          </w:p>
        </w:tc>
        <w:tc>
          <w:tcPr>
            <w:tcW w:w="11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 xml:space="preserve">Остаточная стоимость на </w:t>
            </w:r>
            <w:proofErr w:type="gramStart"/>
            <w:r w:rsidRPr="00B54831">
              <w:rPr>
                <w:rFonts w:cs="Times New Roman"/>
                <w:sz w:val="16"/>
                <w:szCs w:val="16"/>
                <w:lang w:val="ru-RU"/>
              </w:rPr>
              <w:t>31</w:t>
            </w:r>
            <w:r w:rsidRPr="00B54831">
              <w:rPr>
                <w:rFonts w:cs="Times New Roman"/>
                <w:sz w:val="16"/>
                <w:szCs w:val="16"/>
              </w:rPr>
              <w:t>.0</w:t>
            </w:r>
            <w:r w:rsidRPr="00B54831">
              <w:rPr>
                <w:rFonts w:cs="Times New Roman"/>
                <w:sz w:val="16"/>
                <w:szCs w:val="16"/>
                <w:lang w:val="ru-RU"/>
              </w:rPr>
              <w:t>7</w:t>
            </w:r>
            <w:r w:rsidRPr="00B54831">
              <w:rPr>
                <w:rFonts w:cs="Times New Roman"/>
                <w:sz w:val="16"/>
                <w:szCs w:val="16"/>
              </w:rPr>
              <w:t>.20</w:t>
            </w:r>
            <w:r w:rsidRPr="00B54831">
              <w:rPr>
                <w:rFonts w:cs="Times New Roman"/>
                <w:sz w:val="16"/>
                <w:szCs w:val="16"/>
                <w:lang w:val="ru-RU"/>
              </w:rPr>
              <w:t>21</w:t>
            </w:r>
            <w:r w:rsidRPr="00B54831">
              <w:rPr>
                <w:rFonts w:cs="Times New Roman"/>
                <w:sz w:val="16"/>
                <w:szCs w:val="16"/>
              </w:rPr>
              <w:t>г.,</w:t>
            </w:r>
            <w:proofErr w:type="gramEnd"/>
            <w:r w:rsidRPr="00B54831">
              <w:rPr>
                <w:rFonts w:cs="Times New Roman"/>
                <w:sz w:val="16"/>
                <w:szCs w:val="16"/>
              </w:rPr>
              <w:t xml:space="preserve"> руб.</w:t>
            </w:r>
          </w:p>
        </w:tc>
        <w:tc>
          <w:tcPr>
            <w:tcW w:w="3516"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Технико-экономические показатели и техническое состояние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513"/>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Style w:val="1"/>
                <w:rFonts w:cs="Times New Roman"/>
                <w:b/>
                <w:sz w:val="16"/>
                <w:szCs w:val="16"/>
              </w:rPr>
            </w:pPr>
            <w:r w:rsidRPr="00B54831">
              <w:rPr>
                <w:rFonts w:cs="Times New Roman"/>
                <w:sz w:val="16"/>
                <w:szCs w:val="16"/>
              </w:rPr>
              <w:t>1</w:t>
            </w:r>
          </w:p>
        </w:tc>
        <w:tc>
          <w:tcPr>
            <w:tcW w:w="3461" w:type="dxa"/>
            <w:gridSpan w:val="4"/>
            <w:tcBorders>
              <w:top w:val="single" w:sz="4" w:space="0" w:color="000000"/>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Style w:val="1"/>
                <w:rFonts w:cs="Times New Roman"/>
                <w:b/>
                <w:sz w:val="16"/>
                <w:szCs w:val="16"/>
              </w:rPr>
              <w:t>Здание котельной № 14</w:t>
            </w:r>
            <w:r w:rsidRPr="00B54831">
              <w:rPr>
                <w:rStyle w:val="1"/>
                <w:rFonts w:cs="Times New Roman"/>
                <w:sz w:val="16"/>
                <w:szCs w:val="16"/>
              </w:rPr>
              <w:t xml:space="preserve"> по адресу: Курганская область, Петуховский район, с. Новоберезово,                            ул. Березовская, д. 87 А</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77161</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58604,68</w:t>
            </w:r>
          </w:p>
        </w:tc>
        <w:tc>
          <w:tcPr>
            <w:tcW w:w="3516"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 xml:space="preserve">S-75,5 </w:t>
            </w:r>
            <w:proofErr w:type="gramStart"/>
            <w:r w:rsidRPr="00B54831">
              <w:rPr>
                <w:rFonts w:cs="Times New Roman"/>
                <w:sz w:val="16"/>
                <w:szCs w:val="16"/>
              </w:rPr>
              <w:t>кв.м.,</w:t>
            </w:r>
            <w:proofErr w:type="gramEnd"/>
            <w:r w:rsidRPr="00B54831">
              <w:rPr>
                <w:rFonts w:cs="Times New Roman"/>
                <w:sz w:val="16"/>
                <w:szCs w:val="16"/>
              </w:rPr>
              <w:t xml:space="preserve">  год постройки -1990, нагрузка — 0,139 Гкал/ч, потери-22,82 Гкал. Кровля и стена подлежат ремонту.</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465"/>
        </w:trPr>
        <w:tc>
          <w:tcPr>
            <w:tcW w:w="426" w:type="dxa"/>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p>
        </w:tc>
        <w:tc>
          <w:tcPr>
            <w:tcW w:w="3461" w:type="dxa"/>
            <w:gridSpan w:val="4"/>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lang w:val="ru-RU"/>
              </w:rPr>
            </w:pPr>
            <w:r w:rsidRPr="00B54831">
              <w:rPr>
                <w:rFonts w:cs="Times New Roman"/>
                <w:sz w:val="16"/>
                <w:szCs w:val="16"/>
              </w:rPr>
              <w:t>Оборудование, находящееся в котельной</w:t>
            </w:r>
          </w:p>
        </w:tc>
        <w:tc>
          <w:tcPr>
            <w:tcW w:w="568" w:type="dxa"/>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lang w:val="ru-RU"/>
              </w:rPr>
              <w:t>39</w:t>
            </w:r>
          </w:p>
        </w:tc>
        <w:tc>
          <w:tcPr>
            <w:tcW w:w="1509" w:type="dxa"/>
            <w:gridSpan w:val="5"/>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lang w:val="ru-RU"/>
              </w:rPr>
              <w:t>556634,16</w:t>
            </w:r>
          </w:p>
        </w:tc>
        <w:tc>
          <w:tcPr>
            <w:tcW w:w="1162" w:type="dxa"/>
            <w:gridSpan w:val="3"/>
            <w:tcBorders>
              <w:left w:val="single" w:sz="4" w:space="0" w:color="000000"/>
              <w:bottom w:val="single" w:sz="4" w:space="0" w:color="000000"/>
            </w:tcBorders>
            <w:shd w:val="clear" w:color="auto" w:fill="FFFFFF"/>
            <w:vAlign w:val="center"/>
          </w:tcPr>
          <w:p w:rsidR="00B54831" w:rsidRPr="00B54831" w:rsidRDefault="00B54831" w:rsidP="00B54831">
            <w:pPr>
              <w:snapToGrid w:val="0"/>
              <w:jc w:val="center"/>
              <w:rPr>
                <w:sz w:val="16"/>
                <w:szCs w:val="16"/>
              </w:rPr>
            </w:pPr>
            <w:r w:rsidRPr="00B54831">
              <w:rPr>
                <w:sz w:val="16"/>
                <w:szCs w:val="16"/>
              </w:rPr>
              <w:t>244434,15</w:t>
            </w:r>
          </w:p>
        </w:tc>
        <w:tc>
          <w:tcPr>
            <w:tcW w:w="1560"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_</w:t>
            </w:r>
          </w:p>
        </w:tc>
        <w:tc>
          <w:tcPr>
            <w:tcW w:w="1956" w:type="dxa"/>
            <w:gridSpan w:val="2"/>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_</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315"/>
        </w:trPr>
        <w:tc>
          <w:tcPr>
            <w:tcW w:w="426" w:type="dxa"/>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2</w:t>
            </w:r>
          </w:p>
        </w:tc>
        <w:tc>
          <w:tcPr>
            <w:tcW w:w="3461" w:type="dxa"/>
            <w:gridSpan w:val="4"/>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Рубильник</w:t>
            </w:r>
          </w:p>
        </w:tc>
        <w:tc>
          <w:tcPr>
            <w:tcW w:w="568" w:type="dxa"/>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750</w:t>
            </w:r>
          </w:p>
        </w:tc>
        <w:tc>
          <w:tcPr>
            <w:tcW w:w="116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ЯРВ-100</w:t>
            </w:r>
          </w:p>
        </w:tc>
        <w:tc>
          <w:tcPr>
            <w:tcW w:w="1956" w:type="dxa"/>
            <w:gridSpan w:val="2"/>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37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3</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Труба дымовая</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84674</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65779,86</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10м</w:t>
            </w:r>
            <w:r w:rsidRPr="00B54831">
              <w:rPr>
                <w:rFonts w:cs="Times New Roman"/>
                <w:sz w:val="16"/>
                <w:szCs w:val="16"/>
                <w:lang w:val="ru-RU"/>
              </w:rPr>
              <w:t xml:space="preserve"> (2019 г.)</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хорошее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487"/>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4</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Котёл</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p w:rsidR="00B54831" w:rsidRPr="00B54831" w:rsidRDefault="00B54831" w:rsidP="00B54831">
            <w:pPr>
              <w:pStyle w:val="12"/>
              <w:jc w:val="center"/>
              <w:rPr>
                <w:rFonts w:cs="Times New Roman"/>
                <w:sz w:val="16"/>
                <w:szCs w:val="16"/>
              </w:rPr>
            </w:pPr>
          </w:p>
          <w:p w:rsidR="00B54831" w:rsidRPr="00B54831" w:rsidRDefault="00B54831" w:rsidP="00B54831">
            <w:pPr>
              <w:pStyle w:val="12"/>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20045</w:t>
            </w:r>
          </w:p>
          <w:p w:rsidR="00B54831" w:rsidRPr="00B54831" w:rsidRDefault="00B54831" w:rsidP="00B54831">
            <w:pPr>
              <w:pStyle w:val="12"/>
              <w:jc w:val="center"/>
              <w:rPr>
                <w:rFonts w:cs="Times New Roman"/>
                <w:sz w:val="16"/>
                <w:szCs w:val="16"/>
              </w:rPr>
            </w:pPr>
          </w:p>
          <w:p w:rsidR="00B54831" w:rsidRPr="00B54831" w:rsidRDefault="00B54831" w:rsidP="00B54831">
            <w:pPr>
              <w:pStyle w:val="12"/>
              <w:jc w:val="center"/>
              <w:rPr>
                <w:rFonts w:cs="Times New Roman"/>
                <w:sz w:val="16"/>
                <w:szCs w:val="16"/>
                <w:lang w:val="ru-RU"/>
              </w:rPr>
            </w:pPr>
            <w:r w:rsidRPr="00B54831">
              <w:rPr>
                <w:rFonts w:cs="Times New Roman"/>
                <w:sz w:val="16"/>
                <w:szCs w:val="16"/>
              </w:rPr>
              <w:t>281012,98</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lang w:val="ru-RU"/>
              </w:rPr>
              <w:t>0</w:t>
            </w:r>
          </w:p>
          <w:p w:rsidR="00B54831" w:rsidRPr="00B54831" w:rsidRDefault="00B54831" w:rsidP="00B54831">
            <w:pPr>
              <w:pStyle w:val="12"/>
              <w:jc w:val="center"/>
              <w:rPr>
                <w:rFonts w:cs="Times New Roman"/>
                <w:sz w:val="16"/>
                <w:szCs w:val="16"/>
                <w:lang w:val="ru-RU"/>
              </w:rPr>
            </w:pPr>
          </w:p>
          <w:p w:rsidR="00B54831" w:rsidRPr="00B54831" w:rsidRDefault="00B54831" w:rsidP="00B54831">
            <w:pPr>
              <w:pStyle w:val="12"/>
              <w:jc w:val="center"/>
              <w:rPr>
                <w:rFonts w:cs="Times New Roman"/>
                <w:sz w:val="16"/>
                <w:szCs w:val="16"/>
              </w:rPr>
            </w:pPr>
            <w:r w:rsidRPr="00B54831">
              <w:rPr>
                <w:rFonts w:cs="Times New Roman"/>
                <w:sz w:val="16"/>
                <w:szCs w:val="16"/>
                <w:lang w:val="ru-RU"/>
              </w:rPr>
              <w:t>138853,45</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lang w:val="ru-RU"/>
              </w:rPr>
            </w:pPr>
            <w:r w:rsidRPr="00B54831">
              <w:rPr>
                <w:rFonts w:cs="Times New Roman"/>
                <w:sz w:val="16"/>
                <w:szCs w:val="16"/>
              </w:rPr>
              <w:t>КШТСВ-33-70(П)</w:t>
            </w:r>
          </w:p>
          <w:p w:rsidR="00B54831" w:rsidRPr="00B54831" w:rsidRDefault="00B54831" w:rsidP="00B54831">
            <w:pPr>
              <w:pStyle w:val="12"/>
              <w:rPr>
                <w:rFonts w:cs="Times New Roman"/>
                <w:sz w:val="16"/>
                <w:szCs w:val="16"/>
                <w:lang w:val="ru-RU"/>
              </w:rPr>
            </w:pPr>
          </w:p>
          <w:p w:rsidR="00B54831" w:rsidRPr="00B54831" w:rsidRDefault="00B54831" w:rsidP="00B54831">
            <w:pPr>
              <w:pStyle w:val="12"/>
              <w:rPr>
                <w:rFonts w:cs="Times New Roman"/>
                <w:sz w:val="16"/>
                <w:szCs w:val="16"/>
              </w:rPr>
            </w:pPr>
            <w:r w:rsidRPr="00B54831">
              <w:rPr>
                <w:rFonts w:cs="Times New Roman"/>
                <w:sz w:val="16"/>
                <w:szCs w:val="16"/>
              </w:rPr>
              <w:t>Квр-0,16</w:t>
            </w:r>
            <w:r w:rsidRPr="00B54831">
              <w:rPr>
                <w:rFonts w:cs="Times New Roman"/>
                <w:sz w:val="16"/>
                <w:szCs w:val="16"/>
                <w:lang w:val="ru-RU"/>
              </w:rPr>
              <w:t xml:space="preserve"> (2017 г.)</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p w:rsidR="00B54831" w:rsidRPr="00B54831" w:rsidRDefault="00B54831" w:rsidP="00B54831">
            <w:pPr>
              <w:pStyle w:val="12"/>
              <w:rPr>
                <w:rFonts w:cs="Times New Roman"/>
                <w:sz w:val="16"/>
                <w:szCs w:val="16"/>
              </w:rPr>
            </w:pPr>
          </w:p>
          <w:p w:rsidR="00B54831" w:rsidRPr="00B54831" w:rsidRDefault="00B54831" w:rsidP="00B54831">
            <w:pPr>
              <w:pStyle w:val="12"/>
              <w:rPr>
                <w:rFonts w:cs="Times New Roman"/>
                <w:sz w:val="16"/>
                <w:szCs w:val="16"/>
              </w:rPr>
            </w:pPr>
            <w:r w:rsidRPr="00B54831">
              <w:rPr>
                <w:rFonts w:cs="Times New Roman"/>
                <w:sz w:val="16"/>
                <w:szCs w:val="16"/>
              </w:rPr>
              <w:t>хорошее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330"/>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5</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Термометр</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2*200=400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70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6</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Манометр</w:t>
            </w:r>
          </w:p>
        </w:tc>
        <w:tc>
          <w:tcPr>
            <w:tcW w:w="568"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Style w:val="1"/>
                <w:rFonts w:cs="Times New Roman"/>
                <w:sz w:val="16"/>
                <w:szCs w:val="16"/>
              </w:rPr>
            </w:pPr>
            <w:r w:rsidRPr="00B54831">
              <w:rPr>
                <w:rFonts w:cs="Times New Roman"/>
                <w:sz w:val="16"/>
                <w:szCs w:val="16"/>
              </w:rPr>
              <w:t>3</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Style w:val="1"/>
                <w:rFonts w:cs="Times New Roman"/>
                <w:sz w:val="16"/>
                <w:szCs w:val="16"/>
              </w:rPr>
              <w:t>1*400=400</w:t>
            </w:r>
          </w:p>
          <w:p w:rsidR="00B54831" w:rsidRPr="00B54831" w:rsidRDefault="00B54831" w:rsidP="00B54831">
            <w:pPr>
              <w:pStyle w:val="12"/>
              <w:jc w:val="center"/>
              <w:rPr>
                <w:rFonts w:cs="Times New Roman"/>
                <w:sz w:val="16"/>
                <w:szCs w:val="16"/>
                <w:lang w:val="ru-RU"/>
              </w:rPr>
            </w:pPr>
          </w:p>
          <w:p w:rsidR="00B54831" w:rsidRPr="00B54831" w:rsidRDefault="00B54831" w:rsidP="00B54831">
            <w:pPr>
              <w:pStyle w:val="12"/>
              <w:jc w:val="center"/>
              <w:rPr>
                <w:rFonts w:cs="Times New Roman"/>
                <w:sz w:val="16"/>
                <w:szCs w:val="16"/>
                <w:lang w:val="ru-RU"/>
              </w:rPr>
            </w:pPr>
            <w:r w:rsidRPr="00B54831">
              <w:rPr>
                <w:rFonts w:cs="Times New Roman"/>
                <w:sz w:val="16"/>
                <w:szCs w:val="16"/>
              </w:rPr>
              <w:t>2*1796=3592</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lang w:val="ru-RU"/>
              </w:rPr>
              <w:t>0</w:t>
            </w:r>
          </w:p>
          <w:p w:rsidR="00B54831" w:rsidRPr="00B54831" w:rsidRDefault="00B54831" w:rsidP="00B54831">
            <w:pPr>
              <w:pStyle w:val="12"/>
              <w:jc w:val="center"/>
              <w:rPr>
                <w:rFonts w:cs="Times New Roman"/>
                <w:sz w:val="16"/>
                <w:szCs w:val="16"/>
                <w:lang w:val="ru-RU"/>
              </w:rPr>
            </w:pPr>
          </w:p>
          <w:p w:rsidR="00B54831" w:rsidRPr="00B54831" w:rsidRDefault="00B54831" w:rsidP="00B54831">
            <w:pPr>
              <w:pStyle w:val="12"/>
              <w:jc w:val="center"/>
              <w:rPr>
                <w:rFonts w:cs="Times New Roman"/>
                <w:sz w:val="16"/>
                <w:szCs w:val="16"/>
              </w:rPr>
            </w:pPr>
            <w:r w:rsidRPr="00B54831">
              <w:rPr>
                <w:rFonts w:cs="Times New Roman"/>
                <w:sz w:val="16"/>
                <w:szCs w:val="16"/>
                <w:lang w:val="ru-RU"/>
              </w:rPr>
              <w:t>599,00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lang w:val="ru-RU"/>
              </w:rPr>
            </w:pPr>
            <w:r w:rsidRPr="00B54831">
              <w:rPr>
                <w:rFonts w:cs="Times New Roman"/>
                <w:sz w:val="16"/>
                <w:szCs w:val="16"/>
              </w:rPr>
              <w:t>ОБМ-100</w:t>
            </w:r>
          </w:p>
          <w:p w:rsidR="00B54831" w:rsidRPr="00B54831" w:rsidRDefault="00B54831" w:rsidP="00B54831">
            <w:pPr>
              <w:pStyle w:val="12"/>
              <w:rPr>
                <w:rFonts w:cs="Times New Roman"/>
                <w:sz w:val="16"/>
                <w:szCs w:val="16"/>
                <w:lang w:val="ru-RU"/>
              </w:rPr>
            </w:pPr>
          </w:p>
          <w:p w:rsidR="00B54831" w:rsidRPr="00B54831" w:rsidRDefault="00B54831" w:rsidP="00B54831">
            <w:pPr>
              <w:pStyle w:val="12"/>
              <w:rPr>
                <w:rFonts w:cs="Times New Roman"/>
                <w:sz w:val="16"/>
                <w:szCs w:val="16"/>
              </w:rPr>
            </w:pPr>
            <w:r w:rsidRPr="00B54831">
              <w:rPr>
                <w:rFonts w:cs="Times New Roman"/>
                <w:sz w:val="16"/>
                <w:szCs w:val="16"/>
              </w:rPr>
              <w:t>ТМ-510Р</w:t>
            </w:r>
            <w:r w:rsidRPr="00B54831">
              <w:rPr>
                <w:rFonts w:cs="Times New Roman"/>
                <w:sz w:val="16"/>
                <w:szCs w:val="16"/>
                <w:lang w:val="ru-RU"/>
              </w:rPr>
              <w:t>(2015 г.)</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подлежит замене</w:t>
            </w:r>
          </w:p>
          <w:p w:rsidR="00B54831" w:rsidRPr="00B54831" w:rsidRDefault="00B54831" w:rsidP="00B54831">
            <w:pPr>
              <w:pStyle w:val="12"/>
              <w:rPr>
                <w:rFonts w:cs="Times New Roman"/>
                <w:sz w:val="16"/>
                <w:szCs w:val="16"/>
              </w:rPr>
            </w:pPr>
            <w:r w:rsidRPr="00B54831">
              <w:rPr>
                <w:rFonts w:cs="Times New Roman"/>
                <w:sz w:val="16"/>
                <w:szCs w:val="16"/>
              </w:rPr>
              <w:t>хорошее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510"/>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7</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Электровентилятор</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8000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ВЦ 4-75-4 ЗкВт.1500об.</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289"/>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8</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Электродвигатель (к вентилятору)</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6000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DАD 160-15-00, ЗкВт 1500об. п=0,88</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406"/>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9</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Магнитный пускатель</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3</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3*400=1200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rPr>
                <w:rFonts w:cs="Times New Roman"/>
                <w:sz w:val="16"/>
                <w:szCs w:val="16"/>
              </w:rPr>
            </w:pPr>
            <w:r w:rsidRPr="00B54831">
              <w:rPr>
                <w:rFonts w:cs="Times New Roman"/>
                <w:sz w:val="16"/>
                <w:szCs w:val="16"/>
              </w:rPr>
              <w:t>ПМА 3210</w:t>
            </w:r>
          </w:p>
        </w:tc>
        <w:tc>
          <w:tcPr>
            <w:tcW w:w="1956" w:type="dxa"/>
            <w:gridSpan w:val="2"/>
            <w:tcBorders>
              <w:top w:val="single" w:sz="4" w:space="0" w:color="000000"/>
              <w:left w:val="single" w:sz="4" w:space="0" w:color="000000"/>
              <w:bottom w:val="single" w:sz="4" w:space="0" w:color="000000"/>
            </w:tcBorders>
            <w:shd w:val="clear" w:color="auto" w:fill="FFFFFF"/>
            <w:vAlign w:val="bottom"/>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389"/>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10</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Кнопки управления</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3</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3*50=150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270"/>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11</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Щит учёта</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1000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ЩУ</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300"/>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12</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Распределительный шкаф</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1000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ШР-5</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300"/>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13</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Задвижка d80</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1900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31ч6бр</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479"/>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14</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Задвижка d100</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5</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5*1500=7500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d100</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28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15</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Вентиль d32</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3</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3*340=1020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15ч 8п</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28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16</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Вентиль d 20</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3</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3*170=510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15ч 8п</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481"/>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17</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Сетевой насос</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15000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К65-50-160, ЗкВт.ЗОООоб.</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353"/>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18</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Электродвигатель</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5000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АИР 112 М2УЗ, 7,5кВт.ЗОООоб. п=0,85</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258"/>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19</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Бак подпиточный</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5300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7м3</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277"/>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20</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Щит освещения</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1000</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Що</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436"/>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21</w:t>
            </w:r>
          </w:p>
        </w:tc>
        <w:tc>
          <w:tcPr>
            <w:tcW w:w="346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Затвор</w:t>
            </w:r>
          </w:p>
        </w:tc>
        <w:tc>
          <w:tcPr>
            <w:tcW w:w="568" w:type="dxa"/>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509" w:type="dxa"/>
            <w:gridSpan w:val="5"/>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2*305,09=610,18</w:t>
            </w:r>
          </w:p>
        </w:tc>
        <w:tc>
          <w:tcPr>
            <w:tcW w:w="116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0"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d 50</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436"/>
        </w:trPr>
        <w:tc>
          <w:tcPr>
            <w:tcW w:w="426" w:type="dxa"/>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22</w:t>
            </w:r>
          </w:p>
        </w:tc>
        <w:tc>
          <w:tcPr>
            <w:tcW w:w="3461" w:type="dxa"/>
            <w:gridSpan w:val="4"/>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Клапан предохр.регул.</w:t>
            </w:r>
          </w:p>
        </w:tc>
        <w:tc>
          <w:tcPr>
            <w:tcW w:w="568" w:type="dxa"/>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1500</w:t>
            </w:r>
          </w:p>
        </w:tc>
        <w:tc>
          <w:tcPr>
            <w:tcW w:w="116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880,00</w:t>
            </w:r>
          </w:p>
        </w:tc>
        <w:tc>
          <w:tcPr>
            <w:tcW w:w="1560"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d -15</w:t>
            </w:r>
            <w:r w:rsidRPr="00B54831">
              <w:rPr>
                <w:rFonts w:cs="Times New Roman"/>
                <w:sz w:val="16"/>
                <w:szCs w:val="16"/>
                <w:lang w:val="ru-RU"/>
              </w:rPr>
              <w:t xml:space="preserve"> (2012 г.)</w:t>
            </w:r>
          </w:p>
        </w:tc>
        <w:tc>
          <w:tcPr>
            <w:tcW w:w="1956" w:type="dxa"/>
            <w:gridSpan w:val="2"/>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хорошее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436"/>
        </w:trPr>
        <w:tc>
          <w:tcPr>
            <w:tcW w:w="426" w:type="dxa"/>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23</w:t>
            </w:r>
          </w:p>
        </w:tc>
        <w:tc>
          <w:tcPr>
            <w:tcW w:w="3461" w:type="dxa"/>
            <w:gridSpan w:val="4"/>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Насос</w:t>
            </w:r>
          </w:p>
        </w:tc>
        <w:tc>
          <w:tcPr>
            <w:tcW w:w="568" w:type="dxa"/>
            <w:tcBorders>
              <w:left w:val="single" w:sz="4" w:space="0" w:color="000000"/>
              <w:bottom w:val="single" w:sz="4" w:space="0" w:color="000000"/>
            </w:tcBorders>
            <w:shd w:val="clear" w:color="auto" w:fill="FFFFFF"/>
          </w:tcPr>
          <w:p w:rsidR="00B54831" w:rsidRPr="00B54831" w:rsidRDefault="00B54831" w:rsidP="00B54831">
            <w:pPr>
              <w:pStyle w:val="12"/>
              <w:snapToGrid w:val="0"/>
              <w:rPr>
                <w:rStyle w:val="1"/>
                <w:rFonts w:cs="Times New Roman"/>
                <w:sz w:val="16"/>
                <w:szCs w:val="16"/>
              </w:rPr>
            </w:pPr>
            <w:r w:rsidRPr="00B54831">
              <w:rPr>
                <w:rFonts w:cs="Times New Roman"/>
                <w:sz w:val="16"/>
                <w:szCs w:val="16"/>
              </w:rPr>
              <w:t>1</w:t>
            </w:r>
          </w:p>
        </w:tc>
        <w:tc>
          <w:tcPr>
            <w:tcW w:w="1509" w:type="dxa"/>
            <w:gridSpan w:val="5"/>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Style w:val="1"/>
                <w:rFonts w:cs="Times New Roman"/>
                <w:sz w:val="16"/>
                <w:szCs w:val="16"/>
                <w:lang w:val="ru-RU"/>
              </w:rPr>
            </w:pPr>
            <w:r w:rsidRPr="00B54831">
              <w:rPr>
                <w:rStyle w:val="1"/>
                <w:rFonts w:cs="Times New Roman"/>
                <w:sz w:val="16"/>
                <w:szCs w:val="16"/>
              </w:rPr>
              <w:t>1</w:t>
            </w:r>
            <w:r w:rsidRPr="00B54831">
              <w:rPr>
                <w:rStyle w:val="1"/>
                <w:rFonts w:cs="Times New Roman"/>
                <w:sz w:val="16"/>
                <w:szCs w:val="16"/>
                <w:lang w:val="ru-RU"/>
              </w:rPr>
              <w:t>09</w:t>
            </w:r>
            <w:r w:rsidRPr="00B54831">
              <w:rPr>
                <w:rStyle w:val="1"/>
                <w:rFonts w:cs="Times New Roman"/>
                <w:sz w:val="16"/>
                <w:szCs w:val="16"/>
              </w:rPr>
              <w:t>07</w:t>
            </w:r>
            <w:r w:rsidRPr="00B54831">
              <w:rPr>
                <w:rStyle w:val="1"/>
                <w:rFonts w:cs="Times New Roman"/>
                <w:sz w:val="16"/>
                <w:szCs w:val="16"/>
                <w:lang w:val="ru-RU"/>
              </w:rPr>
              <w:t>0</w:t>
            </w:r>
          </w:p>
        </w:tc>
        <w:tc>
          <w:tcPr>
            <w:tcW w:w="1162"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Style w:val="1"/>
                <w:rFonts w:cs="Times New Roman"/>
                <w:sz w:val="16"/>
                <w:szCs w:val="16"/>
                <w:lang w:val="ru-RU"/>
              </w:rPr>
              <w:t>38321,84</w:t>
            </w:r>
          </w:p>
        </w:tc>
        <w:tc>
          <w:tcPr>
            <w:tcW w:w="1560"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lang w:val="ru-RU"/>
              </w:rPr>
            </w:pPr>
            <w:r w:rsidRPr="00B54831">
              <w:rPr>
                <w:rFonts w:cs="Times New Roman"/>
                <w:sz w:val="16"/>
                <w:szCs w:val="16"/>
              </w:rPr>
              <w:t>IPL 40/130-2,2/2</w:t>
            </w:r>
          </w:p>
          <w:p w:rsidR="00B54831" w:rsidRPr="00B54831" w:rsidRDefault="00B54831" w:rsidP="00B54831">
            <w:pPr>
              <w:pStyle w:val="12"/>
              <w:snapToGrid w:val="0"/>
              <w:rPr>
                <w:rFonts w:cs="Times New Roman"/>
                <w:sz w:val="16"/>
                <w:szCs w:val="16"/>
              </w:rPr>
            </w:pPr>
            <w:r w:rsidRPr="00B54831">
              <w:rPr>
                <w:rFonts w:cs="Times New Roman"/>
                <w:sz w:val="16"/>
                <w:szCs w:val="16"/>
                <w:lang w:val="ru-RU"/>
              </w:rPr>
              <w:t>(2019 г.)</w:t>
            </w:r>
          </w:p>
        </w:tc>
        <w:tc>
          <w:tcPr>
            <w:tcW w:w="1956" w:type="dxa"/>
            <w:gridSpan w:val="2"/>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хорошее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980"/>
        </w:trPr>
        <w:tc>
          <w:tcPr>
            <w:tcW w:w="426" w:type="dxa"/>
            <w:tcBorders>
              <w:left w:val="single" w:sz="4" w:space="0" w:color="000000"/>
              <w:bottom w:val="single" w:sz="4" w:space="0" w:color="000000"/>
            </w:tcBorders>
            <w:shd w:val="clear" w:color="auto" w:fill="auto"/>
          </w:tcPr>
          <w:p w:rsidR="00B54831" w:rsidRPr="00B54831" w:rsidRDefault="00B54831" w:rsidP="00B54831">
            <w:pPr>
              <w:pStyle w:val="12"/>
              <w:snapToGrid w:val="0"/>
              <w:rPr>
                <w:rStyle w:val="1"/>
                <w:rFonts w:cs="Times New Roman"/>
                <w:b/>
                <w:sz w:val="16"/>
                <w:szCs w:val="16"/>
              </w:rPr>
            </w:pPr>
            <w:r w:rsidRPr="00B54831">
              <w:rPr>
                <w:rFonts w:cs="Times New Roman"/>
                <w:sz w:val="16"/>
                <w:szCs w:val="16"/>
              </w:rPr>
              <w:t>24</w:t>
            </w:r>
          </w:p>
        </w:tc>
        <w:tc>
          <w:tcPr>
            <w:tcW w:w="3461" w:type="dxa"/>
            <w:gridSpan w:val="4"/>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Style w:val="1"/>
                <w:rFonts w:cs="Times New Roman"/>
                <w:b/>
                <w:sz w:val="16"/>
                <w:szCs w:val="16"/>
              </w:rPr>
              <w:t>Сооружение — теплотрасса</w:t>
            </w:r>
            <w:r w:rsidRPr="00B54831">
              <w:rPr>
                <w:rStyle w:val="1"/>
                <w:rFonts w:cs="Times New Roman"/>
                <w:sz w:val="16"/>
                <w:szCs w:val="16"/>
              </w:rPr>
              <w:t xml:space="preserve"> по адресу: Курганская область, Петуховский район, с. Новоберезово, ул. Березовская, д.87- Б</w:t>
            </w:r>
          </w:p>
        </w:tc>
        <w:tc>
          <w:tcPr>
            <w:tcW w:w="568" w:type="dxa"/>
            <w:tcBorders>
              <w:left w:val="single" w:sz="4" w:space="0" w:color="000000"/>
              <w:bottom w:val="single" w:sz="4" w:space="0" w:color="000000"/>
            </w:tcBorders>
            <w:shd w:val="clear" w:color="auto" w:fill="auto"/>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left w:val="single" w:sz="4" w:space="0" w:color="000000"/>
              <w:bottom w:val="single" w:sz="4" w:space="0" w:color="000000"/>
            </w:tcBorders>
            <w:shd w:val="clear" w:color="auto" w:fill="auto"/>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1500</w:t>
            </w:r>
          </w:p>
        </w:tc>
        <w:tc>
          <w:tcPr>
            <w:tcW w:w="1162" w:type="dxa"/>
            <w:gridSpan w:val="3"/>
            <w:tcBorders>
              <w:left w:val="single" w:sz="4" w:space="0" w:color="000000"/>
              <w:bottom w:val="single" w:sz="4" w:space="0" w:color="000000"/>
            </w:tcBorders>
            <w:shd w:val="clear" w:color="auto" w:fill="auto"/>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3516" w:type="dxa"/>
            <w:gridSpan w:val="5"/>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Fonts w:cs="Times New Roman"/>
                <w:sz w:val="16"/>
                <w:szCs w:val="16"/>
              </w:rPr>
              <w:t xml:space="preserve">Протяженность- 49 </w:t>
            </w:r>
            <w:proofErr w:type="gramStart"/>
            <w:r w:rsidRPr="00B54831">
              <w:rPr>
                <w:rFonts w:cs="Times New Roman"/>
                <w:sz w:val="16"/>
                <w:szCs w:val="16"/>
              </w:rPr>
              <w:t>м.,</w:t>
            </w:r>
            <w:proofErr w:type="gramEnd"/>
            <w:r w:rsidRPr="00B54831">
              <w:rPr>
                <w:rFonts w:cs="Times New Roman"/>
                <w:sz w:val="16"/>
                <w:szCs w:val="16"/>
              </w:rPr>
              <w:t xml:space="preserve">  от котельной по                              ул. Березовская, 87- А   до школы.   Диаметр тепловых сетей (мм.):108Изоляция -маты минераловатные, рубероид.  Состояние удовлетворительное.</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trHeight w:hRule="exact" w:val="555"/>
        </w:trPr>
        <w:tc>
          <w:tcPr>
            <w:tcW w:w="426" w:type="dxa"/>
            <w:tcBorders>
              <w:left w:val="single" w:sz="4" w:space="0" w:color="000000"/>
              <w:bottom w:val="single" w:sz="4" w:space="0" w:color="000000"/>
            </w:tcBorders>
            <w:shd w:val="clear" w:color="auto" w:fill="auto"/>
          </w:tcPr>
          <w:p w:rsidR="00B54831" w:rsidRPr="00B54831" w:rsidRDefault="00B54831" w:rsidP="00B54831">
            <w:pPr>
              <w:pStyle w:val="12"/>
              <w:snapToGrid w:val="0"/>
              <w:rPr>
                <w:rStyle w:val="1"/>
                <w:rFonts w:cs="Times New Roman"/>
                <w:b/>
                <w:sz w:val="16"/>
                <w:szCs w:val="16"/>
              </w:rPr>
            </w:pPr>
            <w:r w:rsidRPr="00B54831">
              <w:rPr>
                <w:rFonts w:cs="Times New Roman"/>
                <w:sz w:val="16"/>
                <w:szCs w:val="16"/>
              </w:rPr>
              <w:t>25</w:t>
            </w:r>
          </w:p>
        </w:tc>
        <w:tc>
          <w:tcPr>
            <w:tcW w:w="3461" w:type="dxa"/>
            <w:gridSpan w:val="4"/>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Style w:val="1"/>
                <w:rFonts w:cs="Times New Roman"/>
                <w:b/>
                <w:sz w:val="16"/>
                <w:szCs w:val="16"/>
              </w:rPr>
              <w:t>Земельный участок</w:t>
            </w:r>
            <w:r w:rsidRPr="00B54831">
              <w:rPr>
                <w:rStyle w:val="1"/>
                <w:rFonts w:cs="Times New Roman"/>
                <w:sz w:val="16"/>
                <w:szCs w:val="16"/>
              </w:rPr>
              <w:t xml:space="preserve">  по адресу: Курганская обл, Петуховский р-н, с. Новоберезово, ул. Березовская, 87 А</w:t>
            </w:r>
          </w:p>
        </w:tc>
        <w:tc>
          <w:tcPr>
            <w:tcW w:w="568" w:type="dxa"/>
            <w:tcBorders>
              <w:left w:val="single" w:sz="4" w:space="0" w:color="000000"/>
              <w:bottom w:val="single" w:sz="4" w:space="0" w:color="000000"/>
            </w:tcBorders>
            <w:shd w:val="clear" w:color="auto" w:fill="auto"/>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509" w:type="dxa"/>
            <w:gridSpan w:val="5"/>
            <w:tcBorders>
              <w:left w:val="single" w:sz="4" w:space="0" w:color="000000"/>
              <w:bottom w:val="single" w:sz="4" w:space="0" w:color="000000"/>
            </w:tcBorders>
            <w:shd w:val="clear" w:color="auto" w:fill="auto"/>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2989,08</w:t>
            </w:r>
          </w:p>
        </w:tc>
        <w:tc>
          <w:tcPr>
            <w:tcW w:w="1162" w:type="dxa"/>
            <w:gridSpan w:val="3"/>
            <w:tcBorders>
              <w:left w:val="single" w:sz="4" w:space="0" w:color="000000"/>
              <w:bottom w:val="single" w:sz="4" w:space="0" w:color="000000"/>
            </w:tcBorders>
            <w:shd w:val="clear" w:color="auto" w:fill="auto"/>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2989,08</w:t>
            </w:r>
          </w:p>
        </w:tc>
        <w:tc>
          <w:tcPr>
            <w:tcW w:w="3516" w:type="dxa"/>
            <w:gridSpan w:val="5"/>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Fonts w:cs="Times New Roman"/>
                <w:sz w:val="16"/>
                <w:szCs w:val="16"/>
              </w:rPr>
              <w:t>Кадастровый номер: 45:14:030401:739, Площадью —  342 кв.м</w:t>
            </w:r>
          </w:p>
        </w:tc>
        <w:tc>
          <w:tcPr>
            <w:tcW w:w="370" w:type="dxa"/>
            <w:gridSpan w:val="9"/>
            <w:tcBorders>
              <w:left w:val="single" w:sz="4" w:space="0" w:color="000000"/>
            </w:tcBorders>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76"/>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 п/п</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Наименование, местонахождение (адрес) имущества</w:t>
            </w:r>
          </w:p>
        </w:tc>
        <w:tc>
          <w:tcPr>
            <w:tcW w:w="898"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Кол - во</w:t>
            </w:r>
          </w:p>
          <w:p w:rsidR="00B54831" w:rsidRPr="00B54831" w:rsidRDefault="00B54831" w:rsidP="00B54831">
            <w:pPr>
              <w:pStyle w:val="12"/>
              <w:rPr>
                <w:rFonts w:cs="Times New Roman"/>
                <w:sz w:val="16"/>
                <w:szCs w:val="16"/>
              </w:rPr>
            </w:pPr>
          </w:p>
        </w:tc>
        <w:tc>
          <w:tcPr>
            <w:tcW w:w="1219"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Балансовая / кадастровая стоимость, руб.</w:t>
            </w:r>
          </w:p>
        </w:tc>
        <w:tc>
          <w:tcPr>
            <w:tcW w:w="125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 xml:space="preserve">Остаточная стоимость на </w:t>
            </w:r>
            <w:proofErr w:type="gramStart"/>
            <w:r w:rsidRPr="00B54831">
              <w:rPr>
                <w:rFonts w:cs="Times New Roman"/>
                <w:sz w:val="16"/>
                <w:szCs w:val="16"/>
                <w:lang w:val="ru-RU"/>
              </w:rPr>
              <w:t>31</w:t>
            </w:r>
            <w:r w:rsidRPr="00B54831">
              <w:rPr>
                <w:rFonts w:cs="Times New Roman"/>
                <w:sz w:val="16"/>
                <w:szCs w:val="16"/>
              </w:rPr>
              <w:t>.0</w:t>
            </w:r>
            <w:r w:rsidRPr="00B54831">
              <w:rPr>
                <w:rFonts w:cs="Times New Roman"/>
                <w:sz w:val="16"/>
                <w:szCs w:val="16"/>
                <w:lang w:val="ru-RU"/>
              </w:rPr>
              <w:t>7</w:t>
            </w:r>
            <w:r w:rsidRPr="00B54831">
              <w:rPr>
                <w:rFonts w:cs="Times New Roman"/>
                <w:sz w:val="16"/>
                <w:szCs w:val="16"/>
              </w:rPr>
              <w:t>.20</w:t>
            </w:r>
            <w:r w:rsidRPr="00B54831">
              <w:rPr>
                <w:rFonts w:cs="Times New Roman"/>
                <w:sz w:val="16"/>
                <w:szCs w:val="16"/>
                <w:lang w:val="ru-RU"/>
              </w:rPr>
              <w:t>21</w:t>
            </w:r>
            <w:r w:rsidRPr="00B54831">
              <w:rPr>
                <w:rFonts w:cs="Times New Roman"/>
                <w:sz w:val="16"/>
                <w:szCs w:val="16"/>
              </w:rPr>
              <w:t>г.,</w:t>
            </w:r>
            <w:proofErr w:type="gramEnd"/>
            <w:r w:rsidRPr="00B54831">
              <w:rPr>
                <w:rFonts w:cs="Times New Roman"/>
                <w:sz w:val="16"/>
                <w:szCs w:val="16"/>
              </w:rPr>
              <w:t xml:space="preserve"> руб.</w:t>
            </w:r>
          </w:p>
        </w:tc>
        <w:tc>
          <w:tcPr>
            <w:tcW w:w="352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Технико-экономические показатели и техническое состояние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76"/>
        </w:trPr>
        <w:tc>
          <w:tcPr>
            <w:tcW w:w="426"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Style w:val="1"/>
                <w:rFonts w:cs="Times New Roman"/>
                <w:b/>
                <w:sz w:val="16"/>
                <w:szCs w:val="16"/>
              </w:rPr>
            </w:pPr>
            <w:r w:rsidRPr="00B54831">
              <w:rPr>
                <w:rFonts w:cs="Times New Roman"/>
                <w:sz w:val="16"/>
                <w:szCs w:val="16"/>
              </w:rPr>
              <w:lastRenderedPageBreak/>
              <w:t>1</w:t>
            </w:r>
          </w:p>
        </w:tc>
        <w:tc>
          <w:tcPr>
            <w:tcW w:w="3266" w:type="dxa"/>
            <w:gridSpan w:val="3"/>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Style w:val="1"/>
                <w:rFonts w:cs="Times New Roman"/>
                <w:b/>
                <w:sz w:val="16"/>
                <w:szCs w:val="16"/>
              </w:rPr>
              <w:t>Здание котельной</w:t>
            </w:r>
            <w:r w:rsidRPr="00B54831">
              <w:rPr>
                <w:rStyle w:val="1"/>
                <w:rFonts w:cs="Times New Roman"/>
                <w:sz w:val="16"/>
                <w:szCs w:val="16"/>
              </w:rPr>
              <w:t xml:space="preserve"> </w:t>
            </w:r>
            <w:r w:rsidRPr="00B54831">
              <w:rPr>
                <w:rStyle w:val="1"/>
                <w:rFonts w:cs="Times New Roman"/>
                <w:b/>
                <w:sz w:val="16"/>
                <w:szCs w:val="16"/>
              </w:rPr>
              <w:t>№</w:t>
            </w:r>
            <w:r w:rsidRPr="00B54831">
              <w:rPr>
                <w:rStyle w:val="1"/>
                <w:rFonts w:cs="Times New Roman"/>
                <w:sz w:val="16"/>
                <w:szCs w:val="16"/>
              </w:rPr>
              <w:t xml:space="preserve"> </w:t>
            </w:r>
            <w:r w:rsidRPr="00B54831">
              <w:rPr>
                <w:rStyle w:val="1"/>
                <w:rFonts w:cs="Times New Roman"/>
                <w:b/>
                <w:sz w:val="16"/>
                <w:szCs w:val="16"/>
              </w:rPr>
              <w:t>16</w:t>
            </w:r>
            <w:r w:rsidRPr="00B54831">
              <w:rPr>
                <w:rStyle w:val="1"/>
                <w:rFonts w:cs="Times New Roman"/>
                <w:sz w:val="16"/>
                <w:szCs w:val="16"/>
              </w:rPr>
              <w:t xml:space="preserve"> по адресу: Курганская область, Петуховский район, с.Зотино, ул. Школьная,  д.11А</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51760</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32626,42</w:t>
            </w:r>
          </w:p>
          <w:p w:rsidR="00B54831" w:rsidRPr="00B54831" w:rsidRDefault="00B54831" w:rsidP="00B54831">
            <w:pPr>
              <w:pStyle w:val="12"/>
              <w:jc w:val="center"/>
              <w:rPr>
                <w:rFonts w:cs="Times New Roman"/>
                <w:sz w:val="16"/>
                <w:szCs w:val="16"/>
              </w:rPr>
            </w:pPr>
          </w:p>
        </w:tc>
        <w:tc>
          <w:tcPr>
            <w:tcW w:w="3528" w:type="dxa"/>
            <w:gridSpan w:val="5"/>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S-64,9 кв.м.,  год постройки -1990, нагрузка — 0,139 Гкал/ч, потери-4,28 Гкал.</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438"/>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Style w:val="1"/>
                <w:rFonts w:cs="Times New Roman"/>
                <w:sz w:val="16"/>
                <w:szCs w:val="16"/>
                <w:lang w:val="ru-RU"/>
              </w:rPr>
            </w:pPr>
            <w:r w:rsidRPr="00B54831">
              <w:rPr>
                <w:rFonts w:cs="Times New Roman"/>
                <w:sz w:val="16"/>
                <w:szCs w:val="16"/>
              </w:rPr>
              <w:t>Оборудование, находящееся в котельной :</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Style w:val="1"/>
                <w:rFonts w:cs="Times New Roman"/>
                <w:sz w:val="16"/>
                <w:szCs w:val="16"/>
                <w:lang w:val="ru-RU"/>
              </w:rPr>
            </w:pPr>
            <w:r w:rsidRPr="00B54831">
              <w:rPr>
                <w:rStyle w:val="1"/>
                <w:rFonts w:cs="Times New Roman"/>
                <w:sz w:val="16"/>
                <w:szCs w:val="16"/>
                <w:lang w:val="ru-RU"/>
              </w:rPr>
              <w:t>34</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Style w:val="1"/>
                <w:rFonts w:cs="Times New Roman"/>
                <w:sz w:val="16"/>
                <w:szCs w:val="16"/>
                <w:lang w:val="ru-RU"/>
              </w:rPr>
              <w:t>832889,94</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snapToGrid w:val="0"/>
              <w:jc w:val="center"/>
              <w:rPr>
                <w:sz w:val="16"/>
                <w:szCs w:val="16"/>
              </w:rPr>
            </w:pPr>
            <w:r w:rsidRPr="00B54831">
              <w:rPr>
                <w:sz w:val="16"/>
                <w:szCs w:val="16"/>
              </w:rPr>
              <w:t>402170,38</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_</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_</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28"/>
        </w:trPr>
        <w:tc>
          <w:tcPr>
            <w:tcW w:w="426"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3266"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Труба дымовая</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144774</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78967,62</w:t>
            </w:r>
          </w:p>
        </w:tc>
        <w:tc>
          <w:tcPr>
            <w:tcW w:w="1562"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273*6, 18м.</w:t>
            </w:r>
            <w:r w:rsidRPr="00B54831">
              <w:rPr>
                <w:rFonts w:cs="Times New Roman"/>
                <w:sz w:val="16"/>
                <w:szCs w:val="16"/>
                <w:lang w:val="ru-RU"/>
              </w:rPr>
              <w:t>(2016г)</w:t>
            </w:r>
          </w:p>
        </w:tc>
        <w:tc>
          <w:tcPr>
            <w:tcW w:w="1966" w:type="dxa"/>
            <w:gridSpan w:val="2"/>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хорошее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64"/>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3</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Котёл</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20000</w:t>
            </w:r>
          </w:p>
          <w:p w:rsidR="00B54831" w:rsidRPr="00B54831" w:rsidRDefault="00B54831" w:rsidP="00B54831">
            <w:pPr>
              <w:pStyle w:val="12"/>
              <w:jc w:val="center"/>
              <w:rPr>
                <w:rFonts w:cs="Times New Roman"/>
                <w:sz w:val="16"/>
                <w:szCs w:val="16"/>
              </w:rPr>
            </w:pP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КШТСВ-33-70(П)</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273"/>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4</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Манометр</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2*1284=2568</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214,00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ТМ-510Р</w:t>
            </w:r>
            <w:r w:rsidRPr="00B54831">
              <w:rPr>
                <w:rFonts w:cs="Times New Roman"/>
                <w:sz w:val="16"/>
                <w:szCs w:val="16"/>
                <w:lang w:val="ru-RU"/>
              </w:rPr>
              <w:t>(2015г.)</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хорошее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81"/>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5</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Эл. вентилятор</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8000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ВЦ 4-75-4(№2) ЗкВт.1500об.</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7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6</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Эл. двигатель (к вентилятору)</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6000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4АМХ90L4 ЗкВт. 1500об. п=0,82</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630"/>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7</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Магнитный пускатель</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p w:rsidR="00B54831" w:rsidRPr="00B54831" w:rsidRDefault="00B54831" w:rsidP="00B54831">
            <w:pPr>
              <w:pStyle w:val="12"/>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1*400=400</w:t>
            </w:r>
          </w:p>
          <w:p w:rsidR="00B54831" w:rsidRPr="00B54831" w:rsidRDefault="00B54831" w:rsidP="00B54831">
            <w:pPr>
              <w:pStyle w:val="12"/>
              <w:jc w:val="center"/>
              <w:rPr>
                <w:rFonts w:cs="Times New Roman"/>
                <w:sz w:val="16"/>
                <w:szCs w:val="16"/>
                <w:lang w:val="ru-RU"/>
              </w:rPr>
            </w:pPr>
            <w:r w:rsidRPr="00B54831">
              <w:rPr>
                <w:rFonts w:cs="Times New Roman"/>
                <w:sz w:val="16"/>
                <w:szCs w:val="16"/>
              </w:rPr>
              <w:t>1*1982=1982</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lang w:val="ru-RU"/>
              </w:rPr>
              <w:t>0</w:t>
            </w:r>
          </w:p>
          <w:p w:rsidR="00B54831" w:rsidRPr="00B54831" w:rsidRDefault="00B54831" w:rsidP="00B54831">
            <w:pPr>
              <w:pStyle w:val="12"/>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ПМА З-110</w:t>
            </w:r>
          </w:p>
          <w:p w:rsidR="00B54831" w:rsidRPr="00B54831" w:rsidRDefault="00B54831" w:rsidP="00B54831">
            <w:pPr>
              <w:pStyle w:val="12"/>
              <w:rPr>
                <w:rFonts w:cs="Times New Roman"/>
                <w:sz w:val="16"/>
                <w:szCs w:val="16"/>
              </w:rPr>
            </w:pPr>
            <w:r w:rsidRPr="00B54831">
              <w:rPr>
                <w:rFonts w:cs="Times New Roman"/>
                <w:sz w:val="16"/>
                <w:szCs w:val="16"/>
              </w:rPr>
              <w:t>КМИ- 23260 32А</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p w:rsidR="00B54831" w:rsidRPr="00B54831" w:rsidRDefault="00B54831" w:rsidP="00B54831">
            <w:pPr>
              <w:pStyle w:val="12"/>
              <w:rPr>
                <w:rFonts w:cs="Times New Roman"/>
                <w:sz w:val="16"/>
                <w:szCs w:val="16"/>
              </w:rPr>
            </w:pPr>
            <w:r w:rsidRPr="00B54831">
              <w:rPr>
                <w:rFonts w:cs="Times New Roman"/>
                <w:sz w:val="16"/>
                <w:szCs w:val="16"/>
              </w:rPr>
              <w:t>хорошее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00"/>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8</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Кнопки управления</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2*50=100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28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9</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Щит учёта</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1500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ЩУ</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30"/>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10</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Задвижка d80</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500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31ч6бр</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1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11</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Вентиль d50</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530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15ч 8п</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4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12</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Вентиль d20</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4</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4*230=920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15ч 8п</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454"/>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13</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Сетевой насос</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15000</w:t>
            </w:r>
          </w:p>
          <w:p w:rsidR="00B54831" w:rsidRPr="00B54831" w:rsidRDefault="00B54831" w:rsidP="00B54831">
            <w:pPr>
              <w:pStyle w:val="12"/>
              <w:jc w:val="center"/>
              <w:rPr>
                <w:rFonts w:cs="Times New Roman"/>
                <w:sz w:val="16"/>
                <w:szCs w:val="16"/>
              </w:rPr>
            </w:pP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К65-50-160, 5,5кВт.ЗОООоб</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49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14</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Электродвигатель</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1*5000=5000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АИР 90L2 5,5кВт. ЗОООоб п=0,84</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1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15</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Бак подпиточный 2м3</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3300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2м3</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62"/>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16</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Рубильник</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750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ЯРВ-100</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278"/>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17</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Автомат</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100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АЕ-103 16А.</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5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18</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Затвор</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2*305,09=  610,18</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d 50</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61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19</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Насос</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36806,76</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КМ50-32-200 2,2 квт 3000об.</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25"/>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20</w:t>
            </w: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Кран шаровый</w:t>
            </w: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1291,00</w:t>
            </w: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Ду-50 Ру40 (28220050)</w:t>
            </w:r>
          </w:p>
        </w:tc>
        <w:tc>
          <w:tcPr>
            <w:tcW w:w="1966"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10"/>
        </w:trPr>
        <w:tc>
          <w:tcPr>
            <w:tcW w:w="426"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21</w:t>
            </w:r>
          </w:p>
        </w:tc>
        <w:tc>
          <w:tcPr>
            <w:tcW w:w="3266"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Кран шаровый</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2*927 =1854,00</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Fonts w:cs="Times New Roman"/>
                <w:sz w:val="16"/>
                <w:szCs w:val="16"/>
              </w:rPr>
              <w:t>Ду -32 Ру 40 (2822032)</w:t>
            </w:r>
          </w:p>
        </w:tc>
        <w:tc>
          <w:tcPr>
            <w:tcW w:w="1966" w:type="dxa"/>
            <w:gridSpan w:val="2"/>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68"/>
        </w:trPr>
        <w:tc>
          <w:tcPr>
            <w:tcW w:w="426" w:type="dxa"/>
            <w:tcBorders>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22</w:t>
            </w:r>
          </w:p>
        </w:tc>
        <w:tc>
          <w:tcPr>
            <w:tcW w:w="3266"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Клапан предохр.регул.</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784</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Fonts w:cs="Times New Roman"/>
                <w:sz w:val="16"/>
                <w:szCs w:val="16"/>
              </w:rPr>
              <w:t>1-12 бар.</w:t>
            </w:r>
          </w:p>
        </w:tc>
        <w:tc>
          <w:tcPr>
            <w:tcW w:w="1966" w:type="dxa"/>
            <w:gridSpan w:val="2"/>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Fonts w:cs="Times New Roman"/>
                <w:sz w:val="16"/>
                <w:szCs w:val="16"/>
              </w:rPr>
              <w:t>хорошее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11"/>
        </w:trPr>
        <w:tc>
          <w:tcPr>
            <w:tcW w:w="426"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23</w:t>
            </w:r>
          </w:p>
        </w:tc>
        <w:tc>
          <w:tcPr>
            <w:tcW w:w="3266"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Котёл</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Style w:val="1"/>
                <w:rFonts w:cs="Times New Roman"/>
                <w:sz w:val="16"/>
                <w:szCs w:val="16"/>
                <w:lang w:val="ru-RU"/>
              </w:rPr>
            </w:pPr>
            <w:r w:rsidRPr="00B54831">
              <w:rPr>
                <w:rFonts w:cs="Times New Roman"/>
                <w:sz w:val="16"/>
                <w:szCs w:val="16"/>
                <w:lang w:val="ru-RU"/>
              </w:rPr>
              <w:t>396667</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Style w:val="1"/>
                <w:rFonts w:cs="Times New Roman"/>
                <w:sz w:val="16"/>
                <w:szCs w:val="16"/>
                <w:lang w:val="ru-RU"/>
              </w:rPr>
              <w:t>284666,92</w:t>
            </w:r>
          </w:p>
        </w:tc>
        <w:tc>
          <w:tcPr>
            <w:tcW w:w="1562" w:type="dxa"/>
            <w:gridSpan w:val="3"/>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lang w:val="ru-RU"/>
              </w:rPr>
            </w:pPr>
            <w:r w:rsidRPr="00B54831">
              <w:rPr>
                <w:rFonts w:cs="Times New Roman"/>
                <w:sz w:val="16"/>
                <w:szCs w:val="16"/>
              </w:rPr>
              <w:t>Теплотрон Классик 160 кВт</w:t>
            </w:r>
          </w:p>
          <w:p w:rsidR="00B54831" w:rsidRPr="00B54831" w:rsidRDefault="00B54831" w:rsidP="00B54831">
            <w:pPr>
              <w:pStyle w:val="12"/>
              <w:snapToGrid w:val="0"/>
              <w:rPr>
                <w:rFonts w:cs="Times New Roman"/>
                <w:sz w:val="16"/>
                <w:szCs w:val="16"/>
              </w:rPr>
            </w:pPr>
            <w:r w:rsidRPr="00B54831">
              <w:rPr>
                <w:rFonts w:cs="Times New Roman"/>
                <w:sz w:val="16"/>
                <w:szCs w:val="16"/>
                <w:lang w:val="ru-RU"/>
              </w:rPr>
              <w:t>(2019 г.)</w:t>
            </w:r>
          </w:p>
        </w:tc>
        <w:tc>
          <w:tcPr>
            <w:tcW w:w="1966" w:type="dxa"/>
            <w:gridSpan w:val="2"/>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shd w:val="clear" w:color="auto" w:fill="00FF00"/>
              </w:rPr>
            </w:pPr>
            <w:r w:rsidRPr="00B54831">
              <w:rPr>
                <w:rFonts w:cs="Times New Roman"/>
                <w:sz w:val="16"/>
                <w:szCs w:val="16"/>
              </w:rPr>
              <w:t>хорошее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shd w:val="clear" w:color="auto" w:fill="00FF00"/>
              </w:rPr>
            </w:pPr>
          </w:p>
        </w:tc>
        <w:tc>
          <w:tcPr>
            <w:tcW w:w="77" w:type="dxa"/>
            <w:shd w:val="clear" w:color="auto" w:fill="auto"/>
          </w:tcPr>
          <w:p w:rsidR="00B54831" w:rsidRPr="00B54831" w:rsidRDefault="00B54831" w:rsidP="00B54831">
            <w:pPr>
              <w:pStyle w:val="12"/>
              <w:snapToGrid w:val="0"/>
              <w:rPr>
                <w:rFonts w:cs="Times New Roman"/>
                <w:sz w:val="16"/>
                <w:szCs w:val="16"/>
                <w:shd w:val="clear" w:color="auto" w:fill="00FF00"/>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24"/>
        </w:trPr>
        <w:tc>
          <w:tcPr>
            <w:tcW w:w="426" w:type="dxa"/>
            <w:tcBorders>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24</w:t>
            </w:r>
          </w:p>
        </w:tc>
        <w:tc>
          <w:tcPr>
            <w:tcW w:w="3266"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Кран шаровый</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2*2755=5510</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62" w:type="dxa"/>
            <w:gridSpan w:val="3"/>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Fonts w:cs="Times New Roman"/>
                <w:sz w:val="16"/>
                <w:szCs w:val="16"/>
              </w:rPr>
              <w:t>TEMPER Ду50</w:t>
            </w:r>
          </w:p>
        </w:tc>
        <w:tc>
          <w:tcPr>
            <w:tcW w:w="1966" w:type="dxa"/>
            <w:gridSpan w:val="2"/>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shd w:val="clear" w:color="auto" w:fill="00FF00"/>
              </w:rPr>
            </w:pPr>
            <w:r w:rsidRPr="00B54831">
              <w:rPr>
                <w:rFonts w:cs="Times New Roman"/>
                <w:sz w:val="16"/>
                <w:szCs w:val="16"/>
              </w:rPr>
              <w:t>хорошее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shd w:val="clear" w:color="auto" w:fill="00FF00"/>
              </w:rPr>
            </w:pPr>
          </w:p>
        </w:tc>
        <w:tc>
          <w:tcPr>
            <w:tcW w:w="77" w:type="dxa"/>
            <w:shd w:val="clear" w:color="auto" w:fill="auto"/>
          </w:tcPr>
          <w:p w:rsidR="00B54831" w:rsidRPr="00B54831" w:rsidRDefault="00B54831" w:rsidP="00B54831">
            <w:pPr>
              <w:pStyle w:val="12"/>
              <w:snapToGrid w:val="0"/>
              <w:rPr>
                <w:rFonts w:cs="Times New Roman"/>
                <w:sz w:val="16"/>
                <w:szCs w:val="16"/>
                <w:shd w:val="clear" w:color="auto" w:fill="00FF00"/>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37"/>
        </w:trPr>
        <w:tc>
          <w:tcPr>
            <w:tcW w:w="426" w:type="dxa"/>
            <w:tcBorders>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25</w:t>
            </w:r>
          </w:p>
        </w:tc>
        <w:tc>
          <w:tcPr>
            <w:tcW w:w="3266"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Насос</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Style w:val="1"/>
                <w:rFonts w:cs="Times New Roman"/>
                <w:sz w:val="16"/>
                <w:szCs w:val="16"/>
              </w:rPr>
            </w:pPr>
            <w:r w:rsidRPr="00B54831">
              <w:rPr>
                <w:rFonts w:cs="Times New Roman"/>
                <w:sz w:val="16"/>
                <w:szCs w:val="16"/>
              </w:rPr>
              <w:t>1</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Style w:val="1"/>
                <w:rFonts w:cs="Times New Roman"/>
                <w:sz w:val="16"/>
                <w:szCs w:val="16"/>
                <w:lang w:val="ru-RU"/>
              </w:rPr>
            </w:pPr>
            <w:r w:rsidRPr="00B54831">
              <w:rPr>
                <w:rStyle w:val="1"/>
                <w:rFonts w:cs="Times New Roman"/>
                <w:sz w:val="16"/>
                <w:szCs w:val="16"/>
              </w:rPr>
              <w:t>1</w:t>
            </w:r>
            <w:r w:rsidRPr="00B54831">
              <w:rPr>
                <w:rStyle w:val="1"/>
                <w:rFonts w:cs="Times New Roman"/>
                <w:sz w:val="16"/>
                <w:szCs w:val="16"/>
                <w:lang w:val="ru-RU"/>
              </w:rPr>
              <w:t>09070</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Style w:val="1"/>
                <w:rFonts w:cs="Times New Roman"/>
                <w:sz w:val="16"/>
                <w:szCs w:val="16"/>
                <w:lang w:val="ru-RU"/>
              </w:rPr>
              <w:t>38321,84</w:t>
            </w:r>
          </w:p>
        </w:tc>
        <w:tc>
          <w:tcPr>
            <w:tcW w:w="1562" w:type="dxa"/>
            <w:gridSpan w:val="3"/>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lang w:val="ru-RU"/>
              </w:rPr>
            </w:pPr>
            <w:r w:rsidRPr="00B54831">
              <w:rPr>
                <w:rFonts w:cs="Times New Roman"/>
                <w:sz w:val="16"/>
                <w:szCs w:val="16"/>
              </w:rPr>
              <w:t>IPL 40/130-2,2/2</w:t>
            </w:r>
          </w:p>
          <w:p w:rsidR="00B54831" w:rsidRPr="00B54831" w:rsidRDefault="00B54831" w:rsidP="00B54831">
            <w:pPr>
              <w:pStyle w:val="12"/>
              <w:snapToGrid w:val="0"/>
              <w:rPr>
                <w:rFonts w:cs="Times New Roman"/>
                <w:sz w:val="16"/>
                <w:szCs w:val="16"/>
              </w:rPr>
            </w:pPr>
            <w:r w:rsidRPr="00B54831">
              <w:rPr>
                <w:rFonts w:cs="Times New Roman"/>
                <w:sz w:val="16"/>
                <w:szCs w:val="16"/>
                <w:lang w:val="ru-RU"/>
              </w:rPr>
              <w:t>(2019 г.)</w:t>
            </w:r>
          </w:p>
        </w:tc>
        <w:tc>
          <w:tcPr>
            <w:tcW w:w="1966" w:type="dxa"/>
            <w:gridSpan w:val="2"/>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shd w:val="clear" w:color="auto" w:fill="00FF00"/>
              </w:rPr>
            </w:pPr>
            <w:r w:rsidRPr="00B54831">
              <w:rPr>
                <w:rFonts w:cs="Times New Roman"/>
                <w:sz w:val="16"/>
                <w:szCs w:val="16"/>
              </w:rPr>
              <w:t>хорошее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shd w:val="clear" w:color="auto" w:fill="00FF00"/>
              </w:rPr>
            </w:pPr>
          </w:p>
        </w:tc>
        <w:tc>
          <w:tcPr>
            <w:tcW w:w="77" w:type="dxa"/>
            <w:shd w:val="clear" w:color="auto" w:fill="auto"/>
          </w:tcPr>
          <w:p w:rsidR="00B54831" w:rsidRPr="00B54831" w:rsidRDefault="00B54831" w:rsidP="00B54831">
            <w:pPr>
              <w:pStyle w:val="12"/>
              <w:snapToGrid w:val="0"/>
              <w:rPr>
                <w:rFonts w:cs="Times New Roman"/>
                <w:sz w:val="16"/>
                <w:szCs w:val="16"/>
                <w:shd w:val="clear" w:color="auto" w:fill="00FF00"/>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748"/>
        </w:trPr>
        <w:tc>
          <w:tcPr>
            <w:tcW w:w="426" w:type="dxa"/>
            <w:tcBorders>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lang w:val="ru-RU"/>
              </w:rPr>
              <w:t>26</w:t>
            </w:r>
          </w:p>
        </w:tc>
        <w:tc>
          <w:tcPr>
            <w:tcW w:w="3266"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lang w:val="ru-RU"/>
              </w:rPr>
            </w:pPr>
            <w:r w:rsidRPr="00B54831">
              <w:rPr>
                <w:rFonts w:cs="Times New Roman"/>
                <w:sz w:val="16"/>
                <w:szCs w:val="16"/>
                <w:lang w:val="ru-RU"/>
              </w:rPr>
              <w:t>Ограждение</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Style w:val="1"/>
                <w:rFonts w:cs="Times New Roman"/>
                <w:sz w:val="16"/>
                <w:szCs w:val="16"/>
                <w:lang w:val="ru-RU"/>
              </w:rPr>
            </w:pPr>
            <w:r w:rsidRPr="00B54831">
              <w:rPr>
                <w:rFonts w:cs="Times New Roman"/>
                <w:sz w:val="16"/>
                <w:szCs w:val="16"/>
                <w:lang w:val="ru-RU"/>
              </w:rPr>
              <w:t>1</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Style w:val="1"/>
                <w:rFonts w:cs="Times New Roman"/>
                <w:sz w:val="16"/>
                <w:szCs w:val="16"/>
                <w:lang w:val="ru-RU"/>
              </w:rPr>
            </w:pPr>
            <w:r w:rsidRPr="00B54831">
              <w:rPr>
                <w:rStyle w:val="1"/>
                <w:rFonts w:cs="Times New Roman"/>
                <w:sz w:val="16"/>
                <w:szCs w:val="16"/>
                <w:lang w:val="ru-RU"/>
              </w:rPr>
              <w:t>68 873</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eastAsia="Times New Roman" w:cs="Times New Roman"/>
                <w:sz w:val="16"/>
                <w:szCs w:val="16"/>
                <w:lang w:val="ru-RU" w:eastAsia="ar-SA" w:bidi="ar-SA"/>
              </w:rPr>
            </w:pPr>
            <w:r w:rsidRPr="00B54831">
              <w:rPr>
                <w:rStyle w:val="1"/>
                <w:rFonts w:cs="Times New Roman"/>
                <w:sz w:val="16"/>
                <w:szCs w:val="16"/>
                <w:lang w:val="ru-RU"/>
              </w:rPr>
              <w:t>0</w:t>
            </w:r>
          </w:p>
        </w:tc>
        <w:tc>
          <w:tcPr>
            <w:tcW w:w="1562" w:type="dxa"/>
            <w:gridSpan w:val="3"/>
            <w:tcBorders>
              <w:left w:val="single" w:sz="4" w:space="0" w:color="000000"/>
              <w:bottom w:val="single" w:sz="4" w:space="0" w:color="000000"/>
            </w:tcBorders>
            <w:shd w:val="clear" w:color="auto" w:fill="auto"/>
          </w:tcPr>
          <w:p w:rsidR="00B54831" w:rsidRPr="00B54831" w:rsidRDefault="00B54831" w:rsidP="00B54831">
            <w:pPr>
              <w:widowControl/>
              <w:suppressAutoHyphens w:val="0"/>
              <w:spacing w:before="100" w:after="119"/>
              <w:rPr>
                <w:sz w:val="16"/>
                <w:szCs w:val="16"/>
              </w:rPr>
            </w:pPr>
            <w:r w:rsidRPr="00B54831">
              <w:rPr>
                <w:rFonts w:eastAsia="Times New Roman"/>
                <w:sz w:val="16"/>
                <w:szCs w:val="16"/>
              </w:rPr>
              <w:t>Протяженность 28 м</w:t>
            </w:r>
            <w:proofErr w:type="gramStart"/>
            <w:r w:rsidRPr="00B54831">
              <w:rPr>
                <w:rFonts w:eastAsia="Times New Roman"/>
                <w:sz w:val="16"/>
                <w:szCs w:val="16"/>
              </w:rPr>
              <w:t xml:space="preserve"> ,</w:t>
            </w:r>
            <w:proofErr w:type="gramEnd"/>
            <w:r w:rsidRPr="00B54831">
              <w:rPr>
                <w:rFonts w:eastAsia="Times New Roman"/>
                <w:sz w:val="16"/>
                <w:szCs w:val="16"/>
              </w:rPr>
              <w:t xml:space="preserve"> заборной доской с стальными столбами</w:t>
            </w:r>
          </w:p>
          <w:p w:rsidR="00B54831" w:rsidRPr="00B54831" w:rsidRDefault="00B54831" w:rsidP="00B54831">
            <w:pPr>
              <w:pStyle w:val="12"/>
              <w:snapToGrid w:val="0"/>
              <w:rPr>
                <w:rFonts w:cs="Times New Roman"/>
                <w:sz w:val="16"/>
                <w:szCs w:val="16"/>
                <w:lang w:val="ru-RU"/>
              </w:rPr>
            </w:pPr>
          </w:p>
        </w:tc>
        <w:tc>
          <w:tcPr>
            <w:tcW w:w="1966" w:type="dxa"/>
            <w:gridSpan w:val="2"/>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shd w:val="clear" w:color="auto" w:fill="00FF00"/>
              </w:rPr>
            </w:pPr>
            <w:r w:rsidRPr="00B54831">
              <w:rPr>
                <w:rFonts w:cs="Times New Roman"/>
                <w:sz w:val="16"/>
                <w:szCs w:val="16"/>
                <w:lang w:val="ru-RU"/>
              </w:rPr>
              <w:t>хорошее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shd w:val="clear" w:color="auto" w:fill="00FF00"/>
              </w:rPr>
            </w:pPr>
          </w:p>
        </w:tc>
        <w:tc>
          <w:tcPr>
            <w:tcW w:w="77" w:type="dxa"/>
            <w:shd w:val="clear" w:color="auto" w:fill="auto"/>
          </w:tcPr>
          <w:p w:rsidR="00B54831" w:rsidRPr="00B54831" w:rsidRDefault="00B54831" w:rsidP="00B54831">
            <w:pPr>
              <w:pStyle w:val="12"/>
              <w:snapToGrid w:val="0"/>
              <w:rPr>
                <w:rFonts w:cs="Times New Roman"/>
                <w:sz w:val="16"/>
                <w:szCs w:val="16"/>
                <w:shd w:val="clear" w:color="auto" w:fill="00FF00"/>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797"/>
        </w:trPr>
        <w:tc>
          <w:tcPr>
            <w:tcW w:w="426" w:type="dxa"/>
            <w:tcBorders>
              <w:left w:val="single" w:sz="4" w:space="0" w:color="000000"/>
              <w:bottom w:val="single" w:sz="4" w:space="0" w:color="000000"/>
            </w:tcBorders>
            <w:shd w:val="clear" w:color="auto" w:fill="FFFFFF"/>
            <w:vAlign w:val="bottom"/>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27</w:t>
            </w:r>
          </w:p>
          <w:p w:rsidR="00B54831" w:rsidRPr="00B54831" w:rsidRDefault="00B54831" w:rsidP="00B54831">
            <w:pPr>
              <w:pStyle w:val="12"/>
              <w:jc w:val="center"/>
              <w:rPr>
                <w:rFonts w:cs="Times New Roman"/>
                <w:sz w:val="16"/>
                <w:szCs w:val="16"/>
              </w:rPr>
            </w:pPr>
          </w:p>
          <w:p w:rsidR="00B54831" w:rsidRPr="00B54831" w:rsidRDefault="00B54831" w:rsidP="00B54831">
            <w:pPr>
              <w:pStyle w:val="12"/>
              <w:jc w:val="center"/>
              <w:rPr>
                <w:rFonts w:cs="Times New Roman"/>
                <w:sz w:val="16"/>
                <w:szCs w:val="16"/>
              </w:rPr>
            </w:pPr>
          </w:p>
          <w:p w:rsidR="00B54831" w:rsidRPr="00B54831" w:rsidRDefault="00B54831" w:rsidP="00B54831">
            <w:pPr>
              <w:pStyle w:val="12"/>
              <w:jc w:val="center"/>
              <w:rPr>
                <w:rFonts w:cs="Times New Roman"/>
                <w:sz w:val="16"/>
                <w:szCs w:val="16"/>
              </w:rPr>
            </w:pPr>
          </w:p>
        </w:tc>
        <w:tc>
          <w:tcPr>
            <w:tcW w:w="3266"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Style w:val="1"/>
                <w:rFonts w:cs="Times New Roman"/>
                <w:b/>
                <w:sz w:val="16"/>
                <w:szCs w:val="16"/>
              </w:rPr>
              <w:t>Сооружение — теплотрасса</w:t>
            </w:r>
            <w:r w:rsidRPr="00B54831">
              <w:rPr>
                <w:rStyle w:val="1"/>
                <w:rFonts w:cs="Times New Roman"/>
                <w:sz w:val="16"/>
                <w:szCs w:val="16"/>
              </w:rPr>
              <w:t xml:space="preserve"> по адресу: Курганская обл, Петуховский р-н, с. Зотино, ул. Школьная, д.11 Б</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p>
          <w:p w:rsidR="00B54831" w:rsidRPr="00B54831" w:rsidRDefault="00B54831" w:rsidP="00B54831">
            <w:pPr>
              <w:pStyle w:val="12"/>
              <w:jc w:val="center"/>
              <w:rPr>
                <w:rFonts w:cs="Times New Roman"/>
                <w:sz w:val="16"/>
                <w:szCs w:val="16"/>
              </w:rPr>
            </w:pPr>
            <w:r w:rsidRPr="00B54831">
              <w:rPr>
                <w:rFonts w:cs="Times New Roman"/>
                <w:sz w:val="16"/>
                <w:szCs w:val="16"/>
              </w:rPr>
              <w:t>1</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p>
          <w:p w:rsidR="00B54831" w:rsidRPr="00B54831" w:rsidRDefault="00B54831" w:rsidP="00B54831">
            <w:pPr>
              <w:pStyle w:val="12"/>
              <w:jc w:val="center"/>
              <w:rPr>
                <w:rFonts w:cs="Times New Roman"/>
                <w:sz w:val="16"/>
                <w:szCs w:val="16"/>
                <w:lang w:val="ru-RU"/>
              </w:rPr>
            </w:pPr>
            <w:r w:rsidRPr="00B54831">
              <w:rPr>
                <w:rFonts w:cs="Times New Roman"/>
                <w:sz w:val="16"/>
                <w:szCs w:val="16"/>
              </w:rPr>
              <w:t>900</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3528" w:type="dxa"/>
            <w:gridSpan w:val="5"/>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Fonts w:cs="Times New Roman"/>
                <w:sz w:val="16"/>
                <w:szCs w:val="16"/>
              </w:rPr>
              <w:t xml:space="preserve">Протяженность-27 </w:t>
            </w:r>
            <w:proofErr w:type="gramStart"/>
            <w:r w:rsidRPr="00B54831">
              <w:rPr>
                <w:rFonts w:cs="Times New Roman"/>
                <w:sz w:val="16"/>
                <w:szCs w:val="16"/>
              </w:rPr>
              <w:t>м.,</w:t>
            </w:r>
            <w:proofErr w:type="gramEnd"/>
            <w:r w:rsidRPr="00B54831">
              <w:rPr>
                <w:rFonts w:cs="Times New Roman"/>
                <w:sz w:val="16"/>
                <w:szCs w:val="16"/>
              </w:rPr>
              <w:t xml:space="preserve">                 от котельной  до школы. Диаметр тепловых сетей (мм.):48.  Изоляция -маты минераловатные, рубероид.  Состояние удовлетворительное.</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31"/>
        </w:trPr>
        <w:tc>
          <w:tcPr>
            <w:tcW w:w="426" w:type="dxa"/>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Style w:val="1"/>
                <w:rFonts w:cs="Times New Roman"/>
                <w:b/>
                <w:sz w:val="16"/>
                <w:szCs w:val="16"/>
              </w:rPr>
            </w:pPr>
            <w:r w:rsidRPr="00B54831">
              <w:rPr>
                <w:rFonts w:cs="Times New Roman"/>
                <w:sz w:val="16"/>
                <w:szCs w:val="16"/>
              </w:rPr>
              <w:t>28</w:t>
            </w:r>
          </w:p>
        </w:tc>
        <w:tc>
          <w:tcPr>
            <w:tcW w:w="3266"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Style w:val="1"/>
                <w:rFonts w:cs="Times New Roman"/>
                <w:b/>
                <w:sz w:val="16"/>
                <w:szCs w:val="16"/>
              </w:rPr>
              <w:t>Земельный участок</w:t>
            </w:r>
            <w:r w:rsidRPr="00B54831">
              <w:rPr>
                <w:rStyle w:val="1"/>
                <w:rFonts w:cs="Times New Roman"/>
                <w:sz w:val="16"/>
                <w:szCs w:val="16"/>
              </w:rPr>
              <w:t xml:space="preserve">  по адресу: Курганская обл, Петуховский р-н, с. Зотино, ул. Школьная, 11</w:t>
            </w:r>
          </w:p>
        </w:tc>
        <w:tc>
          <w:tcPr>
            <w:tcW w:w="898"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19"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2198,63</w:t>
            </w:r>
          </w:p>
        </w:tc>
        <w:tc>
          <w:tcPr>
            <w:tcW w:w="1252"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2198,63</w:t>
            </w:r>
          </w:p>
        </w:tc>
        <w:tc>
          <w:tcPr>
            <w:tcW w:w="3528" w:type="dxa"/>
            <w:gridSpan w:val="5"/>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Fonts w:cs="Times New Roman"/>
                <w:sz w:val="16"/>
                <w:szCs w:val="16"/>
              </w:rPr>
              <w:t>Кадастровый номер: 45:14:030501:714 Площадь —   343 кв.м</w:t>
            </w: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01"/>
        </w:trPr>
        <w:tc>
          <w:tcPr>
            <w:tcW w:w="426"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p>
        </w:tc>
        <w:tc>
          <w:tcPr>
            <w:tcW w:w="326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p>
        </w:tc>
        <w:tc>
          <w:tcPr>
            <w:tcW w:w="898"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p>
        </w:tc>
        <w:tc>
          <w:tcPr>
            <w:tcW w:w="1219"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p>
        </w:tc>
        <w:tc>
          <w:tcPr>
            <w:tcW w:w="1252"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p>
        </w:tc>
        <w:tc>
          <w:tcPr>
            <w:tcW w:w="3528" w:type="dxa"/>
            <w:gridSpan w:val="5"/>
            <w:tcBorders>
              <w:top w:val="single" w:sz="4" w:space="0" w:color="000000"/>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3" w:type="dxa"/>
            <w:gridSpan w:val="2"/>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77" w:type="dxa"/>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497"/>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 п/п</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Наименование, местонахождение (адрес) имущества</w:t>
            </w:r>
          </w:p>
        </w:tc>
        <w:tc>
          <w:tcPr>
            <w:tcW w:w="851" w:type="dxa"/>
            <w:gridSpan w:val="4"/>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Кол - во</w:t>
            </w:r>
          </w:p>
          <w:p w:rsidR="00B54831" w:rsidRPr="00B54831" w:rsidRDefault="00B54831" w:rsidP="00B54831">
            <w:pPr>
              <w:pStyle w:val="12"/>
              <w:rPr>
                <w:rFonts w:cs="Times New Roman"/>
                <w:sz w:val="16"/>
                <w:szCs w:val="16"/>
              </w:rPr>
            </w:pPr>
          </w:p>
        </w:tc>
        <w:tc>
          <w:tcPr>
            <w:tcW w:w="1260"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Балансовая / кадастровая стоимость, руб.</w:t>
            </w:r>
          </w:p>
        </w:tc>
        <w:tc>
          <w:tcPr>
            <w:tcW w:w="1226"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 xml:space="preserve">Остаточная стоимость на </w:t>
            </w:r>
            <w:proofErr w:type="gramStart"/>
            <w:r w:rsidRPr="00B54831">
              <w:rPr>
                <w:rFonts w:cs="Times New Roman"/>
                <w:sz w:val="16"/>
                <w:szCs w:val="16"/>
                <w:lang w:val="ru-RU"/>
              </w:rPr>
              <w:t>31</w:t>
            </w:r>
            <w:r w:rsidRPr="00B54831">
              <w:rPr>
                <w:rFonts w:cs="Times New Roman"/>
                <w:sz w:val="16"/>
                <w:szCs w:val="16"/>
              </w:rPr>
              <w:t>.</w:t>
            </w:r>
            <w:r w:rsidRPr="00B54831">
              <w:rPr>
                <w:rFonts w:cs="Times New Roman"/>
                <w:sz w:val="16"/>
                <w:szCs w:val="16"/>
                <w:lang w:val="ru-RU"/>
              </w:rPr>
              <w:t>07</w:t>
            </w:r>
            <w:r w:rsidRPr="00B54831">
              <w:rPr>
                <w:rFonts w:cs="Times New Roman"/>
                <w:sz w:val="16"/>
                <w:szCs w:val="16"/>
              </w:rPr>
              <w:t>.20</w:t>
            </w:r>
            <w:r w:rsidRPr="00B54831">
              <w:rPr>
                <w:rFonts w:cs="Times New Roman"/>
                <w:sz w:val="16"/>
                <w:szCs w:val="16"/>
                <w:lang w:val="ru-RU"/>
              </w:rPr>
              <w:t>21</w:t>
            </w:r>
            <w:r w:rsidRPr="00B54831">
              <w:rPr>
                <w:rFonts w:cs="Times New Roman"/>
                <w:sz w:val="16"/>
                <w:szCs w:val="16"/>
              </w:rPr>
              <w:t>г.,</w:t>
            </w:r>
            <w:proofErr w:type="gramEnd"/>
            <w:r w:rsidRPr="00B54831">
              <w:rPr>
                <w:rFonts w:cs="Times New Roman"/>
                <w:sz w:val="16"/>
                <w:szCs w:val="16"/>
              </w:rPr>
              <w:t xml:space="preserve"> руб.</w:t>
            </w:r>
          </w:p>
        </w:tc>
        <w:tc>
          <w:tcPr>
            <w:tcW w:w="3677" w:type="dxa"/>
            <w:gridSpan w:val="8"/>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Технико-экономические показатели и техническое состояние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53"/>
        </w:trPr>
        <w:tc>
          <w:tcPr>
            <w:tcW w:w="644" w:type="dxa"/>
            <w:gridSpan w:val="2"/>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Style w:val="1"/>
                <w:rFonts w:cs="Times New Roman"/>
                <w:b/>
                <w:sz w:val="16"/>
                <w:szCs w:val="16"/>
              </w:rPr>
            </w:pPr>
            <w:r w:rsidRPr="00B54831">
              <w:rPr>
                <w:rFonts w:cs="Times New Roman"/>
                <w:sz w:val="16"/>
                <w:szCs w:val="16"/>
              </w:rPr>
              <w:t>1</w:t>
            </w:r>
          </w:p>
        </w:tc>
        <w:tc>
          <w:tcPr>
            <w:tcW w:w="3004" w:type="dxa"/>
            <w:tcBorders>
              <w:left w:val="single" w:sz="4" w:space="0" w:color="000000"/>
              <w:bottom w:val="single" w:sz="4" w:space="0" w:color="000000"/>
            </w:tcBorders>
            <w:shd w:val="clear" w:color="auto" w:fill="auto"/>
          </w:tcPr>
          <w:p w:rsidR="00B54831" w:rsidRPr="00B54831" w:rsidRDefault="00B54831" w:rsidP="00B54831">
            <w:pPr>
              <w:pStyle w:val="12"/>
              <w:snapToGrid w:val="0"/>
              <w:rPr>
                <w:rFonts w:cs="Times New Roman"/>
                <w:sz w:val="16"/>
                <w:szCs w:val="16"/>
              </w:rPr>
            </w:pPr>
            <w:r w:rsidRPr="00B54831">
              <w:rPr>
                <w:rStyle w:val="1"/>
                <w:rFonts w:cs="Times New Roman"/>
                <w:b/>
                <w:sz w:val="16"/>
                <w:szCs w:val="16"/>
              </w:rPr>
              <w:t>Здание котельной № 20</w:t>
            </w:r>
            <w:r w:rsidRPr="00B54831">
              <w:rPr>
                <w:rStyle w:val="1"/>
                <w:rFonts w:cs="Times New Roman"/>
                <w:sz w:val="16"/>
                <w:szCs w:val="16"/>
              </w:rPr>
              <w:t xml:space="preserve"> по адресу: Курганская область, Петуховский район, с. Петухово, ул. Школьная, д.23, А</w:t>
            </w:r>
          </w:p>
        </w:tc>
        <w:tc>
          <w:tcPr>
            <w:tcW w:w="851"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274555,65</w:t>
            </w:r>
          </w:p>
        </w:tc>
        <w:tc>
          <w:tcPr>
            <w:tcW w:w="1226"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118283,04</w:t>
            </w:r>
          </w:p>
        </w:tc>
        <w:tc>
          <w:tcPr>
            <w:tcW w:w="3677" w:type="dxa"/>
            <w:gridSpan w:val="8"/>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S-75,9 кв.м.,  год постройки -1990, нагрузка —  0,135 Гкал/ч, потери-9,71 Гкал</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450"/>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Style w:val="1"/>
                <w:rFonts w:cs="Times New Roman"/>
                <w:sz w:val="16"/>
                <w:szCs w:val="16"/>
              </w:rPr>
            </w:pPr>
            <w:r w:rsidRPr="00B54831">
              <w:rPr>
                <w:rFonts w:cs="Times New Roman"/>
                <w:sz w:val="16"/>
                <w:szCs w:val="16"/>
              </w:rPr>
              <w:t>Оборудование, находящееся в котельной :</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Style w:val="1"/>
                <w:rFonts w:cs="Times New Roman"/>
                <w:sz w:val="16"/>
                <w:szCs w:val="16"/>
              </w:rPr>
              <w:t>3</w:t>
            </w:r>
            <w:r w:rsidRPr="00B54831">
              <w:rPr>
                <w:rStyle w:val="1"/>
                <w:rFonts w:cs="Times New Roman"/>
                <w:sz w:val="16"/>
                <w:szCs w:val="16"/>
                <w:lang w:val="ru-RU"/>
              </w:rPr>
              <w:t>2</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lang w:val="ru-RU"/>
              </w:rPr>
              <w:t>198862,66</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snapToGrid w:val="0"/>
              <w:jc w:val="center"/>
              <w:rPr>
                <w:sz w:val="16"/>
                <w:szCs w:val="16"/>
              </w:rPr>
            </w:pPr>
            <w:r w:rsidRPr="00B54831">
              <w:rPr>
                <w:sz w:val="16"/>
                <w:szCs w:val="16"/>
              </w:rPr>
              <w:t>51220,53</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_</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_</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66"/>
        </w:trPr>
        <w:tc>
          <w:tcPr>
            <w:tcW w:w="644" w:type="dxa"/>
            <w:gridSpan w:val="2"/>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3004" w:type="dxa"/>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Автомат</w:t>
            </w:r>
          </w:p>
        </w:tc>
        <w:tc>
          <w:tcPr>
            <w:tcW w:w="851"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260"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2*100=200</w:t>
            </w:r>
          </w:p>
        </w:tc>
        <w:tc>
          <w:tcPr>
            <w:tcW w:w="1226"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АЕ-103 16А.</w:t>
            </w:r>
          </w:p>
        </w:tc>
        <w:tc>
          <w:tcPr>
            <w:tcW w:w="2118" w:type="dxa"/>
            <w:gridSpan w:val="5"/>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75"/>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3</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Труба дымовая</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20000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Ст.20, d300, 14м.</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447"/>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4</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Котёл</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20000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КШТСВ-33-70(П)</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45"/>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5</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Термометр</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274"/>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6</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Манометр</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1796</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299,5</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ТМ-510Р</w:t>
            </w:r>
            <w:r w:rsidRPr="00B54831">
              <w:rPr>
                <w:rFonts w:cs="Times New Roman"/>
                <w:sz w:val="16"/>
                <w:szCs w:val="16"/>
                <w:lang w:val="ru-RU"/>
              </w:rPr>
              <w:t>(2015г)</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хорошее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16"/>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7</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Электровентилятор</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8000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ВЦ 4-75-4 0,75кВт.1500об.</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423"/>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8</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Электродвигательк вентилятору</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6000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АИР 41А2 0,75кВт. 1500об. п- 0,71</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16"/>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9</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Магнитный пускатель</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3</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3*400=1200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МРSt-16R</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240"/>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10</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Кнопки управления</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3</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3*50=150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270"/>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11</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Щит учёта</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1500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ЩУ</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270"/>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12</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Вентиль d32</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2*340=680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15ч8п</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00"/>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13</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Вентиль d20</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4</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4*230=920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15ч 8п</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5119C7">
        <w:trPr>
          <w:gridAfter w:val="1"/>
          <w:wAfter w:w="10" w:type="dxa"/>
          <w:trHeight w:hRule="exact" w:val="155"/>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14</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Сетевой насос</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1*15000=15000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20/30 5,5кВт. ЗОООоб</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32"/>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15</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Электродвигатель</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5000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БАМ 112М2У5</w:t>
            </w:r>
            <w:proofErr w:type="gramStart"/>
            <w:r w:rsidRPr="00B54831">
              <w:rPr>
                <w:rFonts w:cs="Times New Roman"/>
                <w:sz w:val="16"/>
                <w:szCs w:val="16"/>
              </w:rPr>
              <w:t>,5</w:t>
            </w:r>
            <w:proofErr w:type="gramEnd"/>
            <w:r w:rsidRPr="00B54831">
              <w:rPr>
                <w:rFonts w:cs="Times New Roman"/>
                <w:sz w:val="16"/>
                <w:szCs w:val="16"/>
              </w:rPr>
              <w:t xml:space="preserve"> кВт. ЗОООоб</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330"/>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16</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Бак подпиточный</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64569</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50041,03</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1м3</w:t>
            </w:r>
            <w:r w:rsidRPr="00B54831">
              <w:rPr>
                <w:rFonts w:cs="Times New Roman"/>
                <w:sz w:val="16"/>
                <w:szCs w:val="16"/>
                <w:lang w:val="ru-RU"/>
              </w:rPr>
              <w:t xml:space="preserve"> (2019 г.)</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хорошее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285"/>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17</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Рубильник</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750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ЯРВ-100</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495"/>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18</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Насос</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46233,66</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КМ50-32-160 3 квт 3000 об.</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10"/>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19</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Кран шаровый</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4</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4*1291= 5164,00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1559" w:type="dxa"/>
            <w:gridSpan w:val="3"/>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Ду-50 Ру 40 (28220050)</w:t>
            </w:r>
          </w:p>
        </w:tc>
        <w:tc>
          <w:tcPr>
            <w:tcW w:w="2118" w:type="dxa"/>
            <w:gridSpan w:val="5"/>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510"/>
        </w:trPr>
        <w:tc>
          <w:tcPr>
            <w:tcW w:w="644" w:type="dxa"/>
            <w:gridSpan w:val="2"/>
            <w:tcBorders>
              <w:left w:val="single" w:sz="4" w:space="0" w:color="000000"/>
              <w:bottom w:val="single" w:sz="4" w:space="0" w:color="000000"/>
            </w:tcBorders>
            <w:shd w:val="clear" w:color="auto" w:fill="FFFFFF"/>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20</w:t>
            </w:r>
          </w:p>
        </w:tc>
        <w:tc>
          <w:tcPr>
            <w:tcW w:w="3004" w:type="dxa"/>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Клапан предохр.регул.</w:t>
            </w:r>
          </w:p>
        </w:tc>
        <w:tc>
          <w:tcPr>
            <w:tcW w:w="851"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1500</w:t>
            </w:r>
          </w:p>
        </w:tc>
        <w:tc>
          <w:tcPr>
            <w:tcW w:w="1226"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880,00</w:t>
            </w:r>
          </w:p>
        </w:tc>
        <w:tc>
          <w:tcPr>
            <w:tcW w:w="1559" w:type="dxa"/>
            <w:gridSpan w:val="3"/>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d -15</w:t>
            </w:r>
            <w:r w:rsidRPr="00B54831">
              <w:rPr>
                <w:rFonts w:cs="Times New Roman"/>
                <w:sz w:val="16"/>
                <w:szCs w:val="16"/>
                <w:lang w:val="ru-RU"/>
              </w:rPr>
              <w:t xml:space="preserve"> (2012г)</w:t>
            </w:r>
          </w:p>
        </w:tc>
        <w:tc>
          <w:tcPr>
            <w:tcW w:w="2118" w:type="dxa"/>
            <w:gridSpan w:val="5"/>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хорошее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820"/>
        </w:trPr>
        <w:tc>
          <w:tcPr>
            <w:tcW w:w="644" w:type="dxa"/>
            <w:gridSpan w:val="2"/>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jc w:val="center"/>
              <w:rPr>
                <w:rStyle w:val="1"/>
                <w:rFonts w:cs="Times New Roman"/>
                <w:b/>
                <w:sz w:val="16"/>
                <w:szCs w:val="16"/>
              </w:rPr>
            </w:pPr>
            <w:r w:rsidRPr="00B54831">
              <w:rPr>
                <w:rStyle w:val="1"/>
                <w:rFonts w:cs="Times New Roman"/>
                <w:sz w:val="16"/>
                <w:szCs w:val="16"/>
              </w:rPr>
              <w:t>2</w:t>
            </w:r>
            <w:r w:rsidRPr="00B54831">
              <w:rPr>
                <w:rStyle w:val="1"/>
                <w:rFonts w:cs="Times New Roman"/>
                <w:sz w:val="16"/>
                <w:szCs w:val="16"/>
                <w:lang w:val="ru-RU"/>
              </w:rPr>
              <w:t>1</w:t>
            </w:r>
          </w:p>
        </w:tc>
        <w:tc>
          <w:tcPr>
            <w:tcW w:w="3004" w:type="dxa"/>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Style w:val="1"/>
                <w:rFonts w:cs="Times New Roman"/>
                <w:b/>
                <w:sz w:val="16"/>
                <w:szCs w:val="16"/>
              </w:rPr>
              <w:t>Сооружение — теплотрасса</w:t>
            </w:r>
            <w:r w:rsidRPr="00B54831">
              <w:rPr>
                <w:rStyle w:val="1"/>
                <w:rFonts w:cs="Times New Roman"/>
                <w:sz w:val="16"/>
                <w:szCs w:val="16"/>
              </w:rPr>
              <w:t xml:space="preserve"> по адресу:   Курганская обл, Петуховский р-н, с. Петухово, ул. Школьная, д.23 б</w:t>
            </w:r>
          </w:p>
        </w:tc>
        <w:tc>
          <w:tcPr>
            <w:tcW w:w="851" w:type="dxa"/>
            <w:gridSpan w:val="4"/>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p>
          <w:p w:rsidR="00B54831" w:rsidRPr="00B54831" w:rsidRDefault="00B54831" w:rsidP="00B54831">
            <w:pPr>
              <w:pStyle w:val="12"/>
              <w:jc w:val="center"/>
              <w:rPr>
                <w:rFonts w:cs="Times New Roman"/>
                <w:sz w:val="16"/>
                <w:szCs w:val="16"/>
              </w:rPr>
            </w:pPr>
            <w:r w:rsidRPr="00B54831">
              <w:rPr>
                <w:rFonts w:cs="Times New Roman"/>
                <w:sz w:val="16"/>
                <w:szCs w:val="16"/>
              </w:rPr>
              <w:t>1</w:t>
            </w:r>
          </w:p>
        </w:tc>
        <w:tc>
          <w:tcPr>
            <w:tcW w:w="1260" w:type="dxa"/>
            <w:gridSpan w:val="2"/>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p>
          <w:p w:rsidR="00B54831" w:rsidRPr="00B54831" w:rsidRDefault="00B54831" w:rsidP="00B54831">
            <w:pPr>
              <w:pStyle w:val="12"/>
              <w:jc w:val="center"/>
              <w:rPr>
                <w:rFonts w:cs="Times New Roman"/>
                <w:sz w:val="16"/>
                <w:szCs w:val="16"/>
                <w:lang w:val="ru-RU"/>
              </w:rPr>
            </w:pPr>
            <w:r w:rsidRPr="00B54831">
              <w:rPr>
                <w:rFonts w:cs="Times New Roman"/>
                <w:sz w:val="16"/>
                <w:szCs w:val="16"/>
              </w:rPr>
              <w:t>1300</w:t>
            </w:r>
          </w:p>
        </w:tc>
        <w:tc>
          <w:tcPr>
            <w:tcW w:w="1226" w:type="dxa"/>
            <w:gridSpan w:val="3"/>
            <w:tcBorders>
              <w:top w:val="single" w:sz="4" w:space="0" w:color="000000"/>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0</w:t>
            </w:r>
          </w:p>
        </w:tc>
        <w:tc>
          <w:tcPr>
            <w:tcW w:w="3677" w:type="dxa"/>
            <w:gridSpan w:val="8"/>
            <w:tcBorders>
              <w:top w:val="single" w:sz="4" w:space="0" w:color="000000"/>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 xml:space="preserve">Протяженность-43 </w:t>
            </w:r>
            <w:proofErr w:type="gramStart"/>
            <w:r w:rsidRPr="00B54831">
              <w:rPr>
                <w:rFonts w:cs="Times New Roman"/>
                <w:sz w:val="16"/>
                <w:szCs w:val="16"/>
              </w:rPr>
              <w:t>м.,</w:t>
            </w:r>
            <w:proofErr w:type="gramEnd"/>
            <w:r w:rsidRPr="00B54831">
              <w:rPr>
                <w:rFonts w:cs="Times New Roman"/>
                <w:sz w:val="16"/>
                <w:szCs w:val="16"/>
              </w:rPr>
              <w:t xml:space="preserve"> между Школьной 23 А и Школьной 23.Диаметр тепловых сетей (мм.):76.  Изоляция -маты минераловатные, рубероид.  Состояние удовлетворительное.</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r w:rsidR="00B54831" w:rsidRPr="00B54831" w:rsidTr="00B54831">
        <w:trPr>
          <w:gridAfter w:val="1"/>
          <w:wAfter w:w="10" w:type="dxa"/>
          <w:trHeight w:hRule="exact" w:val="714"/>
        </w:trPr>
        <w:tc>
          <w:tcPr>
            <w:tcW w:w="644" w:type="dxa"/>
            <w:gridSpan w:val="2"/>
            <w:tcBorders>
              <w:left w:val="single" w:sz="4" w:space="0" w:color="000000"/>
              <w:bottom w:val="single" w:sz="4" w:space="0" w:color="000000"/>
            </w:tcBorders>
            <w:shd w:val="clear" w:color="auto" w:fill="FFFFFF"/>
          </w:tcPr>
          <w:p w:rsidR="00B54831" w:rsidRPr="00B54831" w:rsidRDefault="00B54831" w:rsidP="00B54831">
            <w:pPr>
              <w:pStyle w:val="12"/>
              <w:snapToGrid w:val="0"/>
              <w:rPr>
                <w:rStyle w:val="1"/>
                <w:rFonts w:cs="Times New Roman"/>
                <w:b/>
                <w:sz w:val="16"/>
                <w:szCs w:val="16"/>
              </w:rPr>
            </w:pPr>
            <w:r w:rsidRPr="00B54831">
              <w:rPr>
                <w:rStyle w:val="1"/>
                <w:rFonts w:cs="Times New Roman"/>
                <w:sz w:val="16"/>
                <w:szCs w:val="16"/>
              </w:rPr>
              <w:t>2</w:t>
            </w:r>
            <w:r w:rsidRPr="00B54831">
              <w:rPr>
                <w:rStyle w:val="1"/>
                <w:rFonts w:cs="Times New Roman"/>
                <w:sz w:val="16"/>
                <w:szCs w:val="16"/>
                <w:lang w:val="ru-RU"/>
              </w:rPr>
              <w:t>2</w:t>
            </w:r>
          </w:p>
        </w:tc>
        <w:tc>
          <w:tcPr>
            <w:tcW w:w="3004" w:type="dxa"/>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Style w:val="1"/>
                <w:rFonts w:cs="Times New Roman"/>
                <w:b/>
                <w:sz w:val="16"/>
                <w:szCs w:val="16"/>
              </w:rPr>
              <w:t>Земельный</w:t>
            </w:r>
            <w:r w:rsidRPr="00B54831">
              <w:rPr>
                <w:rStyle w:val="1"/>
                <w:rFonts w:cs="Times New Roman"/>
                <w:sz w:val="16"/>
                <w:szCs w:val="16"/>
              </w:rPr>
              <w:t xml:space="preserve"> </w:t>
            </w:r>
            <w:r w:rsidRPr="00B54831">
              <w:rPr>
                <w:rStyle w:val="1"/>
                <w:rFonts w:cs="Times New Roman"/>
                <w:b/>
                <w:sz w:val="16"/>
                <w:szCs w:val="16"/>
              </w:rPr>
              <w:t>участок</w:t>
            </w:r>
            <w:r w:rsidRPr="00B54831">
              <w:rPr>
                <w:rStyle w:val="1"/>
                <w:rFonts w:cs="Times New Roman"/>
                <w:sz w:val="16"/>
                <w:szCs w:val="16"/>
              </w:rPr>
              <w:t xml:space="preserve">  по адресу: Курганская обл, Петуховский р-н, с. Петухово, ул. Школьная, 23</w:t>
            </w:r>
          </w:p>
        </w:tc>
        <w:tc>
          <w:tcPr>
            <w:tcW w:w="851" w:type="dxa"/>
            <w:gridSpan w:val="4"/>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rPr>
              <w:t>1</w:t>
            </w:r>
          </w:p>
        </w:tc>
        <w:tc>
          <w:tcPr>
            <w:tcW w:w="1260" w:type="dxa"/>
            <w:gridSpan w:val="2"/>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lang w:val="ru-RU"/>
              </w:rPr>
            </w:pPr>
            <w:r w:rsidRPr="00B54831">
              <w:rPr>
                <w:rFonts w:cs="Times New Roman"/>
                <w:sz w:val="16"/>
                <w:szCs w:val="16"/>
              </w:rPr>
              <w:t>2789,60</w:t>
            </w:r>
          </w:p>
        </w:tc>
        <w:tc>
          <w:tcPr>
            <w:tcW w:w="1226" w:type="dxa"/>
            <w:gridSpan w:val="3"/>
            <w:tcBorders>
              <w:left w:val="single" w:sz="4" w:space="0" w:color="000000"/>
              <w:bottom w:val="single" w:sz="4" w:space="0" w:color="000000"/>
            </w:tcBorders>
            <w:shd w:val="clear" w:color="auto" w:fill="FFFFFF"/>
            <w:vAlign w:val="center"/>
          </w:tcPr>
          <w:p w:rsidR="00B54831" w:rsidRPr="00B54831" w:rsidRDefault="00B54831" w:rsidP="00B54831">
            <w:pPr>
              <w:pStyle w:val="12"/>
              <w:snapToGrid w:val="0"/>
              <w:jc w:val="center"/>
              <w:rPr>
                <w:rFonts w:cs="Times New Roman"/>
                <w:sz w:val="16"/>
                <w:szCs w:val="16"/>
              </w:rPr>
            </w:pPr>
            <w:r w:rsidRPr="00B54831">
              <w:rPr>
                <w:rFonts w:cs="Times New Roman"/>
                <w:sz w:val="16"/>
                <w:szCs w:val="16"/>
                <w:lang w:val="ru-RU"/>
              </w:rPr>
              <w:t>2789,60</w:t>
            </w:r>
          </w:p>
        </w:tc>
        <w:tc>
          <w:tcPr>
            <w:tcW w:w="3677" w:type="dxa"/>
            <w:gridSpan w:val="8"/>
            <w:tcBorders>
              <w:left w:val="single" w:sz="4" w:space="0" w:color="000000"/>
              <w:bottom w:val="single" w:sz="4" w:space="0" w:color="000000"/>
            </w:tcBorders>
            <w:shd w:val="clear" w:color="auto" w:fill="FFFFFF"/>
          </w:tcPr>
          <w:p w:rsidR="00B54831" w:rsidRPr="00B54831" w:rsidRDefault="00B54831" w:rsidP="00B54831">
            <w:pPr>
              <w:pStyle w:val="12"/>
              <w:snapToGrid w:val="0"/>
              <w:rPr>
                <w:rFonts w:cs="Times New Roman"/>
                <w:sz w:val="16"/>
                <w:szCs w:val="16"/>
              </w:rPr>
            </w:pPr>
            <w:r w:rsidRPr="00B54831">
              <w:rPr>
                <w:rFonts w:cs="Times New Roman"/>
                <w:sz w:val="16"/>
                <w:szCs w:val="16"/>
              </w:rPr>
              <w:t>Кадастровый номер: 45:14:011701:610 Площадью —    317 кв.м</w:t>
            </w:r>
          </w:p>
        </w:tc>
        <w:tc>
          <w:tcPr>
            <w:tcW w:w="77" w:type="dxa"/>
            <w:tcBorders>
              <w:left w:val="single" w:sz="4" w:space="0" w:color="000000"/>
            </w:tcBorders>
            <w:shd w:val="clear" w:color="auto" w:fill="auto"/>
          </w:tcPr>
          <w:p w:rsidR="00B54831" w:rsidRPr="00B54831" w:rsidRDefault="00B54831" w:rsidP="00B54831">
            <w:pPr>
              <w:pStyle w:val="12"/>
              <w:snapToGrid w:val="0"/>
              <w:rPr>
                <w:rFonts w:cs="Times New Roman"/>
                <w:sz w:val="16"/>
                <w:szCs w:val="16"/>
              </w:rPr>
            </w:pPr>
          </w:p>
        </w:tc>
        <w:tc>
          <w:tcPr>
            <w:tcW w:w="8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40" w:type="dxa"/>
            <w:shd w:val="clear" w:color="auto" w:fill="auto"/>
          </w:tcPr>
          <w:p w:rsidR="00B54831" w:rsidRPr="00B54831" w:rsidRDefault="00B54831" w:rsidP="00B54831">
            <w:pPr>
              <w:snapToGrid w:val="0"/>
              <w:rPr>
                <w:sz w:val="16"/>
                <w:szCs w:val="16"/>
              </w:rPr>
            </w:pPr>
          </w:p>
        </w:tc>
        <w:tc>
          <w:tcPr>
            <w:tcW w:w="23" w:type="dxa"/>
            <w:shd w:val="clear" w:color="auto" w:fill="auto"/>
          </w:tcPr>
          <w:p w:rsidR="00B54831" w:rsidRPr="00B54831" w:rsidRDefault="00B54831" w:rsidP="00B54831">
            <w:pPr>
              <w:snapToGrid w:val="0"/>
              <w:rPr>
                <w:sz w:val="16"/>
                <w:szCs w:val="16"/>
              </w:rPr>
            </w:pPr>
          </w:p>
        </w:tc>
      </w:tr>
    </w:tbl>
    <w:p w:rsidR="00B54831" w:rsidRPr="00B54831" w:rsidRDefault="00B54831" w:rsidP="00B54831">
      <w:pPr>
        <w:pStyle w:val="12"/>
        <w:rPr>
          <w:rFonts w:cs="Times New Roman"/>
          <w:sz w:val="16"/>
          <w:szCs w:val="16"/>
        </w:rPr>
      </w:pPr>
    </w:p>
    <w:tbl>
      <w:tblPr>
        <w:tblW w:w="0" w:type="auto"/>
        <w:tblInd w:w="-279" w:type="dxa"/>
        <w:tblLayout w:type="fixed"/>
        <w:tblCellMar>
          <w:left w:w="40" w:type="dxa"/>
          <w:right w:w="40" w:type="dxa"/>
        </w:tblCellMar>
        <w:tblLook w:val="0000" w:firstRow="0" w:lastRow="0" w:firstColumn="0" w:lastColumn="0" w:noHBand="0" w:noVBand="0"/>
      </w:tblPr>
      <w:tblGrid>
        <w:gridCol w:w="710"/>
        <w:gridCol w:w="2922"/>
        <w:gridCol w:w="702"/>
        <w:gridCol w:w="1546"/>
        <w:gridCol w:w="1248"/>
        <w:gridCol w:w="1661"/>
        <w:gridCol w:w="1913"/>
      </w:tblGrid>
      <w:tr w:rsidR="00B54831" w:rsidRPr="005119C7" w:rsidTr="00B54831">
        <w:trPr>
          <w:trHeight w:hRule="exact" w:val="58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Style w:val="1"/>
                <w:rFonts w:eastAsia="Times New Roman"/>
                <w:sz w:val="16"/>
                <w:szCs w:val="16"/>
              </w:rPr>
            </w:pPr>
            <w:r w:rsidRPr="005119C7">
              <w:rPr>
                <w:rStyle w:val="1"/>
                <w:sz w:val="16"/>
                <w:szCs w:val="16"/>
              </w:rPr>
              <w:tab/>
            </w:r>
            <w:r w:rsidRPr="005119C7">
              <w:rPr>
                <w:rStyle w:val="1"/>
                <w:rFonts w:eastAsia="Times New Roman"/>
                <w:color w:val="000000"/>
                <w:sz w:val="16"/>
                <w:szCs w:val="16"/>
              </w:rPr>
              <w:t xml:space="preserve">№ </w:t>
            </w:r>
            <w:proofErr w:type="gramStart"/>
            <w:r w:rsidRPr="005119C7">
              <w:rPr>
                <w:rStyle w:val="1"/>
                <w:rFonts w:eastAsia="Times New Roman"/>
                <w:color w:val="000000"/>
                <w:spacing w:val="2"/>
                <w:sz w:val="16"/>
                <w:szCs w:val="16"/>
              </w:rPr>
              <w:t>п</w:t>
            </w:r>
            <w:proofErr w:type="gramEnd"/>
            <w:r w:rsidRPr="005119C7">
              <w:rPr>
                <w:rStyle w:val="1"/>
                <w:rFonts w:eastAsia="Times New Roman"/>
                <w:color w:val="000000"/>
                <w:spacing w:val="2"/>
                <w:sz w:val="16"/>
                <w:szCs w:val="16"/>
              </w:rPr>
              <w:t>/п</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rPr>
            </w:pPr>
            <w:r w:rsidRPr="005119C7">
              <w:rPr>
                <w:rStyle w:val="1"/>
                <w:rFonts w:eastAsia="Times New Roman"/>
                <w:sz w:val="16"/>
                <w:szCs w:val="16"/>
              </w:rPr>
              <w:t>Наименование, местонахождение (адрес) имущества</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rPr>
            </w:pPr>
            <w:r w:rsidRPr="005119C7">
              <w:rPr>
                <w:rFonts w:eastAsia="Times New Roman"/>
                <w:sz w:val="16"/>
                <w:szCs w:val="16"/>
              </w:rPr>
              <w:t xml:space="preserve">Кол - </w:t>
            </w:r>
            <w:proofErr w:type="gramStart"/>
            <w:r w:rsidRPr="005119C7">
              <w:rPr>
                <w:rFonts w:eastAsia="Times New Roman"/>
                <w:sz w:val="16"/>
                <w:szCs w:val="16"/>
              </w:rPr>
              <w:t>во</w:t>
            </w:r>
            <w:proofErr w:type="gramEnd"/>
          </w:p>
          <w:p w:rsidR="00B54831" w:rsidRPr="005119C7" w:rsidRDefault="00B54831" w:rsidP="00B54831">
            <w:pPr>
              <w:pStyle w:val="a0"/>
              <w:snapToGrid w:val="0"/>
              <w:jc w:val="center"/>
              <w:rPr>
                <w:rFonts w:eastAsia="Times New Roman"/>
                <w:sz w:val="16"/>
                <w:szCs w:val="16"/>
              </w:rPr>
            </w:pPr>
          </w:p>
        </w:tc>
        <w:tc>
          <w:tcPr>
            <w:tcW w:w="15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sz w:val="16"/>
                <w:szCs w:val="16"/>
              </w:rPr>
            </w:pPr>
            <w:r w:rsidRPr="005119C7">
              <w:rPr>
                <w:rFonts w:eastAsia="Times New Roman"/>
                <w:sz w:val="16"/>
                <w:szCs w:val="16"/>
              </w:rPr>
              <w:t>Балансовая стоимость, руб.</w:t>
            </w:r>
          </w:p>
        </w:tc>
        <w:tc>
          <w:tcPr>
            <w:tcW w:w="124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jc w:val="center"/>
              <w:rPr>
                <w:rFonts w:eastAsia="Times New Roman" w:cs="Times New Roman"/>
                <w:sz w:val="16"/>
                <w:szCs w:val="16"/>
              </w:rPr>
            </w:pPr>
            <w:r w:rsidRPr="005119C7">
              <w:rPr>
                <w:rFonts w:cs="Times New Roman"/>
                <w:sz w:val="16"/>
                <w:szCs w:val="16"/>
              </w:rPr>
              <w:t xml:space="preserve">Остаточная стоимость на </w:t>
            </w:r>
            <w:proofErr w:type="gramStart"/>
            <w:r w:rsidRPr="005119C7">
              <w:rPr>
                <w:rFonts w:cs="Times New Roman"/>
                <w:sz w:val="16"/>
                <w:szCs w:val="16"/>
                <w:lang w:val="ru-RU"/>
              </w:rPr>
              <w:t>31</w:t>
            </w:r>
            <w:r w:rsidRPr="005119C7">
              <w:rPr>
                <w:rFonts w:cs="Times New Roman"/>
                <w:sz w:val="16"/>
                <w:szCs w:val="16"/>
              </w:rPr>
              <w:t>.0</w:t>
            </w:r>
            <w:r w:rsidRPr="005119C7">
              <w:rPr>
                <w:rFonts w:cs="Times New Roman"/>
                <w:sz w:val="16"/>
                <w:szCs w:val="16"/>
                <w:lang w:val="ru-RU"/>
              </w:rPr>
              <w:t>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w:t>
            </w:r>
            <w:proofErr w:type="gramEnd"/>
            <w:r w:rsidRPr="005119C7">
              <w:rPr>
                <w:rFonts w:cs="Times New Roman"/>
                <w:sz w:val="16"/>
                <w:szCs w:val="16"/>
              </w:rPr>
              <w:t xml:space="preserve"> руб.</w:t>
            </w:r>
          </w:p>
        </w:tc>
        <w:tc>
          <w:tcPr>
            <w:tcW w:w="3574"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5"/>
              <w:snapToGrid w:val="0"/>
              <w:jc w:val="center"/>
              <w:rPr>
                <w:sz w:val="16"/>
                <w:szCs w:val="16"/>
              </w:rPr>
            </w:pPr>
            <w:r w:rsidRPr="005119C7">
              <w:rPr>
                <w:rFonts w:eastAsia="Times New Roman"/>
                <w:sz w:val="16"/>
                <w:szCs w:val="16"/>
              </w:rPr>
              <w:t>Технико-экономические показатели</w:t>
            </w:r>
          </w:p>
        </w:tc>
      </w:tr>
      <w:tr w:rsidR="00B54831" w:rsidRPr="005119C7" w:rsidTr="00B54831">
        <w:trPr>
          <w:trHeight w:hRule="exact" w:val="776"/>
        </w:trPr>
        <w:tc>
          <w:tcPr>
            <w:tcW w:w="710" w:type="dxa"/>
            <w:tcBorders>
              <w:left w:val="single" w:sz="4" w:space="0" w:color="000000"/>
              <w:bottom w:val="single" w:sz="4" w:space="0" w:color="000000"/>
            </w:tcBorders>
            <w:shd w:val="clear" w:color="auto" w:fill="FFFFFF"/>
          </w:tcPr>
          <w:p w:rsidR="00B54831" w:rsidRPr="005119C7" w:rsidRDefault="00B54831" w:rsidP="00B54831">
            <w:pPr>
              <w:pStyle w:val="a0"/>
              <w:snapToGrid w:val="0"/>
              <w:jc w:val="center"/>
              <w:rPr>
                <w:rStyle w:val="1"/>
                <w:rFonts w:eastAsia="Times New Roman"/>
                <w:b/>
                <w:bCs/>
                <w:sz w:val="16"/>
                <w:szCs w:val="16"/>
                <w:shd w:val="clear" w:color="auto" w:fill="FFFFFF"/>
              </w:rPr>
            </w:pPr>
            <w:r w:rsidRPr="005119C7">
              <w:rPr>
                <w:rFonts w:eastAsia="Times New Roman"/>
                <w:sz w:val="16"/>
                <w:szCs w:val="16"/>
              </w:rPr>
              <w:t>1</w:t>
            </w:r>
          </w:p>
        </w:tc>
        <w:tc>
          <w:tcPr>
            <w:tcW w:w="2922"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b/>
                <w:bCs/>
                <w:sz w:val="16"/>
                <w:szCs w:val="16"/>
                <w:shd w:val="clear" w:color="auto" w:fill="FFFFFF"/>
              </w:rPr>
              <w:t xml:space="preserve">Помещение котельной № 27      </w:t>
            </w:r>
            <w:r w:rsidRPr="005119C7">
              <w:rPr>
                <w:rStyle w:val="1"/>
                <w:rFonts w:eastAsia="Times New Roman"/>
                <w:sz w:val="16"/>
                <w:szCs w:val="16"/>
                <w:shd w:val="clear" w:color="auto" w:fill="FFFFFF"/>
              </w:rPr>
              <w:t xml:space="preserve"> в нежилом здании по адресу: Курганская область, Петуховский район, </w:t>
            </w:r>
            <w:proofErr w:type="gramStart"/>
            <w:r w:rsidRPr="005119C7">
              <w:rPr>
                <w:rStyle w:val="1"/>
                <w:rFonts w:eastAsia="Times New Roman"/>
                <w:sz w:val="16"/>
                <w:szCs w:val="16"/>
                <w:shd w:val="clear" w:color="auto" w:fill="FFFFFF"/>
              </w:rPr>
              <w:t>с</w:t>
            </w:r>
            <w:proofErr w:type="gramEnd"/>
            <w:r w:rsidRPr="005119C7">
              <w:rPr>
                <w:rStyle w:val="1"/>
                <w:rFonts w:eastAsia="Times New Roman"/>
                <w:sz w:val="16"/>
                <w:szCs w:val="16"/>
                <w:shd w:val="clear" w:color="auto" w:fill="FFFFFF"/>
              </w:rPr>
              <w:t>. Стрельцы, ул. Озерная, д. 30</w:t>
            </w:r>
          </w:p>
        </w:tc>
        <w:tc>
          <w:tcPr>
            <w:tcW w:w="702"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533003</w:t>
            </w:r>
          </w:p>
        </w:tc>
        <w:tc>
          <w:tcPr>
            <w:tcW w:w="1248"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eastAsia="Times New Roman" w:cs="Times New Roman"/>
                <w:sz w:val="16"/>
                <w:szCs w:val="16"/>
                <w:shd w:val="clear" w:color="auto" w:fill="FFFFFF"/>
              </w:rPr>
            </w:pPr>
            <w:r w:rsidRPr="005119C7">
              <w:rPr>
                <w:rFonts w:cs="Times New Roman"/>
                <w:sz w:val="16"/>
                <w:szCs w:val="16"/>
                <w:shd w:val="clear" w:color="auto" w:fill="FFFFFF"/>
                <w:lang w:val="ru-RU"/>
              </w:rPr>
              <w:t>56744,80</w:t>
            </w:r>
          </w:p>
        </w:tc>
        <w:tc>
          <w:tcPr>
            <w:tcW w:w="3574"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Style w:val="1"/>
                <w:rFonts w:eastAsia="Times New Roman"/>
                <w:sz w:val="16"/>
                <w:szCs w:val="16"/>
                <w:shd w:val="clear" w:color="auto" w:fill="FFFFFF"/>
              </w:rPr>
              <w:t>S-146,3 кв.м.,  год постройки -1990, нагрузка — 0,127 Гкал/</w:t>
            </w:r>
            <w:proofErr w:type="gramStart"/>
            <w:r w:rsidRPr="005119C7">
              <w:rPr>
                <w:rStyle w:val="1"/>
                <w:rFonts w:eastAsia="Times New Roman"/>
                <w:sz w:val="16"/>
                <w:szCs w:val="16"/>
                <w:shd w:val="clear" w:color="auto" w:fill="FFFFFF"/>
              </w:rPr>
              <w:t>ч</w:t>
            </w:r>
            <w:proofErr w:type="gramEnd"/>
            <w:r w:rsidRPr="005119C7">
              <w:rPr>
                <w:rStyle w:val="1"/>
                <w:rFonts w:eastAsia="Times New Roman"/>
                <w:sz w:val="16"/>
                <w:szCs w:val="16"/>
                <w:shd w:val="clear" w:color="auto" w:fill="FFFFFF"/>
              </w:rPr>
              <w:t>, потери-27,95 Гкал</w:t>
            </w:r>
          </w:p>
        </w:tc>
      </w:tr>
      <w:tr w:rsidR="00B54831" w:rsidRPr="005119C7" w:rsidTr="00B54831">
        <w:trPr>
          <w:trHeight w:hRule="exact" w:val="52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rPr>
            </w:pP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pacing w:val="-9"/>
                <w:sz w:val="16"/>
                <w:szCs w:val="16"/>
                <w:shd w:val="clear" w:color="auto" w:fill="FFFFFF"/>
              </w:rPr>
              <w:t>Оборудование, находящееся в котельной</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28</w:t>
            </w:r>
          </w:p>
        </w:tc>
        <w:tc>
          <w:tcPr>
            <w:tcW w:w="154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614387,58</w:t>
            </w:r>
          </w:p>
        </w:tc>
        <w:tc>
          <w:tcPr>
            <w:tcW w:w="124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snapToGrid w:val="0"/>
              <w:jc w:val="center"/>
              <w:rPr>
                <w:rFonts w:eastAsia="Times New Roman"/>
                <w:sz w:val="16"/>
                <w:szCs w:val="16"/>
                <w:shd w:val="clear" w:color="auto" w:fill="FFFFFF"/>
              </w:rPr>
            </w:pPr>
            <w:r w:rsidRPr="005119C7">
              <w:rPr>
                <w:sz w:val="16"/>
                <w:szCs w:val="16"/>
                <w:shd w:val="clear" w:color="auto" w:fill="FFFFFF"/>
              </w:rPr>
              <w:t>170558,81</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_</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jc w:val="center"/>
              <w:rPr>
                <w:sz w:val="16"/>
                <w:szCs w:val="16"/>
              </w:rPr>
            </w:pPr>
            <w:r w:rsidRPr="005119C7">
              <w:rPr>
                <w:rFonts w:eastAsia="Times New Roman"/>
                <w:sz w:val="16"/>
                <w:szCs w:val="16"/>
                <w:shd w:val="clear" w:color="auto" w:fill="FFFFFF"/>
              </w:rPr>
              <w:t>_</w:t>
            </w:r>
          </w:p>
        </w:tc>
      </w:tr>
      <w:tr w:rsidR="00B54831" w:rsidRPr="005119C7" w:rsidTr="00B54831">
        <w:trPr>
          <w:trHeight w:hRule="exact" w:val="308"/>
        </w:trPr>
        <w:tc>
          <w:tcPr>
            <w:tcW w:w="710"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2</w:t>
            </w:r>
          </w:p>
        </w:tc>
        <w:tc>
          <w:tcPr>
            <w:tcW w:w="2922"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Рубильник</w:t>
            </w:r>
          </w:p>
        </w:tc>
        <w:tc>
          <w:tcPr>
            <w:tcW w:w="702" w:type="dxa"/>
            <w:tcBorders>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750</w:t>
            </w:r>
          </w:p>
        </w:tc>
        <w:tc>
          <w:tcPr>
            <w:tcW w:w="1248"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cs="Times New Roman"/>
                <w:sz w:val="16"/>
                <w:szCs w:val="16"/>
                <w:shd w:val="clear" w:color="auto" w:fill="FFFFFF"/>
              </w:rPr>
            </w:pPr>
            <w:r w:rsidRPr="005119C7">
              <w:rPr>
                <w:rFonts w:cs="Times New Roman"/>
                <w:sz w:val="16"/>
                <w:szCs w:val="16"/>
                <w:shd w:val="clear" w:color="auto" w:fill="FFFFFF"/>
              </w:rPr>
              <w:t>0</w:t>
            </w:r>
          </w:p>
        </w:tc>
        <w:tc>
          <w:tcPr>
            <w:tcW w:w="1661"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ЯРВ-100</w:t>
            </w:r>
          </w:p>
        </w:tc>
        <w:tc>
          <w:tcPr>
            <w:tcW w:w="1913"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427"/>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3</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Труба дымовая</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63188</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spacing w:after="120"/>
              <w:rPr>
                <w:rFonts w:eastAsia="Times New Roman"/>
                <w:sz w:val="16"/>
                <w:szCs w:val="16"/>
                <w:shd w:val="clear" w:color="auto" w:fill="FFFFFF"/>
              </w:rPr>
            </w:pPr>
            <w:r w:rsidRPr="005119C7">
              <w:rPr>
                <w:rFonts w:eastAsia="Times New Roman"/>
                <w:sz w:val="16"/>
                <w:szCs w:val="16"/>
                <w:shd w:val="clear" w:color="auto" w:fill="FFFFFF"/>
              </w:rPr>
              <w:t xml:space="preserve">Ст.20, </w:t>
            </w:r>
            <w:r w:rsidRPr="005119C7">
              <w:rPr>
                <w:rFonts w:eastAsia="Times New Roman"/>
                <w:sz w:val="16"/>
                <w:szCs w:val="16"/>
                <w:shd w:val="clear" w:color="auto" w:fill="FFFFFF"/>
                <w:lang w:val="en-US"/>
              </w:rPr>
              <w:t xml:space="preserve">d </w:t>
            </w:r>
            <w:r w:rsidRPr="005119C7">
              <w:rPr>
                <w:rFonts w:eastAsia="Times New Roman"/>
                <w:sz w:val="16"/>
                <w:szCs w:val="16"/>
                <w:shd w:val="clear" w:color="auto" w:fill="FFFFFF"/>
              </w:rPr>
              <w:t>320, 10 м.,</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r>
      <w:tr w:rsidR="00B54831" w:rsidRPr="005119C7" w:rsidTr="005119C7">
        <w:trPr>
          <w:trHeight w:hRule="exact" w:val="357"/>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4</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Котёл</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20045</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КШТСВ-33-70(П)</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30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5</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Манометр</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w:t>
            </w:r>
          </w:p>
        </w:tc>
        <w:tc>
          <w:tcPr>
            <w:tcW w:w="154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Style w:val="1"/>
                <w:sz w:val="16"/>
                <w:szCs w:val="16"/>
                <w:shd w:val="clear" w:color="auto" w:fill="FFFFFF"/>
              </w:rPr>
            </w:pPr>
            <w:r w:rsidRPr="005119C7">
              <w:rPr>
                <w:rFonts w:eastAsia="Times New Roman"/>
                <w:sz w:val="16"/>
                <w:szCs w:val="16"/>
                <w:shd w:val="clear" w:color="auto" w:fill="FFFFFF"/>
              </w:rPr>
              <w:t>2*1796=3592</w:t>
            </w:r>
          </w:p>
        </w:tc>
        <w:tc>
          <w:tcPr>
            <w:tcW w:w="124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eastAsia="Times New Roman"/>
                <w:sz w:val="16"/>
                <w:szCs w:val="16"/>
                <w:shd w:val="clear" w:color="auto" w:fill="FFFFFF"/>
                <w:lang w:val="ru-RU"/>
              </w:rPr>
            </w:pPr>
            <w:r w:rsidRPr="005119C7">
              <w:rPr>
                <w:rStyle w:val="1"/>
                <w:sz w:val="16"/>
                <w:szCs w:val="16"/>
                <w:shd w:val="clear" w:color="auto" w:fill="FFFFFF"/>
                <w:lang w:val="ru-RU"/>
              </w:rPr>
              <w:t>599,00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sz w:val="16"/>
                <w:szCs w:val="16"/>
                <w:shd w:val="clear" w:color="auto" w:fill="FFFFFF"/>
              </w:rPr>
              <w:t>ТМ-510Р(2015г)</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r>
      <w:tr w:rsidR="00B54831" w:rsidRPr="005119C7" w:rsidTr="00B54831">
        <w:trPr>
          <w:trHeight w:hRule="exact" w:val="67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6</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Электродвигатель (к вентилятору)</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6000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Style w:val="1"/>
                <w:rFonts w:eastAsia="Times New Roman"/>
                <w:color w:val="000000"/>
                <w:spacing w:val="-2"/>
                <w:sz w:val="16"/>
                <w:szCs w:val="16"/>
                <w:shd w:val="clear" w:color="auto" w:fill="FFFFFF"/>
                <w:lang w:val="en-US"/>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color w:val="000000"/>
                <w:spacing w:val="-2"/>
                <w:sz w:val="16"/>
                <w:szCs w:val="16"/>
                <w:shd w:val="clear" w:color="auto" w:fill="FFFFFF"/>
                <w:lang w:val="en-US"/>
              </w:rPr>
              <w:t>D</w:t>
            </w:r>
            <w:r w:rsidRPr="005119C7">
              <w:rPr>
                <w:rStyle w:val="1"/>
                <w:rFonts w:eastAsia="Times New Roman"/>
                <w:color w:val="000000"/>
                <w:spacing w:val="-2"/>
                <w:sz w:val="16"/>
                <w:szCs w:val="16"/>
                <w:shd w:val="clear" w:color="auto" w:fill="FFFFFF"/>
              </w:rPr>
              <w:t>А</w:t>
            </w:r>
            <w:r w:rsidRPr="005119C7">
              <w:rPr>
                <w:rStyle w:val="1"/>
                <w:rFonts w:eastAsia="Times New Roman"/>
                <w:color w:val="000000"/>
                <w:spacing w:val="-2"/>
                <w:sz w:val="16"/>
                <w:szCs w:val="16"/>
                <w:shd w:val="clear" w:color="auto" w:fill="FFFFFF"/>
                <w:lang w:val="en-US"/>
              </w:rPr>
              <w:t>D</w:t>
            </w:r>
            <w:r w:rsidRPr="005119C7">
              <w:rPr>
                <w:rStyle w:val="1"/>
                <w:rFonts w:eastAsia="Times New Roman"/>
                <w:color w:val="000000"/>
                <w:spacing w:val="-2"/>
                <w:sz w:val="16"/>
                <w:szCs w:val="16"/>
                <w:shd w:val="clear" w:color="auto" w:fill="FFFFFF"/>
              </w:rPr>
              <w:t xml:space="preserve"> 160-15-00, 1,5кВт. 1500об. </w:t>
            </w:r>
            <w:proofErr w:type="gramStart"/>
            <w:r w:rsidRPr="005119C7">
              <w:rPr>
                <w:rStyle w:val="1"/>
                <w:rFonts w:eastAsia="Times New Roman"/>
                <w:color w:val="000000"/>
                <w:spacing w:val="-2"/>
                <w:sz w:val="16"/>
                <w:szCs w:val="16"/>
                <w:shd w:val="clear" w:color="auto" w:fill="FFFFFF"/>
              </w:rPr>
              <w:t>п</w:t>
            </w:r>
            <w:proofErr w:type="gramEnd"/>
            <w:r w:rsidRPr="005119C7">
              <w:rPr>
                <w:rStyle w:val="1"/>
                <w:rFonts w:eastAsia="Times New Roman"/>
                <w:color w:val="000000"/>
                <w:spacing w:val="-5"/>
                <w:sz w:val="16"/>
                <w:szCs w:val="16"/>
                <w:shd w:val="clear" w:color="auto" w:fill="FFFFFF"/>
              </w:rPr>
              <w:t>=0,75</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55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7</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Электродвентилятор</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8000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ВЦ 4-75-4 1,5кВт.1500об.</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31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8</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Магнитный пускатель</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400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ПМА312Б</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28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9</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Щит учёта</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1500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ЩУ</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31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Style w:val="1"/>
                <w:rFonts w:eastAsia="Times New Roman"/>
                <w:sz w:val="16"/>
                <w:szCs w:val="16"/>
                <w:shd w:val="clear" w:color="auto" w:fill="FFFFFF"/>
              </w:rPr>
            </w:pPr>
            <w:r w:rsidRPr="005119C7">
              <w:rPr>
                <w:rFonts w:eastAsia="Times New Roman"/>
                <w:sz w:val="16"/>
                <w:szCs w:val="16"/>
              </w:rPr>
              <w:t>10</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sz w:val="16"/>
                <w:szCs w:val="16"/>
                <w:shd w:val="clear" w:color="auto" w:fill="FFFFFF"/>
              </w:rPr>
              <w:t xml:space="preserve">Задвижка </w:t>
            </w:r>
            <w:r w:rsidRPr="005119C7">
              <w:rPr>
                <w:rStyle w:val="1"/>
                <w:rFonts w:eastAsia="Times New Roman"/>
                <w:sz w:val="16"/>
                <w:szCs w:val="16"/>
                <w:shd w:val="clear" w:color="auto" w:fill="FFFFFF"/>
                <w:lang w:val="en-US"/>
              </w:rPr>
              <w:t>d</w:t>
            </w:r>
            <w:r w:rsidRPr="005119C7">
              <w:rPr>
                <w:rStyle w:val="1"/>
                <w:rFonts w:eastAsia="Times New Roman"/>
                <w:sz w:val="16"/>
                <w:szCs w:val="16"/>
                <w:shd w:val="clear" w:color="auto" w:fill="FFFFFF"/>
              </w:rPr>
              <w:t>100</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w:t>
            </w:r>
          </w:p>
        </w:tc>
        <w:tc>
          <w:tcPr>
            <w:tcW w:w="15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2*600=1200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31ч 6 бр</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300"/>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lastRenderedPageBreak/>
              <w:t>11</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Задвижка d50</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w:t>
            </w:r>
          </w:p>
        </w:tc>
        <w:tc>
          <w:tcPr>
            <w:tcW w:w="15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2*1900=3800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3 1ч 6 бр</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300"/>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Style w:val="1"/>
                <w:rFonts w:eastAsia="Times New Roman"/>
                <w:sz w:val="16"/>
                <w:szCs w:val="16"/>
                <w:shd w:val="clear" w:color="auto" w:fill="FFFFFF"/>
              </w:rPr>
            </w:pPr>
            <w:r w:rsidRPr="005119C7">
              <w:rPr>
                <w:rFonts w:eastAsia="Times New Roman"/>
                <w:sz w:val="16"/>
                <w:szCs w:val="16"/>
              </w:rPr>
              <w:t>12</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sz w:val="16"/>
                <w:szCs w:val="16"/>
                <w:shd w:val="clear" w:color="auto" w:fill="FFFFFF"/>
              </w:rPr>
              <w:t xml:space="preserve">Вентиль </w:t>
            </w:r>
            <w:r w:rsidRPr="005119C7">
              <w:rPr>
                <w:rStyle w:val="1"/>
                <w:rFonts w:eastAsia="Times New Roman"/>
                <w:sz w:val="16"/>
                <w:szCs w:val="16"/>
                <w:shd w:val="clear" w:color="auto" w:fill="FFFFFF"/>
                <w:lang w:val="en-US"/>
              </w:rPr>
              <w:t>d</w:t>
            </w:r>
            <w:r w:rsidRPr="005119C7">
              <w:rPr>
                <w:rStyle w:val="1"/>
                <w:rFonts w:eastAsia="Times New Roman"/>
                <w:sz w:val="16"/>
                <w:szCs w:val="16"/>
                <w:shd w:val="clear" w:color="auto" w:fill="FFFFFF"/>
              </w:rPr>
              <w:t>50</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530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15ч 8п</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315"/>
        </w:trPr>
        <w:tc>
          <w:tcPr>
            <w:tcW w:w="710"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rPr>
                <w:rStyle w:val="1"/>
                <w:rFonts w:eastAsia="Times New Roman"/>
                <w:sz w:val="16"/>
                <w:szCs w:val="16"/>
                <w:shd w:val="clear" w:color="auto" w:fill="FFFFFF"/>
              </w:rPr>
            </w:pPr>
            <w:r w:rsidRPr="005119C7">
              <w:rPr>
                <w:rFonts w:eastAsia="Times New Roman"/>
                <w:sz w:val="16"/>
                <w:szCs w:val="16"/>
              </w:rPr>
              <w:t>13</w:t>
            </w:r>
          </w:p>
        </w:tc>
        <w:tc>
          <w:tcPr>
            <w:tcW w:w="2922"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sz w:val="16"/>
                <w:szCs w:val="16"/>
                <w:shd w:val="clear" w:color="auto" w:fill="FFFFFF"/>
              </w:rPr>
              <w:t xml:space="preserve">Вентиль </w:t>
            </w:r>
            <w:r w:rsidRPr="005119C7">
              <w:rPr>
                <w:rStyle w:val="1"/>
                <w:rFonts w:eastAsia="Times New Roman"/>
                <w:sz w:val="16"/>
                <w:szCs w:val="16"/>
                <w:shd w:val="clear" w:color="auto" w:fill="FFFFFF"/>
                <w:lang w:val="en-US"/>
              </w:rPr>
              <w:t>d</w:t>
            </w:r>
            <w:r w:rsidRPr="005119C7">
              <w:rPr>
                <w:rStyle w:val="1"/>
                <w:rFonts w:eastAsia="Times New Roman"/>
                <w:sz w:val="16"/>
                <w:szCs w:val="16"/>
                <w:shd w:val="clear" w:color="auto" w:fill="FFFFFF"/>
              </w:rPr>
              <w:t>32</w:t>
            </w:r>
          </w:p>
        </w:tc>
        <w:tc>
          <w:tcPr>
            <w:tcW w:w="702"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2*340=680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15ч 8п</w:t>
            </w:r>
          </w:p>
        </w:tc>
        <w:tc>
          <w:tcPr>
            <w:tcW w:w="19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330"/>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Style w:val="1"/>
                <w:rFonts w:eastAsia="Times New Roman"/>
                <w:sz w:val="16"/>
                <w:szCs w:val="16"/>
                <w:shd w:val="clear" w:color="auto" w:fill="FFFFFF"/>
              </w:rPr>
            </w:pPr>
            <w:r w:rsidRPr="005119C7">
              <w:rPr>
                <w:rFonts w:eastAsia="Times New Roman"/>
                <w:sz w:val="16"/>
                <w:szCs w:val="16"/>
              </w:rPr>
              <w:t>14</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sz w:val="16"/>
                <w:szCs w:val="16"/>
                <w:shd w:val="clear" w:color="auto" w:fill="FFFFFF"/>
              </w:rPr>
              <w:t xml:space="preserve">Вентиль </w:t>
            </w:r>
            <w:r w:rsidRPr="005119C7">
              <w:rPr>
                <w:rStyle w:val="1"/>
                <w:rFonts w:eastAsia="Times New Roman"/>
                <w:sz w:val="16"/>
                <w:szCs w:val="16"/>
                <w:shd w:val="clear" w:color="auto" w:fill="FFFFFF"/>
                <w:lang w:val="en-US"/>
              </w:rPr>
              <w:t>d</w:t>
            </w:r>
            <w:r w:rsidRPr="005119C7">
              <w:rPr>
                <w:rStyle w:val="1"/>
                <w:rFonts w:eastAsia="Times New Roman"/>
                <w:sz w:val="16"/>
                <w:szCs w:val="16"/>
                <w:shd w:val="clear" w:color="auto" w:fill="FFFFFF"/>
              </w:rPr>
              <w:t>20</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w:t>
            </w:r>
          </w:p>
        </w:tc>
        <w:tc>
          <w:tcPr>
            <w:tcW w:w="15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2*230=460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15ч 8п</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5119C7">
        <w:trPr>
          <w:trHeight w:hRule="exact" w:val="466"/>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15</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Сетевой насос</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70284</w:t>
            </w:r>
          </w:p>
        </w:tc>
        <w:tc>
          <w:tcPr>
            <w:tcW w:w="124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jc w:val="center"/>
              <w:rPr>
                <w:rFonts w:eastAsia="Times New Roman"/>
                <w:sz w:val="16"/>
                <w:szCs w:val="16"/>
                <w:shd w:val="clear" w:color="auto" w:fill="FFFFFF"/>
                <w:lang w:val="ru-RU"/>
              </w:rPr>
            </w:pPr>
            <w:r w:rsidRPr="005119C7">
              <w:rPr>
                <w:sz w:val="16"/>
                <w:szCs w:val="16"/>
                <w:shd w:val="clear" w:color="auto" w:fill="FFFFFF"/>
                <w:lang w:val="ru-RU"/>
              </w:rPr>
              <w:t>11714,00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КМ 65-40-165, 3 кВт эл</w:t>
            </w:r>
            <w:proofErr w:type="gramStart"/>
            <w:r w:rsidRPr="005119C7">
              <w:rPr>
                <w:rFonts w:eastAsia="Times New Roman"/>
                <w:sz w:val="16"/>
                <w:szCs w:val="16"/>
                <w:shd w:val="clear" w:color="auto" w:fill="FFFFFF"/>
              </w:rPr>
              <w:t>.д</w:t>
            </w:r>
            <w:proofErr w:type="gramEnd"/>
            <w:r w:rsidRPr="005119C7">
              <w:rPr>
                <w:rFonts w:eastAsia="Times New Roman"/>
                <w:sz w:val="16"/>
                <w:szCs w:val="16"/>
                <w:shd w:val="clear" w:color="auto" w:fill="FFFFFF"/>
              </w:rPr>
              <w:t>вигатель</w:t>
            </w:r>
          </w:p>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(2017 г.)</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r>
      <w:tr w:rsidR="00B54831" w:rsidRPr="005119C7" w:rsidTr="005119C7">
        <w:trPr>
          <w:trHeight w:hRule="exact" w:val="43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16</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Электродвигатель</w:t>
            </w:r>
          </w:p>
          <w:p w:rsidR="00B54831" w:rsidRPr="005119C7" w:rsidRDefault="00B54831" w:rsidP="00B54831">
            <w:pPr>
              <w:pStyle w:val="a0"/>
              <w:snapToGrid w:val="0"/>
              <w:rPr>
                <w:rFonts w:eastAsia="Times New Roman"/>
                <w:sz w:val="16"/>
                <w:szCs w:val="16"/>
                <w:shd w:val="clear" w:color="auto" w:fill="FFFFFF"/>
              </w:rPr>
            </w:pP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w:t>
            </w:r>
          </w:p>
        </w:tc>
        <w:tc>
          <w:tcPr>
            <w:tcW w:w="15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2*5000=10000</w:t>
            </w:r>
          </w:p>
        </w:tc>
        <w:tc>
          <w:tcPr>
            <w:tcW w:w="124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jc w:val="center"/>
              <w:rPr>
                <w:rStyle w:val="1"/>
                <w:rFonts w:eastAsia="Times New Roman"/>
                <w:color w:val="000000"/>
                <w:spacing w:val="-8"/>
                <w:sz w:val="16"/>
                <w:szCs w:val="16"/>
                <w:shd w:val="clear" w:color="auto" w:fill="FFFFFF"/>
                <w:lang w:val="en-US"/>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color w:val="000000"/>
                <w:spacing w:val="-8"/>
                <w:sz w:val="16"/>
                <w:szCs w:val="16"/>
                <w:shd w:val="clear" w:color="auto" w:fill="FFFFFF"/>
                <w:lang w:val="en-US"/>
              </w:rPr>
              <w:t>4АМА100L2УЗ</w:t>
            </w:r>
            <w:r w:rsidRPr="005119C7">
              <w:rPr>
                <w:rStyle w:val="1"/>
                <w:rFonts w:eastAsia="Times New Roman"/>
                <w:color w:val="000000"/>
                <w:spacing w:val="-8"/>
                <w:sz w:val="16"/>
                <w:szCs w:val="16"/>
                <w:shd w:val="clear" w:color="auto" w:fill="FFFFFF"/>
              </w:rPr>
              <w:t xml:space="preserve"> ЗОООоб.5</w:t>
            </w:r>
            <w:proofErr w:type="gramStart"/>
            <w:r w:rsidRPr="005119C7">
              <w:rPr>
                <w:rStyle w:val="1"/>
                <w:rFonts w:eastAsia="Times New Roman"/>
                <w:color w:val="000000"/>
                <w:spacing w:val="-8"/>
                <w:sz w:val="16"/>
                <w:szCs w:val="16"/>
                <w:shd w:val="clear" w:color="auto" w:fill="FFFFFF"/>
              </w:rPr>
              <w:t>,5кВт</w:t>
            </w:r>
            <w:proofErr w:type="gramEnd"/>
            <w:r w:rsidRPr="005119C7">
              <w:rPr>
                <w:rStyle w:val="1"/>
                <w:rFonts w:eastAsia="Times New Roman"/>
                <w:color w:val="000000"/>
                <w:spacing w:val="-8"/>
                <w:sz w:val="16"/>
                <w:szCs w:val="16"/>
                <w:shd w:val="clear" w:color="auto" w:fill="FFFFFF"/>
              </w:rPr>
              <w:t xml:space="preserve">. </w:t>
            </w:r>
            <w:proofErr w:type="gramStart"/>
            <w:r w:rsidRPr="005119C7">
              <w:rPr>
                <w:rStyle w:val="1"/>
                <w:rFonts w:eastAsia="Times New Roman"/>
                <w:color w:val="000000"/>
                <w:spacing w:val="-8"/>
                <w:sz w:val="16"/>
                <w:szCs w:val="16"/>
                <w:shd w:val="clear" w:color="auto" w:fill="FFFFFF"/>
              </w:rPr>
              <w:t>п</w:t>
            </w:r>
            <w:proofErr w:type="gramEnd"/>
            <w:r w:rsidRPr="005119C7">
              <w:rPr>
                <w:rStyle w:val="1"/>
                <w:rFonts w:eastAsia="Times New Roman"/>
                <w:color w:val="000000"/>
                <w:spacing w:val="-3"/>
                <w:sz w:val="16"/>
                <w:szCs w:val="16"/>
                <w:shd w:val="clear" w:color="auto" w:fill="FFFFFF"/>
              </w:rPr>
              <w:t>=0,875</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289"/>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color w:val="000000"/>
                <w:spacing w:val="-10"/>
                <w:sz w:val="16"/>
                <w:szCs w:val="16"/>
                <w:shd w:val="clear" w:color="auto" w:fill="FFFFFF"/>
              </w:rPr>
            </w:pPr>
            <w:r w:rsidRPr="005119C7">
              <w:rPr>
                <w:rFonts w:eastAsia="Times New Roman"/>
                <w:sz w:val="16"/>
                <w:szCs w:val="16"/>
              </w:rPr>
              <w:t>17</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color w:val="000000"/>
                <w:spacing w:val="-10"/>
                <w:sz w:val="16"/>
                <w:szCs w:val="16"/>
                <w:shd w:val="clear" w:color="auto" w:fill="FFFFFF"/>
              </w:rPr>
              <w:t>Бак подпиточный</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3300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Style w:val="1"/>
                <w:rFonts w:eastAsia="Times New Roman"/>
                <w:color w:val="000000"/>
                <w:spacing w:val="-10"/>
                <w:sz w:val="16"/>
                <w:szCs w:val="16"/>
                <w:shd w:val="clear" w:color="auto" w:fill="FFFFFF"/>
              </w:rPr>
            </w:pPr>
            <w:r w:rsidRPr="005119C7">
              <w:rPr>
                <w:sz w:val="16"/>
                <w:szCs w:val="16"/>
                <w:shd w:val="clear" w:color="auto" w:fill="FFFFFF"/>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color w:val="000000"/>
                <w:spacing w:val="-10"/>
                <w:sz w:val="16"/>
                <w:szCs w:val="16"/>
                <w:shd w:val="clear" w:color="auto" w:fill="FFFFFF"/>
              </w:rPr>
              <w:t>Зм</w:t>
            </w:r>
            <w:r w:rsidRPr="005119C7">
              <w:rPr>
                <w:rStyle w:val="1"/>
                <w:rFonts w:eastAsia="Times New Roman"/>
                <w:color w:val="000000"/>
                <w:spacing w:val="-10"/>
                <w:position w:val="24"/>
                <w:sz w:val="16"/>
                <w:szCs w:val="16"/>
                <w:shd w:val="clear" w:color="auto" w:fill="FFFFFF"/>
              </w:rPr>
              <w:t>3м3</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315"/>
        </w:trPr>
        <w:tc>
          <w:tcPr>
            <w:tcW w:w="71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rPr>
            </w:pPr>
            <w:r w:rsidRPr="005119C7">
              <w:rPr>
                <w:rFonts w:eastAsia="Times New Roman"/>
                <w:sz w:val="16"/>
                <w:szCs w:val="16"/>
              </w:rPr>
              <w:t>18</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rPr>
            </w:pPr>
            <w:r w:rsidRPr="005119C7">
              <w:rPr>
                <w:rFonts w:eastAsia="Times New Roman"/>
                <w:sz w:val="16"/>
                <w:szCs w:val="16"/>
              </w:rPr>
              <w:t>Щит освещения</w:t>
            </w:r>
          </w:p>
        </w:tc>
        <w:tc>
          <w:tcPr>
            <w:tcW w:w="70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rPr>
            </w:pPr>
            <w:r w:rsidRPr="005119C7">
              <w:rPr>
                <w:rFonts w:eastAsia="Times New Roman"/>
                <w:sz w:val="16"/>
                <w:szCs w:val="16"/>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sz w:val="16"/>
                <w:szCs w:val="16"/>
              </w:rPr>
            </w:pPr>
            <w:r w:rsidRPr="005119C7">
              <w:rPr>
                <w:rFonts w:eastAsia="Times New Roman"/>
                <w:sz w:val="16"/>
                <w:szCs w:val="16"/>
              </w:rPr>
              <w:t>1000</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rPr>
            </w:pPr>
            <w:r w:rsidRPr="005119C7">
              <w:rPr>
                <w:sz w:val="16"/>
                <w:szCs w:val="16"/>
              </w:rPr>
              <w:t>0</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rPr>
            </w:pPr>
            <w:r w:rsidRPr="005119C7">
              <w:rPr>
                <w:rFonts w:eastAsia="Times New Roman"/>
                <w:sz w:val="16"/>
                <w:szCs w:val="16"/>
              </w:rPr>
              <w:t>що</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rPr>
              <w:t>удовлетворительное</w:t>
            </w:r>
          </w:p>
        </w:tc>
      </w:tr>
      <w:tr w:rsidR="00B54831" w:rsidRPr="005119C7" w:rsidTr="00B54831">
        <w:trPr>
          <w:trHeight w:hRule="exact" w:val="510"/>
        </w:trPr>
        <w:tc>
          <w:tcPr>
            <w:tcW w:w="710"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Style w:val="1"/>
                <w:rFonts w:eastAsia="Times New Roman"/>
                <w:sz w:val="16"/>
                <w:szCs w:val="16"/>
                <w:shd w:val="clear" w:color="auto" w:fill="FFFFFF"/>
              </w:rPr>
            </w:pPr>
            <w:r w:rsidRPr="005119C7">
              <w:rPr>
                <w:rFonts w:eastAsia="Times New Roman"/>
                <w:sz w:val="16"/>
                <w:szCs w:val="16"/>
              </w:rPr>
              <w:t>19</w:t>
            </w:r>
          </w:p>
        </w:tc>
        <w:tc>
          <w:tcPr>
            <w:tcW w:w="2922"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Style w:val="1"/>
                <w:rFonts w:eastAsia="Times New Roman"/>
                <w:sz w:val="16"/>
                <w:szCs w:val="16"/>
                <w:shd w:val="clear" w:color="auto" w:fill="FFFFFF"/>
              </w:rPr>
              <w:t xml:space="preserve">Затвор </w:t>
            </w:r>
            <w:r w:rsidRPr="005119C7">
              <w:rPr>
                <w:rStyle w:val="1"/>
                <w:rFonts w:eastAsia="Times New Roman"/>
                <w:sz w:val="16"/>
                <w:szCs w:val="16"/>
                <w:shd w:val="clear" w:color="auto" w:fill="FFFFFF"/>
                <w:lang w:val="en-US"/>
              </w:rPr>
              <w:t>d 50</w:t>
            </w:r>
          </w:p>
        </w:tc>
        <w:tc>
          <w:tcPr>
            <w:tcW w:w="702" w:type="dxa"/>
            <w:tcBorders>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w:t>
            </w:r>
          </w:p>
        </w:tc>
        <w:tc>
          <w:tcPr>
            <w:tcW w:w="1546" w:type="dxa"/>
            <w:tcBorders>
              <w:left w:val="single" w:sz="4" w:space="0" w:color="000000"/>
              <w:bottom w:val="single" w:sz="4" w:space="0" w:color="000000"/>
            </w:tcBorders>
            <w:shd w:val="clear" w:color="auto" w:fill="FFFFFF"/>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2*305,09=610,18</w:t>
            </w:r>
          </w:p>
        </w:tc>
        <w:tc>
          <w:tcPr>
            <w:tcW w:w="1248"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sz w:val="16"/>
                <w:szCs w:val="16"/>
                <w:shd w:val="clear" w:color="auto" w:fill="FFFFFF"/>
              </w:rPr>
            </w:pPr>
            <w:r w:rsidRPr="005119C7">
              <w:rPr>
                <w:sz w:val="16"/>
                <w:szCs w:val="16"/>
                <w:shd w:val="clear" w:color="auto" w:fill="FFFFFF"/>
              </w:rPr>
              <w:t>0</w:t>
            </w:r>
          </w:p>
          <w:p w:rsidR="00B54831" w:rsidRPr="005119C7" w:rsidRDefault="00B54831" w:rsidP="00B54831">
            <w:pPr>
              <w:pStyle w:val="12"/>
              <w:jc w:val="center"/>
              <w:rPr>
                <w:sz w:val="16"/>
                <w:szCs w:val="16"/>
                <w:shd w:val="clear" w:color="auto" w:fill="FFFFFF"/>
              </w:rPr>
            </w:pPr>
          </w:p>
        </w:tc>
        <w:tc>
          <w:tcPr>
            <w:tcW w:w="1661" w:type="dxa"/>
            <w:tcBorders>
              <w:left w:val="single" w:sz="4" w:space="0" w:color="000000"/>
              <w:bottom w:val="single" w:sz="4" w:space="0" w:color="000000"/>
            </w:tcBorders>
            <w:shd w:val="clear" w:color="auto" w:fill="auto"/>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lang w:val="en-US"/>
              </w:rPr>
              <w:t>d 50</w:t>
            </w:r>
          </w:p>
        </w:tc>
        <w:tc>
          <w:tcPr>
            <w:tcW w:w="1913"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405"/>
        </w:trPr>
        <w:tc>
          <w:tcPr>
            <w:tcW w:w="710"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20</w:t>
            </w:r>
          </w:p>
        </w:tc>
        <w:tc>
          <w:tcPr>
            <w:tcW w:w="2922"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Клапан предохр</w:t>
            </w:r>
            <w:proofErr w:type="gramStart"/>
            <w:r w:rsidRPr="005119C7">
              <w:rPr>
                <w:rFonts w:eastAsia="Times New Roman"/>
                <w:sz w:val="16"/>
                <w:szCs w:val="16"/>
                <w:shd w:val="clear" w:color="auto" w:fill="FFFFFF"/>
              </w:rPr>
              <w:t>.р</w:t>
            </w:r>
            <w:proofErr w:type="gramEnd"/>
            <w:r w:rsidRPr="005119C7">
              <w:rPr>
                <w:rFonts w:eastAsia="Times New Roman"/>
                <w:sz w:val="16"/>
                <w:szCs w:val="16"/>
                <w:shd w:val="clear" w:color="auto" w:fill="FFFFFF"/>
              </w:rPr>
              <w:t>егул.</w:t>
            </w:r>
          </w:p>
        </w:tc>
        <w:tc>
          <w:tcPr>
            <w:tcW w:w="702" w:type="dxa"/>
            <w:tcBorders>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left w:val="single" w:sz="4" w:space="0" w:color="000000"/>
              <w:bottom w:val="single" w:sz="4" w:space="0" w:color="000000"/>
            </w:tcBorders>
            <w:shd w:val="clear" w:color="auto" w:fill="FFFFFF"/>
          </w:tcPr>
          <w:p w:rsidR="00B54831" w:rsidRPr="005119C7" w:rsidRDefault="00B54831" w:rsidP="00B54831">
            <w:pPr>
              <w:pStyle w:val="a0"/>
              <w:snapToGrid w:val="0"/>
              <w:jc w:val="center"/>
              <w:rPr>
                <w:sz w:val="16"/>
                <w:szCs w:val="16"/>
                <w:shd w:val="clear" w:color="auto" w:fill="FFFFFF"/>
              </w:rPr>
            </w:pPr>
            <w:r w:rsidRPr="005119C7">
              <w:rPr>
                <w:rFonts w:eastAsia="Times New Roman"/>
                <w:sz w:val="16"/>
                <w:szCs w:val="16"/>
                <w:shd w:val="clear" w:color="auto" w:fill="FFFFFF"/>
              </w:rPr>
              <w:t>1500</w:t>
            </w:r>
          </w:p>
        </w:tc>
        <w:tc>
          <w:tcPr>
            <w:tcW w:w="1248"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lang w:val="en-US"/>
              </w:rPr>
            </w:pPr>
            <w:r w:rsidRPr="005119C7">
              <w:rPr>
                <w:sz w:val="16"/>
                <w:szCs w:val="16"/>
                <w:shd w:val="clear" w:color="auto" w:fill="FFFFFF"/>
                <w:lang w:val="ru-RU"/>
              </w:rPr>
              <w:t>880,00</w:t>
            </w:r>
          </w:p>
        </w:tc>
        <w:tc>
          <w:tcPr>
            <w:tcW w:w="1661" w:type="dxa"/>
            <w:tcBorders>
              <w:left w:val="single" w:sz="4" w:space="0" w:color="000000"/>
              <w:bottom w:val="single" w:sz="4" w:space="0" w:color="000000"/>
            </w:tcBorders>
            <w:shd w:val="clear" w:color="auto" w:fill="auto"/>
          </w:tcPr>
          <w:p w:rsidR="00B54831" w:rsidRPr="005119C7" w:rsidRDefault="00B54831" w:rsidP="00B54831">
            <w:pPr>
              <w:pStyle w:val="a0"/>
              <w:snapToGrid w:val="0"/>
              <w:rPr>
                <w:rFonts w:eastAsia="Times New Roman"/>
                <w:sz w:val="16"/>
                <w:szCs w:val="16"/>
                <w:shd w:val="clear" w:color="auto" w:fill="FFFFFF"/>
              </w:rPr>
            </w:pPr>
            <w:proofErr w:type="gramStart"/>
            <w:r w:rsidRPr="005119C7">
              <w:rPr>
                <w:rFonts w:eastAsia="Times New Roman"/>
                <w:sz w:val="16"/>
                <w:szCs w:val="16"/>
                <w:shd w:val="clear" w:color="auto" w:fill="FFFFFF"/>
                <w:lang w:val="en-US"/>
              </w:rPr>
              <w:t>d</w:t>
            </w:r>
            <w:proofErr w:type="gramEnd"/>
            <w:r w:rsidRPr="005119C7">
              <w:rPr>
                <w:rFonts w:eastAsia="Times New Roman"/>
                <w:sz w:val="16"/>
                <w:szCs w:val="16"/>
                <w:shd w:val="clear" w:color="auto" w:fill="FFFFFF"/>
                <w:lang w:val="en-US"/>
              </w:rPr>
              <w:t xml:space="preserve"> -15</w:t>
            </w:r>
            <w:r w:rsidRPr="005119C7">
              <w:rPr>
                <w:rFonts w:eastAsia="Times New Roman"/>
                <w:sz w:val="16"/>
                <w:szCs w:val="16"/>
                <w:shd w:val="clear" w:color="auto" w:fill="FFFFFF"/>
              </w:rPr>
              <w:t xml:space="preserve"> (2012 г.)</w:t>
            </w:r>
          </w:p>
        </w:tc>
        <w:tc>
          <w:tcPr>
            <w:tcW w:w="1913"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r>
      <w:tr w:rsidR="00B54831" w:rsidRPr="005119C7" w:rsidTr="00B54831">
        <w:trPr>
          <w:trHeight w:hRule="exact" w:val="292"/>
        </w:trPr>
        <w:tc>
          <w:tcPr>
            <w:tcW w:w="710"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21</w:t>
            </w:r>
          </w:p>
        </w:tc>
        <w:tc>
          <w:tcPr>
            <w:tcW w:w="292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Котел</w:t>
            </w:r>
          </w:p>
        </w:tc>
        <w:tc>
          <w:tcPr>
            <w:tcW w:w="702"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318478,4</w:t>
            </w:r>
          </w:p>
        </w:tc>
        <w:tc>
          <w:tcPr>
            <w:tcW w:w="1248"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jc w:val="center"/>
              <w:rPr>
                <w:rFonts w:eastAsia="Times New Roman"/>
                <w:sz w:val="16"/>
                <w:szCs w:val="16"/>
                <w:shd w:val="clear" w:color="auto" w:fill="FFFFFF"/>
              </w:rPr>
            </w:pPr>
            <w:r w:rsidRPr="005119C7">
              <w:rPr>
                <w:rFonts w:eastAsia="Times New Roman"/>
                <w:sz w:val="16"/>
                <w:szCs w:val="16"/>
                <w:shd w:val="clear" w:color="auto" w:fill="FFFFFF"/>
                <w:lang w:val="ru-RU"/>
              </w:rPr>
              <w:t>157365,81</w:t>
            </w:r>
          </w:p>
        </w:tc>
        <w:tc>
          <w:tcPr>
            <w:tcW w:w="166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Квр-0,23 (2017 г.)</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r>
      <w:tr w:rsidR="00B54831" w:rsidRPr="005119C7" w:rsidTr="00B54831">
        <w:trPr>
          <w:trHeight w:hRule="exact" w:val="588"/>
        </w:trPr>
        <w:tc>
          <w:tcPr>
            <w:tcW w:w="710" w:type="dxa"/>
            <w:tcBorders>
              <w:left w:val="single" w:sz="4" w:space="0" w:color="000000"/>
              <w:bottom w:val="single" w:sz="4" w:space="0" w:color="000000"/>
            </w:tcBorders>
            <w:shd w:val="clear" w:color="auto" w:fill="FFFFFF"/>
            <w:vAlign w:val="bottom"/>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rPr>
              <w:t>22</w:t>
            </w:r>
          </w:p>
        </w:tc>
        <w:tc>
          <w:tcPr>
            <w:tcW w:w="2922"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Насос</w:t>
            </w:r>
          </w:p>
        </w:tc>
        <w:tc>
          <w:tcPr>
            <w:tcW w:w="702" w:type="dxa"/>
            <w:tcBorders>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546" w:type="dxa"/>
            <w:tcBorders>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99070</w:t>
            </w:r>
          </w:p>
        </w:tc>
        <w:tc>
          <w:tcPr>
            <w:tcW w:w="1248" w:type="dxa"/>
            <w:tcBorders>
              <w:left w:val="single" w:sz="4" w:space="0" w:color="000000"/>
              <w:bottom w:val="single" w:sz="4" w:space="0" w:color="000000"/>
            </w:tcBorders>
            <w:shd w:val="clear" w:color="auto" w:fill="FFFFFF"/>
            <w:vAlign w:val="bottom"/>
          </w:tcPr>
          <w:p w:rsidR="00B54831" w:rsidRPr="005119C7" w:rsidRDefault="00B54831" w:rsidP="00B54831">
            <w:pPr>
              <w:pStyle w:val="a0"/>
              <w:snapToGrid w:val="0"/>
              <w:jc w:val="center"/>
              <w:rPr>
                <w:rFonts w:eastAsia="Times New Roman"/>
                <w:sz w:val="16"/>
                <w:szCs w:val="16"/>
                <w:shd w:val="clear" w:color="auto" w:fill="FFFFFF"/>
                <w:lang w:val="en-US"/>
              </w:rPr>
            </w:pPr>
            <w:r w:rsidRPr="005119C7">
              <w:rPr>
                <w:rFonts w:eastAsia="Times New Roman"/>
                <w:sz w:val="16"/>
                <w:szCs w:val="16"/>
                <w:shd w:val="clear" w:color="auto" w:fill="FFFFFF"/>
              </w:rPr>
              <w:t>0</w:t>
            </w:r>
          </w:p>
        </w:tc>
        <w:tc>
          <w:tcPr>
            <w:tcW w:w="1661" w:type="dxa"/>
            <w:tcBorders>
              <w:left w:val="single" w:sz="4" w:space="0" w:color="000000"/>
              <w:bottom w:val="single" w:sz="4" w:space="0" w:color="000000"/>
            </w:tcBorders>
            <w:shd w:val="clear" w:color="auto" w:fill="FFFFFF"/>
          </w:tcPr>
          <w:p w:rsidR="00B54831" w:rsidRPr="005119C7" w:rsidRDefault="00B54831" w:rsidP="00B54831">
            <w:pPr>
              <w:snapToGrid w:val="0"/>
              <w:spacing w:after="120"/>
              <w:rPr>
                <w:rFonts w:eastAsia="Times New Roman"/>
                <w:sz w:val="16"/>
                <w:szCs w:val="16"/>
                <w:shd w:val="clear" w:color="auto" w:fill="FFFFFF"/>
              </w:rPr>
            </w:pPr>
            <w:r w:rsidRPr="005119C7">
              <w:rPr>
                <w:rFonts w:eastAsia="Times New Roman"/>
                <w:sz w:val="16"/>
                <w:szCs w:val="16"/>
                <w:shd w:val="clear" w:color="auto" w:fill="FFFFFF"/>
                <w:lang w:val="en-US"/>
              </w:rPr>
              <w:t>IPL 40/130-</w:t>
            </w:r>
            <w:r w:rsidRPr="005119C7">
              <w:rPr>
                <w:rFonts w:eastAsia="Times New Roman"/>
                <w:sz w:val="16"/>
                <w:szCs w:val="16"/>
                <w:shd w:val="clear" w:color="auto" w:fill="FFFFFF"/>
              </w:rPr>
              <w:t>2.</w:t>
            </w:r>
            <w:r w:rsidRPr="005119C7">
              <w:rPr>
                <w:rFonts w:eastAsia="Times New Roman"/>
                <w:sz w:val="16"/>
                <w:szCs w:val="16"/>
                <w:shd w:val="clear" w:color="auto" w:fill="FFFFFF"/>
                <w:lang w:val="en-US"/>
              </w:rPr>
              <w:t xml:space="preserve">2/2 </w:t>
            </w:r>
            <w:r w:rsidRPr="005119C7">
              <w:rPr>
                <w:rFonts w:eastAsia="Times New Roman"/>
                <w:sz w:val="16"/>
                <w:szCs w:val="16"/>
                <w:shd w:val="clear" w:color="auto" w:fill="FFFFFF"/>
              </w:rPr>
              <w:t>2.2 кВт 2900 об.</w:t>
            </w:r>
          </w:p>
        </w:tc>
        <w:tc>
          <w:tcPr>
            <w:tcW w:w="1913"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r>
      <w:tr w:rsidR="00B54831" w:rsidRPr="005119C7" w:rsidTr="00B54831">
        <w:trPr>
          <w:trHeight w:hRule="exact" w:val="1261"/>
        </w:trPr>
        <w:tc>
          <w:tcPr>
            <w:tcW w:w="710"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Style w:val="1"/>
                <w:rFonts w:eastAsia="Times New Roman"/>
                <w:b/>
                <w:bCs/>
                <w:sz w:val="16"/>
                <w:szCs w:val="16"/>
              </w:rPr>
            </w:pPr>
            <w:r w:rsidRPr="005119C7">
              <w:rPr>
                <w:rFonts w:eastAsia="Times New Roman"/>
                <w:sz w:val="16"/>
                <w:szCs w:val="16"/>
              </w:rPr>
              <w:t>23</w:t>
            </w:r>
          </w:p>
        </w:tc>
        <w:tc>
          <w:tcPr>
            <w:tcW w:w="2922"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rPr>
            </w:pPr>
            <w:r w:rsidRPr="005119C7">
              <w:rPr>
                <w:rStyle w:val="1"/>
                <w:rFonts w:eastAsia="Times New Roman"/>
                <w:b/>
                <w:bCs/>
                <w:sz w:val="16"/>
                <w:szCs w:val="16"/>
              </w:rPr>
              <w:t>Сооружение — теплотрасса</w:t>
            </w:r>
            <w:r w:rsidRPr="005119C7">
              <w:rPr>
                <w:rStyle w:val="1"/>
                <w:rFonts w:eastAsia="Times New Roman"/>
                <w:sz w:val="16"/>
                <w:szCs w:val="16"/>
              </w:rPr>
              <w:t xml:space="preserve"> по адресу: Курганская область,    Петуховский район, с. Стрельцы,             ул. Озерная, д.30</w:t>
            </w:r>
            <w:proofErr w:type="gramStart"/>
            <w:r w:rsidRPr="005119C7">
              <w:rPr>
                <w:rStyle w:val="1"/>
                <w:rFonts w:eastAsia="Times New Roman"/>
                <w:sz w:val="16"/>
                <w:szCs w:val="16"/>
              </w:rPr>
              <w:t xml:space="preserve">  А</w:t>
            </w:r>
            <w:proofErr w:type="gramEnd"/>
          </w:p>
        </w:tc>
        <w:tc>
          <w:tcPr>
            <w:tcW w:w="702" w:type="dxa"/>
            <w:tcBorders>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rPr>
            </w:pPr>
          </w:p>
          <w:p w:rsidR="00B54831" w:rsidRPr="005119C7" w:rsidRDefault="00B54831" w:rsidP="00B54831">
            <w:pPr>
              <w:pStyle w:val="a0"/>
              <w:snapToGrid w:val="0"/>
              <w:jc w:val="center"/>
              <w:rPr>
                <w:rFonts w:eastAsia="Times New Roman"/>
                <w:sz w:val="16"/>
                <w:szCs w:val="16"/>
              </w:rPr>
            </w:pPr>
            <w:r w:rsidRPr="005119C7">
              <w:rPr>
                <w:rFonts w:eastAsia="Times New Roman"/>
                <w:sz w:val="16"/>
                <w:szCs w:val="16"/>
              </w:rPr>
              <w:t>1</w:t>
            </w:r>
          </w:p>
        </w:tc>
        <w:tc>
          <w:tcPr>
            <w:tcW w:w="1546"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sz w:val="16"/>
                <w:szCs w:val="16"/>
              </w:rPr>
            </w:pPr>
            <w:r w:rsidRPr="005119C7">
              <w:rPr>
                <w:rFonts w:eastAsia="Times New Roman"/>
                <w:sz w:val="16"/>
                <w:szCs w:val="16"/>
              </w:rPr>
              <w:t>2500</w:t>
            </w:r>
          </w:p>
        </w:tc>
        <w:tc>
          <w:tcPr>
            <w:tcW w:w="1248"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eastAsia="Times New Roman"/>
                <w:sz w:val="16"/>
                <w:szCs w:val="16"/>
                <w:lang w:val="ru-RU"/>
              </w:rPr>
            </w:pPr>
            <w:r w:rsidRPr="005119C7">
              <w:rPr>
                <w:sz w:val="16"/>
                <w:szCs w:val="16"/>
              </w:rPr>
              <w:t>0</w:t>
            </w:r>
          </w:p>
        </w:tc>
        <w:tc>
          <w:tcPr>
            <w:tcW w:w="3574"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Style w:val="1"/>
                <w:rFonts w:eastAsia="Times New Roman"/>
                <w:sz w:val="16"/>
                <w:szCs w:val="16"/>
              </w:rPr>
              <w:t xml:space="preserve">Протяженность-78 м., от котельной по ул. Озерной до школы. Диаметр тепловых сетей (мм.):76 Изоляция </w:t>
            </w:r>
            <w:proofErr w:type="gramStart"/>
            <w:r w:rsidRPr="005119C7">
              <w:rPr>
                <w:rStyle w:val="1"/>
                <w:rFonts w:eastAsia="Times New Roman"/>
                <w:sz w:val="16"/>
                <w:szCs w:val="16"/>
              </w:rPr>
              <w:t>-м</w:t>
            </w:r>
            <w:proofErr w:type="gramEnd"/>
            <w:r w:rsidRPr="005119C7">
              <w:rPr>
                <w:rStyle w:val="1"/>
                <w:rFonts w:eastAsia="Times New Roman"/>
                <w:sz w:val="16"/>
                <w:szCs w:val="16"/>
              </w:rPr>
              <w:t>аты минераловатные, рубероид.  Состояние удовлетворительное.</w:t>
            </w:r>
          </w:p>
        </w:tc>
      </w:tr>
    </w:tbl>
    <w:p w:rsidR="00B54831" w:rsidRPr="005119C7" w:rsidRDefault="00B54831" w:rsidP="00B54831">
      <w:pPr>
        <w:pStyle w:val="12"/>
        <w:tabs>
          <w:tab w:val="left" w:pos="2235"/>
        </w:tabs>
        <w:rPr>
          <w:sz w:val="16"/>
          <w:szCs w:val="16"/>
        </w:rPr>
      </w:pPr>
    </w:p>
    <w:tbl>
      <w:tblPr>
        <w:tblW w:w="0" w:type="auto"/>
        <w:tblInd w:w="-279" w:type="dxa"/>
        <w:tblLayout w:type="fixed"/>
        <w:tblCellMar>
          <w:left w:w="40" w:type="dxa"/>
          <w:right w:w="40" w:type="dxa"/>
        </w:tblCellMar>
        <w:tblLook w:val="0000" w:firstRow="0" w:lastRow="0" w:firstColumn="0" w:lastColumn="0" w:noHBand="0" w:noVBand="0"/>
      </w:tblPr>
      <w:tblGrid>
        <w:gridCol w:w="723"/>
        <w:gridCol w:w="2894"/>
        <w:gridCol w:w="687"/>
        <w:gridCol w:w="1650"/>
        <w:gridCol w:w="1195"/>
        <w:gridCol w:w="1530"/>
        <w:gridCol w:w="2023"/>
      </w:tblGrid>
      <w:tr w:rsidR="00B54831" w:rsidRPr="005119C7" w:rsidTr="005119C7">
        <w:trPr>
          <w:trHeight w:hRule="exact" w:val="661"/>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68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65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 кадастровая стоимость, руб.</w:t>
            </w:r>
          </w:p>
        </w:tc>
        <w:tc>
          <w:tcPr>
            <w:tcW w:w="119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Остаточная стоимость на </w:t>
            </w:r>
            <w:proofErr w:type="gramStart"/>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w:t>
            </w:r>
            <w:proofErr w:type="gramEnd"/>
            <w:r w:rsidRPr="005119C7">
              <w:rPr>
                <w:rFonts w:cs="Times New Roman"/>
                <w:sz w:val="16"/>
                <w:szCs w:val="16"/>
              </w:rPr>
              <w:t xml:space="preserve"> руб.</w:t>
            </w:r>
          </w:p>
        </w:tc>
        <w:tc>
          <w:tcPr>
            <w:tcW w:w="3553"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r>
      <w:tr w:rsidR="00B54831" w:rsidRPr="005119C7" w:rsidTr="005119C7">
        <w:trPr>
          <w:trHeight w:hRule="exact" w:val="959"/>
        </w:trPr>
        <w:tc>
          <w:tcPr>
            <w:tcW w:w="72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shd w:val="clear" w:color="auto" w:fill="FFFFFF"/>
              </w:rPr>
            </w:pPr>
            <w:r w:rsidRPr="005119C7">
              <w:rPr>
                <w:rFonts w:cs="Times New Roman"/>
                <w:sz w:val="16"/>
                <w:szCs w:val="16"/>
              </w:rPr>
              <w:t>1</w:t>
            </w:r>
          </w:p>
        </w:tc>
        <w:tc>
          <w:tcPr>
            <w:tcW w:w="2894" w:type="dxa"/>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shd w:val="clear" w:color="auto" w:fill="FFFFFF"/>
              </w:rPr>
            </w:pPr>
            <w:r w:rsidRPr="005119C7">
              <w:rPr>
                <w:rStyle w:val="1"/>
                <w:rFonts w:cs="Times New Roman"/>
                <w:b/>
                <w:sz w:val="16"/>
                <w:szCs w:val="16"/>
                <w:shd w:val="clear" w:color="auto" w:fill="FFFFFF"/>
              </w:rPr>
              <w:t xml:space="preserve">Помещение котельной № 29          </w:t>
            </w:r>
            <w:r w:rsidRPr="005119C7">
              <w:rPr>
                <w:rStyle w:val="1"/>
                <w:rFonts w:cs="Times New Roman"/>
                <w:sz w:val="16"/>
                <w:szCs w:val="16"/>
                <w:shd w:val="clear" w:color="auto" w:fill="FFFFFF"/>
              </w:rPr>
              <w:t xml:space="preserve"> в нежилом здании по адресу: Курганская область, Петуховский район, с. Рынки, ул. Школьная, д.2 А</w:t>
            </w:r>
          </w:p>
        </w:tc>
        <w:tc>
          <w:tcPr>
            <w:tcW w:w="68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130432</w:t>
            </w:r>
          </w:p>
        </w:tc>
        <w:tc>
          <w:tcPr>
            <w:tcW w:w="119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82357,96</w:t>
            </w:r>
          </w:p>
        </w:tc>
        <w:tc>
          <w:tcPr>
            <w:tcW w:w="3553"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 xml:space="preserve">S-53,9 </w:t>
            </w:r>
            <w:proofErr w:type="gramStart"/>
            <w:r w:rsidRPr="005119C7">
              <w:rPr>
                <w:rFonts w:cs="Times New Roman"/>
                <w:sz w:val="16"/>
                <w:szCs w:val="16"/>
                <w:shd w:val="clear" w:color="auto" w:fill="FFFFFF"/>
              </w:rPr>
              <w:t>кв.м.,</w:t>
            </w:r>
            <w:proofErr w:type="gramEnd"/>
            <w:r w:rsidRPr="005119C7">
              <w:rPr>
                <w:rFonts w:cs="Times New Roman"/>
                <w:sz w:val="16"/>
                <w:szCs w:val="16"/>
                <w:shd w:val="clear" w:color="auto" w:fill="FFFFFF"/>
              </w:rPr>
              <w:t xml:space="preserve">  год постройки -1990, нагрузка — 0,136 Гкал/ч, потери-45,25 Гкал. Кровля и стена подлежат ремонту.</w:t>
            </w:r>
          </w:p>
        </w:tc>
      </w:tr>
      <w:tr w:rsidR="00B54831" w:rsidRPr="005119C7" w:rsidTr="005119C7">
        <w:trPr>
          <w:trHeight w:hRule="exact" w:val="419"/>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sz w:val="16"/>
                <w:szCs w:val="16"/>
                <w:shd w:val="clear" w:color="auto" w:fill="FFFFFF"/>
              </w:rPr>
            </w:pPr>
            <w:r w:rsidRPr="005119C7">
              <w:rPr>
                <w:rFonts w:cs="Times New Roman"/>
                <w:sz w:val="16"/>
                <w:szCs w:val="16"/>
                <w:shd w:val="clear" w:color="auto" w:fill="FFFFFF"/>
              </w:rPr>
              <w:t>Оборудование, находящееся в котельной:</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Style w:val="1"/>
                <w:rFonts w:cs="Times New Roman"/>
                <w:sz w:val="16"/>
                <w:szCs w:val="16"/>
                <w:shd w:val="clear" w:color="auto" w:fill="FFFFFF"/>
              </w:rPr>
              <w:t>3</w:t>
            </w:r>
            <w:r w:rsidRPr="005119C7">
              <w:rPr>
                <w:rStyle w:val="1"/>
                <w:rFonts w:cs="Times New Roman"/>
                <w:sz w:val="16"/>
                <w:szCs w:val="16"/>
                <w:shd w:val="clear" w:color="auto" w:fill="FFFFFF"/>
                <w:lang w:val="ru-RU"/>
              </w:rPr>
              <w:t>3</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lang w:val="ru-RU"/>
              </w:rPr>
              <w:t>531987,97</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snapToGrid w:val="0"/>
              <w:jc w:val="center"/>
              <w:rPr>
                <w:sz w:val="16"/>
                <w:szCs w:val="16"/>
                <w:shd w:val="clear" w:color="auto" w:fill="FFFFFF"/>
              </w:rPr>
            </w:pPr>
            <w:r w:rsidRPr="005119C7">
              <w:rPr>
                <w:sz w:val="16"/>
                <w:szCs w:val="16"/>
                <w:shd w:val="clear" w:color="auto" w:fill="FFFFFF"/>
              </w:rPr>
              <w:t>210117,92</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_</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_</w:t>
            </w:r>
          </w:p>
        </w:tc>
      </w:tr>
      <w:tr w:rsidR="00B54831" w:rsidRPr="005119C7" w:rsidTr="00B54831">
        <w:trPr>
          <w:trHeight w:hRule="exact" w:val="263"/>
        </w:trPr>
        <w:tc>
          <w:tcPr>
            <w:tcW w:w="72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2</w:t>
            </w:r>
          </w:p>
        </w:tc>
        <w:tc>
          <w:tcPr>
            <w:tcW w:w="2894"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Рубильник</w:t>
            </w:r>
          </w:p>
        </w:tc>
        <w:tc>
          <w:tcPr>
            <w:tcW w:w="68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750</w:t>
            </w:r>
          </w:p>
        </w:tc>
        <w:tc>
          <w:tcPr>
            <w:tcW w:w="119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ЯРВ-100</w:t>
            </w:r>
          </w:p>
        </w:tc>
        <w:tc>
          <w:tcPr>
            <w:tcW w:w="2023"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285"/>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3</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Труба дымовая d500 10м.</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20000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Ст.20</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22"/>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4</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Котел водогрейный</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145949,16</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Квр0,25-95 ТР</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00"/>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5</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Термометр</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270"/>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6</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Манометр</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2*1796=3592</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599,00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ТМ-510Р</w:t>
            </w:r>
            <w:r w:rsidRPr="005119C7">
              <w:rPr>
                <w:rFonts w:cs="Times New Roman"/>
                <w:sz w:val="16"/>
                <w:szCs w:val="16"/>
                <w:shd w:val="clear" w:color="auto" w:fill="FFFFFF"/>
                <w:lang w:val="ru-RU"/>
              </w:rPr>
              <w:t xml:space="preserve"> (2015г.</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хорошее</w:t>
            </w:r>
          </w:p>
        </w:tc>
      </w:tr>
      <w:tr w:rsidR="00B54831" w:rsidRPr="005119C7" w:rsidTr="005119C7">
        <w:trPr>
          <w:trHeight w:hRule="exact" w:val="484"/>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7</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Электродвигатель(к вентилятору)</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6000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DАD 160-15-00, 1,5кВт. 1500об. п=0,75</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487"/>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8</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Электровентилятор</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8000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ВЦ 4-75-4 1,5кВт.1500об.</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45"/>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9</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Магнитный пускатель</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3</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3*400=1200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ПМА312Б</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45"/>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10</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Щит учёта</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1500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ЩУ</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53"/>
        </w:trPr>
        <w:tc>
          <w:tcPr>
            <w:tcW w:w="723"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11</w:t>
            </w:r>
          </w:p>
        </w:tc>
        <w:tc>
          <w:tcPr>
            <w:tcW w:w="2894"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Вентиль d32</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2*340=680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15ч 8п</w:t>
            </w:r>
          </w:p>
        </w:tc>
        <w:tc>
          <w:tcPr>
            <w:tcW w:w="202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37"/>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12</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Вентиль d20</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4</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4*230=920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15ч 8п</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510"/>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13</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Сетевой насос</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2*15000=30000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К65-50-160, 5,5кВт.ЗОООоб.</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5119C7">
        <w:trPr>
          <w:trHeight w:hRule="exact" w:val="484"/>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14</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Электродвигатель</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2*5000=10000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4АМА100L2УЗ ЗОООоб.5,5кВт. п=0,875</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75"/>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15</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Бак подпиточный</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3300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Зм3</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30"/>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16</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Щит освещения</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1000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ЩО</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5119C7">
        <w:trPr>
          <w:trHeight w:hRule="exact" w:val="575"/>
        </w:trPr>
        <w:tc>
          <w:tcPr>
            <w:tcW w:w="72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17</w:t>
            </w:r>
          </w:p>
        </w:tc>
        <w:tc>
          <w:tcPr>
            <w:tcW w:w="2894"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Затвор     d100,</w:t>
            </w:r>
          </w:p>
          <w:p w:rsidR="00B54831" w:rsidRPr="005119C7" w:rsidRDefault="00B54831" w:rsidP="00B54831">
            <w:pPr>
              <w:pStyle w:val="12"/>
              <w:rPr>
                <w:rFonts w:cs="Times New Roman"/>
                <w:sz w:val="16"/>
                <w:szCs w:val="16"/>
                <w:shd w:val="clear" w:color="auto" w:fill="FFFFFF"/>
              </w:rPr>
            </w:pPr>
            <w:r w:rsidRPr="005119C7">
              <w:rPr>
                <w:rFonts w:cs="Times New Roman"/>
                <w:sz w:val="16"/>
                <w:szCs w:val="16"/>
                <w:shd w:val="clear" w:color="auto" w:fill="FFFFFF"/>
              </w:rPr>
              <w:t xml:space="preserve">                 d80,</w:t>
            </w:r>
          </w:p>
          <w:p w:rsidR="00B54831" w:rsidRPr="005119C7" w:rsidRDefault="00B54831" w:rsidP="00B54831">
            <w:pPr>
              <w:pStyle w:val="12"/>
              <w:rPr>
                <w:rFonts w:cs="Times New Roman"/>
                <w:sz w:val="16"/>
                <w:szCs w:val="16"/>
                <w:shd w:val="clear" w:color="auto" w:fill="FFFFFF"/>
              </w:rPr>
            </w:pPr>
            <w:r w:rsidRPr="005119C7">
              <w:rPr>
                <w:rFonts w:cs="Times New Roman"/>
                <w:sz w:val="16"/>
                <w:szCs w:val="16"/>
                <w:shd w:val="clear" w:color="auto" w:fill="FFFFFF"/>
              </w:rPr>
              <w:t xml:space="preserve">                  d50</w:t>
            </w:r>
          </w:p>
        </w:tc>
        <w:tc>
          <w:tcPr>
            <w:tcW w:w="68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p w:rsidR="00B54831" w:rsidRPr="005119C7" w:rsidRDefault="00B54831" w:rsidP="00B54831">
            <w:pPr>
              <w:pStyle w:val="12"/>
              <w:jc w:val="center"/>
              <w:rPr>
                <w:rFonts w:cs="Times New Roman"/>
                <w:sz w:val="16"/>
                <w:szCs w:val="16"/>
                <w:shd w:val="clear" w:color="auto" w:fill="FFFFFF"/>
              </w:rPr>
            </w:pPr>
            <w:r w:rsidRPr="005119C7">
              <w:rPr>
                <w:rFonts w:cs="Times New Roman"/>
                <w:sz w:val="16"/>
                <w:szCs w:val="16"/>
                <w:shd w:val="clear" w:color="auto" w:fill="FFFFFF"/>
              </w:rPr>
              <w:t>2</w:t>
            </w:r>
          </w:p>
          <w:p w:rsidR="00B54831" w:rsidRPr="005119C7" w:rsidRDefault="00B54831" w:rsidP="00B54831">
            <w:pPr>
              <w:pStyle w:val="12"/>
              <w:jc w:val="center"/>
              <w:rPr>
                <w:rFonts w:cs="Times New Roman"/>
                <w:sz w:val="16"/>
                <w:szCs w:val="16"/>
                <w:shd w:val="clear" w:color="auto" w:fill="FFFFFF"/>
              </w:rPr>
            </w:pPr>
            <w:r w:rsidRPr="005119C7">
              <w:rPr>
                <w:rFonts w:cs="Times New Roman"/>
                <w:sz w:val="16"/>
                <w:szCs w:val="16"/>
                <w:shd w:val="clear" w:color="auto" w:fill="FFFFFF"/>
              </w:rPr>
              <w:t>3</w:t>
            </w:r>
          </w:p>
        </w:tc>
        <w:tc>
          <w:tcPr>
            <w:tcW w:w="165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817,70</w:t>
            </w:r>
          </w:p>
          <w:p w:rsidR="00B54831" w:rsidRPr="005119C7" w:rsidRDefault="00B54831" w:rsidP="00B54831">
            <w:pPr>
              <w:pStyle w:val="12"/>
              <w:jc w:val="center"/>
              <w:rPr>
                <w:rFonts w:cs="Times New Roman"/>
                <w:sz w:val="16"/>
                <w:szCs w:val="16"/>
                <w:shd w:val="clear" w:color="auto" w:fill="FFFFFF"/>
              </w:rPr>
            </w:pPr>
            <w:r w:rsidRPr="005119C7">
              <w:rPr>
                <w:rFonts w:cs="Times New Roman"/>
                <w:sz w:val="16"/>
                <w:szCs w:val="16"/>
                <w:shd w:val="clear" w:color="auto" w:fill="FFFFFF"/>
              </w:rPr>
              <w:t>2*525,42=1050,84</w:t>
            </w:r>
          </w:p>
          <w:p w:rsidR="00B54831" w:rsidRPr="005119C7" w:rsidRDefault="00B54831" w:rsidP="00B54831">
            <w:pPr>
              <w:pStyle w:val="12"/>
              <w:jc w:val="center"/>
              <w:rPr>
                <w:rFonts w:cs="Times New Roman"/>
                <w:sz w:val="16"/>
                <w:szCs w:val="16"/>
                <w:shd w:val="clear" w:color="auto" w:fill="FFFFFF"/>
                <w:lang w:val="ru-RU"/>
              </w:rPr>
            </w:pPr>
            <w:r w:rsidRPr="005119C7">
              <w:rPr>
                <w:rFonts w:cs="Times New Roman"/>
                <w:sz w:val="16"/>
                <w:szCs w:val="16"/>
                <w:shd w:val="clear" w:color="auto" w:fill="FFFFFF"/>
              </w:rPr>
              <w:t>3*305,09=915,27</w:t>
            </w:r>
          </w:p>
        </w:tc>
        <w:tc>
          <w:tcPr>
            <w:tcW w:w="119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530" w:type="dxa"/>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 xml:space="preserve">               d100,</w:t>
            </w:r>
          </w:p>
          <w:p w:rsidR="00B54831" w:rsidRPr="005119C7" w:rsidRDefault="00B54831" w:rsidP="00B54831">
            <w:pPr>
              <w:pStyle w:val="12"/>
              <w:rPr>
                <w:rFonts w:cs="Times New Roman"/>
                <w:sz w:val="16"/>
                <w:szCs w:val="16"/>
                <w:shd w:val="clear" w:color="auto" w:fill="FFFFFF"/>
              </w:rPr>
            </w:pPr>
            <w:r w:rsidRPr="005119C7">
              <w:rPr>
                <w:rFonts w:cs="Times New Roman"/>
                <w:sz w:val="16"/>
                <w:szCs w:val="16"/>
                <w:shd w:val="clear" w:color="auto" w:fill="FFFFFF"/>
              </w:rPr>
              <w:t xml:space="preserve">                 d80,</w:t>
            </w:r>
          </w:p>
          <w:p w:rsidR="00B54831" w:rsidRPr="005119C7" w:rsidRDefault="00B54831" w:rsidP="00B54831">
            <w:pPr>
              <w:pStyle w:val="12"/>
              <w:rPr>
                <w:rFonts w:cs="Times New Roman"/>
                <w:sz w:val="16"/>
                <w:szCs w:val="16"/>
                <w:shd w:val="clear" w:color="auto" w:fill="FFFFFF"/>
              </w:rPr>
            </w:pPr>
            <w:r w:rsidRPr="005119C7">
              <w:rPr>
                <w:rFonts w:cs="Times New Roman"/>
                <w:sz w:val="16"/>
                <w:szCs w:val="16"/>
                <w:shd w:val="clear" w:color="auto" w:fill="FFFFFF"/>
              </w:rPr>
              <w:t xml:space="preserve">                  d50</w:t>
            </w:r>
          </w:p>
        </w:tc>
        <w:tc>
          <w:tcPr>
            <w:tcW w:w="2023"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593"/>
        </w:trPr>
        <w:tc>
          <w:tcPr>
            <w:tcW w:w="72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lastRenderedPageBreak/>
              <w:t>18</w:t>
            </w:r>
          </w:p>
        </w:tc>
        <w:tc>
          <w:tcPr>
            <w:tcW w:w="2894"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Клапан предохр.регул.</w:t>
            </w:r>
          </w:p>
        </w:tc>
        <w:tc>
          <w:tcPr>
            <w:tcW w:w="68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1500</w:t>
            </w:r>
          </w:p>
        </w:tc>
        <w:tc>
          <w:tcPr>
            <w:tcW w:w="119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880,00</w:t>
            </w:r>
          </w:p>
        </w:tc>
        <w:tc>
          <w:tcPr>
            <w:tcW w:w="1530" w:type="dxa"/>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d -15</w:t>
            </w:r>
            <w:r w:rsidRPr="005119C7">
              <w:rPr>
                <w:rFonts w:cs="Times New Roman"/>
                <w:sz w:val="16"/>
                <w:szCs w:val="16"/>
                <w:shd w:val="clear" w:color="auto" w:fill="FFFFFF"/>
                <w:lang w:val="ru-RU"/>
              </w:rPr>
              <w:t xml:space="preserve"> (2012 г.)</w:t>
            </w:r>
          </w:p>
        </w:tc>
        <w:tc>
          <w:tcPr>
            <w:tcW w:w="2023"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shd w:val="clear" w:color="auto" w:fill="FFFFFF"/>
              </w:rPr>
              <w:t>хорошее</w:t>
            </w:r>
          </w:p>
        </w:tc>
      </w:tr>
      <w:tr w:rsidR="00B54831" w:rsidRPr="005119C7" w:rsidTr="00B54831">
        <w:trPr>
          <w:trHeight w:hRule="exact" w:val="593"/>
        </w:trPr>
        <w:tc>
          <w:tcPr>
            <w:tcW w:w="72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sz w:val="16"/>
                <w:szCs w:val="16"/>
                <w:shd w:val="clear" w:color="auto" w:fill="FFFFFF"/>
                <w:lang w:val="ru-RU"/>
              </w:rPr>
            </w:pPr>
            <w:r w:rsidRPr="005119C7">
              <w:rPr>
                <w:rFonts w:cs="Times New Roman"/>
                <w:sz w:val="16"/>
                <w:szCs w:val="16"/>
                <w:shd w:val="clear" w:color="auto" w:fill="FFFFFF"/>
              </w:rPr>
              <w:t>19</w:t>
            </w:r>
          </w:p>
        </w:tc>
        <w:tc>
          <w:tcPr>
            <w:tcW w:w="2894"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 xml:space="preserve">Котел </w:t>
            </w:r>
          </w:p>
        </w:tc>
        <w:tc>
          <w:tcPr>
            <w:tcW w:w="687"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650"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231821</w:t>
            </w:r>
          </w:p>
        </w:tc>
        <w:tc>
          <w:tcPr>
            <w:tcW w:w="1195"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208638,92</w:t>
            </w:r>
          </w:p>
        </w:tc>
        <w:tc>
          <w:tcPr>
            <w:tcW w:w="1530" w:type="dxa"/>
            <w:tcBorders>
              <w:left w:val="single" w:sz="4" w:space="0" w:color="000000"/>
              <w:bottom w:val="single" w:sz="4" w:space="0" w:color="000000"/>
            </w:tcBorders>
            <w:shd w:val="clear" w:color="auto" w:fill="auto"/>
          </w:tcPr>
          <w:p w:rsidR="00B54831" w:rsidRPr="005119C7" w:rsidRDefault="00B54831" w:rsidP="00B54831">
            <w:pPr>
              <w:snapToGrid w:val="0"/>
              <w:spacing w:after="120"/>
              <w:rPr>
                <w:rFonts w:eastAsia="Times New Roman"/>
                <w:sz w:val="16"/>
                <w:szCs w:val="16"/>
                <w:shd w:val="clear" w:color="auto" w:fill="FFFFFF"/>
              </w:rPr>
            </w:pPr>
            <w:r w:rsidRPr="005119C7">
              <w:rPr>
                <w:rFonts w:eastAsia="Times New Roman"/>
                <w:sz w:val="16"/>
                <w:szCs w:val="16"/>
                <w:shd w:val="clear" w:color="auto" w:fill="FFFFFF"/>
              </w:rPr>
              <w:t>Квр-023ТТ (2020 г.)</w:t>
            </w:r>
          </w:p>
        </w:tc>
        <w:tc>
          <w:tcPr>
            <w:tcW w:w="2023"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r>
      <w:tr w:rsidR="00B54831" w:rsidRPr="005119C7" w:rsidTr="005119C7">
        <w:trPr>
          <w:trHeight w:hRule="exact" w:val="679"/>
        </w:trPr>
        <w:tc>
          <w:tcPr>
            <w:tcW w:w="72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sz w:val="16"/>
                <w:szCs w:val="16"/>
                <w:shd w:val="clear" w:color="auto" w:fill="FFFFFF"/>
                <w:lang w:val="ru-RU"/>
              </w:rPr>
            </w:pPr>
            <w:r w:rsidRPr="005119C7">
              <w:rPr>
                <w:rFonts w:cs="Times New Roman"/>
                <w:sz w:val="16"/>
                <w:szCs w:val="16"/>
                <w:shd w:val="clear" w:color="auto" w:fill="FFFFFF"/>
                <w:lang w:val="ru-RU"/>
              </w:rPr>
              <w:t>20</w:t>
            </w:r>
          </w:p>
        </w:tc>
        <w:tc>
          <w:tcPr>
            <w:tcW w:w="2894" w:type="dxa"/>
            <w:tcBorders>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Ограждение</w:t>
            </w:r>
          </w:p>
        </w:tc>
        <w:tc>
          <w:tcPr>
            <w:tcW w:w="687"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650"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62 792</w:t>
            </w:r>
          </w:p>
        </w:tc>
        <w:tc>
          <w:tcPr>
            <w:tcW w:w="1195"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rPr>
            </w:pPr>
            <w:r w:rsidRPr="005119C7">
              <w:rPr>
                <w:rFonts w:eastAsia="Times New Roman"/>
                <w:sz w:val="16"/>
                <w:szCs w:val="16"/>
                <w:shd w:val="clear" w:color="auto" w:fill="FFFFFF"/>
              </w:rPr>
              <w:t>0</w:t>
            </w:r>
          </w:p>
        </w:tc>
        <w:tc>
          <w:tcPr>
            <w:tcW w:w="1530" w:type="dxa"/>
            <w:tcBorders>
              <w:left w:val="single" w:sz="4" w:space="0" w:color="000000"/>
              <w:bottom w:val="single" w:sz="4" w:space="0" w:color="000000"/>
            </w:tcBorders>
            <w:shd w:val="clear" w:color="auto" w:fill="auto"/>
          </w:tcPr>
          <w:p w:rsidR="00B54831" w:rsidRPr="005119C7" w:rsidRDefault="00B54831" w:rsidP="00B54831">
            <w:pPr>
              <w:widowControl/>
              <w:suppressAutoHyphens w:val="0"/>
              <w:spacing w:before="100" w:after="119"/>
              <w:rPr>
                <w:rFonts w:eastAsia="Times New Roman"/>
                <w:sz w:val="16"/>
                <w:szCs w:val="16"/>
                <w:shd w:val="clear" w:color="auto" w:fill="FFFFFF"/>
              </w:rPr>
            </w:pPr>
            <w:r w:rsidRPr="005119C7">
              <w:rPr>
                <w:rFonts w:eastAsia="Times New Roman"/>
                <w:sz w:val="16"/>
                <w:szCs w:val="16"/>
              </w:rPr>
              <w:t>Протяженность 30 м заборной доской с деревянными столбами</w:t>
            </w:r>
          </w:p>
        </w:tc>
        <w:tc>
          <w:tcPr>
            <w:tcW w:w="2023"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r>
      <w:tr w:rsidR="00B54831" w:rsidRPr="005119C7" w:rsidTr="005119C7">
        <w:trPr>
          <w:trHeight w:hRule="exact" w:val="703"/>
        </w:trPr>
        <w:tc>
          <w:tcPr>
            <w:tcW w:w="72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shd w:val="clear" w:color="auto" w:fill="FFFFFF"/>
              </w:rPr>
            </w:pPr>
            <w:r w:rsidRPr="005119C7">
              <w:rPr>
                <w:rFonts w:cs="Times New Roman"/>
                <w:sz w:val="16"/>
                <w:szCs w:val="16"/>
                <w:shd w:val="clear" w:color="auto" w:fill="FFFFFF"/>
              </w:rPr>
              <w:t>2</w:t>
            </w:r>
            <w:r w:rsidRPr="005119C7">
              <w:rPr>
                <w:rFonts w:cs="Times New Roman"/>
                <w:sz w:val="16"/>
                <w:szCs w:val="16"/>
                <w:shd w:val="clear" w:color="auto" w:fill="FFFFFF"/>
                <w:lang w:val="ru-RU"/>
              </w:rPr>
              <w:t>1</w:t>
            </w:r>
          </w:p>
        </w:tc>
        <w:tc>
          <w:tcPr>
            <w:tcW w:w="289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Style w:val="1"/>
                <w:rFonts w:cs="Times New Roman"/>
                <w:b/>
                <w:sz w:val="16"/>
                <w:szCs w:val="16"/>
                <w:shd w:val="clear" w:color="auto" w:fill="FFFFFF"/>
              </w:rPr>
              <w:t>Сооружение — теплотрасса</w:t>
            </w:r>
            <w:r w:rsidRPr="005119C7">
              <w:rPr>
                <w:rStyle w:val="1"/>
                <w:rFonts w:cs="Times New Roman"/>
                <w:sz w:val="16"/>
                <w:szCs w:val="16"/>
                <w:shd w:val="clear" w:color="auto" w:fill="FFFFFF"/>
              </w:rPr>
              <w:t xml:space="preserve"> по адресу: Курганская область,  Петуховский район, с. Рынки,                      ул. Школьная, д.2- Б</w:t>
            </w:r>
          </w:p>
        </w:tc>
        <w:tc>
          <w:tcPr>
            <w:tcW w:w="68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p>
          <w:p w:rsidR="00B54831" w:rsidRPr="005119C7" w:rsidRDefault="00B54831" w:rsidP="00B54831">
            <w:pPr>
              <w:pStyle w:val="12"/>
              <w:jc w:val="center"/>
              <w:rPr>
                <w:rFonts w:cs="Times New Roman"/>
                <w:sz w:val="16"/>
                <w:szCs w:val="16"/>
                <w:shd w:val="clear" w:color="auto" w:fill="FFFFFF"/>
              </w:rPr>
            </w:pPr>
          </w:p>
          <w:p w:rsidR="00B54831" w:rsidRPr="005119C7" w:rsidRDefault="00B54831" w:rsidP="00B54831">
            <w:pPr>
              <w:pStyle w:val="12"/>
              <w:jc w:val="center"/>
              <w:rPr>
                <w:rFonts w:cs="Times New Roman"/>
                <w:sz w:val="16"/>
                <w:szCs w:val="16"/>
                <w:shd w:val="clear" w:color="auto" w:fill="FFFFFF"/>
              </w:rPr>
            </w:pPr>
            <w:r w:rsidRPr="005119C7">
              <w:rPr>
                <w:rFonts w:cs="Times New Roman"/>
                <w:sz w:val="16"/>
                <w:szCs w:val="16"/>
                <w:shd w:val="clear" w:color="auto" w:fill="FFFFFF"/>
              </w:rPr>
              <w:t>1</w:t>
            </w:r>
          </w:p>
        </w:tc>
        <w:tc>
          <w:tcPr>
            <w:tcW w:w="165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p>
          <w:p w:rsidR="00B54831" w:rsidRPr="005119C7" w:rsidRDefault="00B54831" w:rsidP="00B54831">
            <w:pPr>
              <w:pStyle w:val="12"/>
              <w:jc w:val="center"/>
              <w:rPr>
                <w:rFonts w:cs="Times New Roman"/>
                <w:sz w:val="16"/>
                <w:szCs w:val="16"/>
                <w:shd w:val="clear" w:color="auto" w:fill="FFFFFF"/>
              </w:rPr>
            </w:pPr>
          </w:p>
          <w:p w:rsidR="00B54831" w:rsidRPr="005119C7" w:rsidRDefault="00B54831" w:rsidP="00B54831">
            <w:pPr>
              <w:pStyle w:val="12"/>
              <w:jc w:val="center"/>
              <w:rPr>
                <w:rFonts w:cs="Times New Roman"/>
                <w:sz w:val="16"/>
                <w:szCs w:val="16"/>
                <w:shd w:val="clear" w:color="auto" w:fill="FFFFFF"/>
                <w:lang w:val="ru-RU"/>
              </w:rPr>
            </w:pPr>
            <w:r w:rsidRPr="005119C7">
              <w:rPr>
                <w:rFonts w:cs="Times New Roman"/>
                <w:sz w:val="16"/>
                <w:szCs w:val="16"/>
                <w:shd w:val="clear" w:color="auto" w:fill="FFFFFF"/>
              </w:rPr>
              <w:t>4400</w:t>
            </w:r>
          </w:p>
        </w:tc>
        <w:tc>
          <w:tcPr>
            <w:tcW w:w="11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3553"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Протяженность -134 м.</w:t>
            </w:r>
            <w:proofErr w:type="gramStart"/>
            <w:r w:rsidRPr="005119C7">
              <w:rPr>
                <w:rFonts w:cs="Times New Roman"/>
                <w:sz w:val="16"/>
                <w:szCs w:val="16"/>
                <w:shd w:val="clear" w:color="auto" w:fill="FFFFFF"/>
              </w:rPr>
              <w:t>,от</w:t>
            </w:r>
            <w:proofErr w:type="gramEnd"/>
            <w:r w:rsidRPr="005119C7">
              <w:rPr>
                <w:rFonts w:cs="Times New Roman"/>
                <w:sz w:val="16"/>
                <w:szCs w:val="16"/>
                <w:shd w:val="clear" w:color="auto" w:fill="FFFFFF"/>
              </w:rPr>
              <w:t xml:space="preserve"> котельной до школы. Изоляция -маты минераловатные, рубероид.  Диаметр тепловых сетей (мм.):108-44м., 48-90 м</w:t>
            </w:r>
            <w:proofErr w:type="gramStart"/>
            <w:r w:rsidRPr="005119C7">
              <w:rPr>
                <w:rFonts w:cs="Times New Roman"/>
                <w:sz w:val="16"/>
                <w:szCs w:val="16"/>
                <w:shd w:val="clear" w:color="auto" w:fill="FFFFFF"/>
              </w:rPr>
              <w:t>..</w:t>
            </w:r>
            <w:proofErr w:type="gramEnd"/>
            <w:r w:rsidRPr="005119C7">
              <w:rPr>
                <w:rFonts w:cs="Times New Roman"/>
                <w:sz w:val="16"/>
                <w:szCs w:val="16"/>
                <w:shd w:val="clear" w:color="auto" w:fill="FFFFFF"/>
              </w:rPr>
              <w:t xml:space="preserve"> Состояние удовлетворительное.</w:t>
            </w:r>
          </w:p>
        </w:tc>
      </w:tr>
      <w:tr w:rsidR="00B54831" w:rsidRPr="005119C7" w:rsidTr="005119C7">
        <w:trPr>
          <w:trHeight w:hRule="exact" w:val="623"/>
        </w:trPr>
        <w:tc>
          <w:tcPr>
            <w:tcW w:w="72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2</w:t>
            </w:r>
            <w:r w:rsidRPr="005119C7">
              <w:rPr>
                <w:rFonts w:cs="Times New Roman"/>
                <w:sz w:val="16"/>
                <w:szCs w:val="16"/>
                <w:lang w:val="ru-RU"/>
              </w:rPr>
              <w:t>2</w:t>
            </w:r>
          </w:p>
        </w:tc>
        <w:tc>
          <w:tcPr>
            <w:tcW w:w="2894"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Земельный участок</w:t>
            </w:r>
            <w:r w:rsidRPr="005119C7">
              <w:rPr>
                <w:rStyle w:val="1"/>
                <w:rFonts w:cs="Times New Roman"/>
                <w:sz w:val="16"/>
                <w:szCs w:val="16"/>
              </w:rPr>
              <w:t xml:space="preserve">  по адресу: Курганская обл, Петуховский р-н, с. Рынки, ул. Школьная, 2 А</w:t>
            </w:r>
          </w:p>
        </w:tc>
        <w:tc>
          <w:tcPr>
            <w:tcW w:w="68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5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1660,19</w:t>
            </w:r>
          </w:p>
        </w:tc>
        <w:tc>
          <w:tcPr>
            <w:tcW w:w="119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1660,19</w:t>
            </w:r>
          </w:p>
        </w:tc>
        <w:tc>
          <w:tcPr>
            <w:tcW w:w="3553"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Кадастровый номер: 45:14:011201:777, Площадью — 259кв.м</w:t>
            </w:r>
          </w:p>
        </w:tc>
      </w:tr>
    </w:tbl>
    <w:p w:rsidR="00B54831" w:rsidRPr="005119C7" w:rsidRDefault="00B54831" w:rsidP="00B54831">
      <w:pPr>
        <w:pStyle w:val="12"/>
        <w:rPr>
          <w:rFonts w:cs="Times New Roman"/>
          <w:sz w:val="16"/>
          <w:szCs w:val="16"/>
        </w:rPr>
      </w:pPr>
    </w:p>
    <w:tbl>
      <w:tblPr>
        <w:tblW w:w="0" w:type="auto"/>
        <w:tblInd w:w="-279" w:type="dxa"/>
        <w:tblLayout w:type="fixed"/>
        <w:tblCellMar>
          <w:left w:w="40" w:type="dxa"/>
          <w:right w:w="40" w:type="dxa"/>
        </w:tblCellMar>
        <w:tblLook w:val="0000" w:firstRow="0" w:lastRow="0" w:firstColumn="0" w:lastColumn="0" w:noHBand="0" w:noVBand="0"/>
      </w:tblPr>
      <w:tblGrid>
        <w:gridCol w:w="733"/>
        <w:gridCol w:w="2881"/>
        <w:gridCol w:w="673"/>
        <w:gridCol w:w="1515"/>
        <w:gridCol w:w="1232"/>
        <w:gridCol w:w="1634"/>
        <w:gridCol w:w="2034"/>
      </w:tblGrid>
      <w:tr w:rsidR="00B54831" w:rsidRPr="005119C7" w:rsidTr="00B54831">
        <w:trPr>
          <w:trHeight w:hRule="exact" w:val="975"/>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6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51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стоимость, руб.</w:t>
            </w:r>
          </w:p>
        </w:tc>
        <w:tc>
          <w:tcPr>
            <w:tcW w:w="12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Остаточная стоимость на </w:t>
            </w:r>
            <w:proofErr w:type="gramStart"/>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w:t>
            </w:r>
            <w:proofErr w:type="gramEnd"/>
            <w:r w:rsidRPr="005119C7">
              <w:rPr>
                <w:rFonts w:cs="Times New Roman"/>
                <w:sz w:val="16"/>
                <w:szCs w:val="16"/>
              </w:rPr>
              <w:t xml:space="preserve"> руб.</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r>
      <w:tr w:rsidR="00B54831" w:rsidRPr="005119C7" w:rsidTr="005119C7">
        <w:trPr>
          <w:trHeight w:hRule="exact" w:val="767"/>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1</w:t>
            </w:r>
          </w:p>
        </w:tc>
        <w:tc>
          <w:tcPr>
            <w:tcW w:w="2881" w:type="dxa"/>
            <w:tcBorders>
              <w:top w:val="single" w:sz="4" w:space="0" w:color="000000"/>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 xml:space="preserve">Помещение котельной № 32           </w:t>
            </w:r>
            <w:r w:rsidRPr="005119C7">
              <w:rPr>
                <w:rStyle w:val="1"/>
                <w:rFonts w:cs="Times New Roman"/>
                <w:sz w:val="16"/>
                <w:szCs w:val="16"/>
              </w:rPr>
              <w:t>в  нежилом здании по адресу:  Курганская область, Петуховский район, с. Новогеоргиевка 2-я,                            пер. Школьный, № 8</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352442</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49222,19</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S-90,2 кв.м.,  год постройки -1967, нагрузка — 0,178 Гкал/ч, потери-27,29 Гкал.</w:t>
            </w:r>
          </w:p>
        </w:tc>
      </w:tr>
      <w:tr w:rsidR="00B54831" w:rsidRPr="005119C7" w:rsidTr="00B54831">
        <w:trPr>
          <w:trHeight w:hRule="exact" w:val="465"/>
        </w:trPr>
        <w:tc>
          <w:tcPr>
            <w:tcW w:w="73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88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Оборудование, находящееся в котельной</w:t>
            </w:r>
          </w:p>
        </w:tc>
        <w:tc>
          <w:tcPr>
            <w:tcW w:w="673"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cs="Times New Roman"/>
                <w:sz w:val="16"/>
                <w:szCs w:val="16"/>
              </w:rPr>
            </w:pPr>
            <w:r w:rsidRPr="005119C7">
              <w:rPr>
                <w:rFonts w:cs="Times New Roman"/>
                <w:sz w:val="16"/>
                <w:szCs w:val="16"/>
                <w:lang w:val="ru-RU"/>
              </w:rPr>
              <w:t>29</w:t>
            </w:r>
          </w:p>
        </w:tc>
        <w:tc>
          <w:tcPr>
            <w:tcW w:w="151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Style w:val="1"/>
                <w:rFonts w:cs="Times New Roman"/>
                <w:sz w:val="16"/>
                <w:szCs w:val="16"/>
              </w:rPr>
              <w:t>5</w:t>
            </w:r>
            <w:r w:rsidRPr="005119C7">
              <w:rPr>
                <w:rStyle w:val="1"/>
                <w:rFonts w:cs="Times New Roman"/>
                <w:sz w:val="16"/>
                <w:szCs w:val="16"/>
                <w:lang w:val="ru-RU"/>
              </w:rPr>
              <w:t>26890,18</w:t>
            </w:r>
          </w:p>
        </w:tc>
        <w:tc>
          <w:tcPr>
            <w:tcW w:w="1232" w:type="dxa"/>
            <w:tcBorders>
              <w:left w:val="single" w:sz="4" w:space="0" w:color="000000"/>
              <w:bottom w:val="single" w:sz="4" w:space="0" w:color="000000"/>
            </w:tcBorders>
            <w:shd w:val="clear" w:color="auto" w:fill="FFFFFF"/>
            <w:vAlign w:val="center"/>
          </w:tcPr>
          <w:p w:rsidR="00B54831" w:rsidRPr="005119C7" w:rsidRDefault="00B54831" w:rsidP="00B54831">
            <w:pPr>
              <w:snapToGrid w:val="0"/>
              <w:jc w:val="center"/>
              <w:rPr>
                <w:sz w:val="16"/>
                <w:szCs w:val="16"/>
              </w:rPr>
            </w:pPr>
            <w:r w:rsidRPr="005119C7">
              <w:rPr>
                <w:sz w:val="16"/>
                <w:szCs w:val="16"/>
              </w:rPr>
              <w:t>102268,08</w:t>
            </w:r>
          </w:p>
        </w:tc>
        <w:tc>
          <w:tcPr>
            <w:tcW w:w="1634"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_</w:t>
            </w:r>
          </w:p>
        </w:tc>
        <w:tc>
          <w:tcPr>
            <w:tcW w:w="2034"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_</w:t>
            </w:r>
          </w:p>
        </w:tc>
      </w:tr>
      <w:tr w:rsidR="00B54831" w:rsidRPr="005119C7" w:rsidTr="00B54831">
        <w:trPr>
          <w:trHeight w:hRule="exact" w:val="315"/>
        </w:trPr>
        <w:tc>
          <w:tcPr>
            <w:tcW w:w="73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w:t>
            </w:r>
          </w:p>
        </w:tc>
        <w:tc>
          <w:tcPr>
            <w:tcW w:w="288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Рубильник</w:t>
            </w:r>
          </w:p>
        </w:tc>
        <w:tc>
          <w:tcPr>
            <w:tcW w:w="673"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750</w:t>
            </w:r>
          </w:p>
        </w:tc>
        <w:tc>
          <w:tcPr>
            <w:tcW w:w="1232"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ЯРВ-100</w:t>
            </w:r>
          </w:p>
        </w:tc>
        <w:tc>
          <w:tcPr>
            <w:tcW w:w="2034"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60"/>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Труба дымовая</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Ст.20, d500, 10м.</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85"/>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4</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Котёл</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20045</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КШТСВ-33-70(П)</w:t>
            </w:r>
          </w:p>
          <w:p w:rsidR="00B54831" w:rsidRPr="005119C7" w:rsidRDefault="00B54831" w:rsidP="00B54831">
            <w:pPr>
              <w:pStyle w:val="12"/>
              <w:rPr>
                <w:rFonts w:cs="Times New Roman"/>
                <w:sz w:val="16"/>
                <w:szCs w:val="16"/>
              </w:rPr>
            </w:pPr>
          </w:p>
          <w:p w:rsidR="00B54831" w:rsidRPr="005119C7" w:rsidRDefault="00B54831" w:rsidP="00B54831">
            <w:pPr>
              <w:pStyle w:val="12"/>
              <w:rPr>
                <w:rFonts w:cs="Times New Roman"/>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Удовлетворительное</w:t>
            </w:r>
          </w:p>
          <w:p w:rsidR="00B54831" w:rsidRPr="005119C7" w:rsidRDefault="00B54831" w:rsidP="00B54831">
            <w:pPr>
              <w:pStyle w:val="12"/>
              <w:rPr>
                <w:rFonts w:cs="Times New Roman"/>
                <w:sz w:val="16"/>
                <w:szCs w:val="16"/>
              </w:rPr>
            </w:pPr>
          </w:p>
          <w:p w:rsidR="00B54831" w:rsidRPr="005119C7" w:rsidRDefault="00B54831" w:rsidP="00B54831">
            <w:pPr>
              <w:pStyle w:val="12"/>
              <w:rPr>
                <w:rFonts w:cs="Times New Roman"/>
                <w:sz w:val="16"/>
                <w:szCs w:val="16"/>
              </w:rPr>
            </w:pPr>
          </w:p>
        </w:tc>
      </w:tr>
      <w:tr w:rsidR="00B54831" w:rsidRPr="005119C7" w:rsidTr="00B54831">
        <w:trPr>
          <w:trHeight w:hRule="exact" w:val="345"/>
        </w:trPr>
        <w:tc>
          <w:tcPr>
            <w:tcW w:w="73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5</w:t>
            </w:r>
          </w:p>
        </w:tc>
        <w:tc>
          <w:tcPr>
            <w:tcW w:w="288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Котёл</w:t>
            </w:r>
          </w:p>
        </w:tc>
        <w:tc>
          <w:tcPr>
            <w:tcW w:w="673"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280153</w:t>
            </w:r>
          </w:p>
        </w:tc>
        <w:tc>
          <w:tcPr>
            <w:tcW w:w="1232"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95581,48</w:t>
            </w:r>
          </w:p>
        </w:tc>
        <w:tc>
          <w:tcPr>
            <w:tcW w:w="1634"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Квр-0,23ТТ</w:t>
            </w:r>
            <w:r w:rsidRPr="005119C7">
              <w:rPr>
                <w:rFonts w:cs="Times New Roman"/>
                <w:sz w:val="16"/>
                <w:szCs w:val="16"/>
                <w:lang w:val="ru-RU"/>
              </w:rPr>
              <w:t xml:space="preserve"> (2016г.)</w:t>
            </w:r>
          </w:p>
        </w:tc>
        <w:tc>
          <w:tcPr>
            <w:tcW w:w="2034"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B54831">
        <w:trPr>
          <w:trHeight w:hRule="exact" w:val="255"/>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6</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Термометр</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285"/>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7</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Манометр</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ОБМ-100</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подлежит замене</w:t>
            </w:r>
          </w:p>
        </w:tc>
      </w:tr>
      <w:tr w:rsidR="00B54831" w:rsidRPr="005119C7" w:rsidTr="00B54831">
        <w:trPr>
          <w:trHeight w:hRule="exact" w:val="720"/>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8</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Электродвигатель (к вентилятору)</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6000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DАD 160-15-00, 1,5кВт. 1500об. п=0,75</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25"/>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9</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Электровентилятор</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8000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ВЦ 4-75-4 1,5кВт.1500об.</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70"/>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10</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Магнитный пускатель с кнопками</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3</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3*400=1200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ПМА312Б</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45"/>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11</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Щит учёта</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ЩУ</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00"/>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12</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Задвижка d100</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2*600=1200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31ч 6 бр</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15"/>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13</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Задвижка d150</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4</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4*1400=5600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 1ч 6 бр</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23"/>
        </w:trPr>
        <w:tc>
          <w:tcPr>
            <w:tcW w:w="73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14</w:t>
            </w:r>
          </w:p>
        </w:tc>
        <w:tc>
          <w:tcPr>
            <w:tcW w:w="288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d50</w:t>
            </w:r>
          </w:p>
        </w:tc>
        <w:tc>
          <w:tcPr>
            <w:tcW w:w="673"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530</w:t>
            </w:r>
          </w:p>
        </w:tc>
        <w:tc>
          <w:tcPr>
            <w:tcW w:w="1232"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15ч 8п</w:t>
            </w:r>
          </w:p>
        </w:tc>
        <w:tc>
          <w:tcPr>
            <w:tcW w:w="2034"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67"/>
        </w:trPr>
        <w:tc>
          <w:tcPr>
            <w:tcW w:w="733"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15</w:t>
            </w:r>
          </w:p>
        </w:tc>
        <w:tc>
          <w:tcPr>
            <w:tcW w:w="2881"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d32</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340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15ч 8п</w:t>
            </w:r>
          </w:p>
        </w:tc>
        <w:tc>
          <w:tcPr>
            <w:tcW w:w="20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00"/>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16</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d20</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230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15ч 8п</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00"/>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17</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d25</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15ч 8п</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02"/>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18</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Насос</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Style w:val="1"/>
                <w:rFonts w:cs="Times New Roman"/>
                <w:sz w:val="16"/>
                <w:szCs w:val="16"/>
              </w:rPr>
              <w:t>70233</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IL 40/150-3/2</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B54831">
        <w:trPr>
          <w:trHeight w:hRule="exact" w:val="502"/>
        </w:trPr>
        <w:tc>
          <w:tcPr>
            <w:tcW w:w="73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19</w:t>
            </w:r>
          </w:p>
        </w:tc>
        <w:tc>
          <w:tcPr>
            <w:tcW w:w="288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Насос</w:t>
            </w:r>
          </w:p>
        </w:tc>
        <w:tc>
          <w:tcPr>
            <w:tcW w:w="673"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100299</w:t>
            </w:r>
          </w:p>
        </w:tc>
        <w:tc>
          <w:tcPr>
            <w:tcW w:w="1232"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6686,60</w:t>
            </w:r>
          </w:p>
        </w:tc>
        <w:tc>
          <w:tcPr>
            <w:tcW w:w="1634"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КМ 50-32-160</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(2016 г.)</w:t>
            </w:r>
          </w:p>
        </w:tc>
        <w:tc>
          <w:tcPr>
            <w:tcW w:w="2034"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B54831">
        <w:trPr>
          <w:trHeight w:hRule="exact" w:val="758"/>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20</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Электродвигатель</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5000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4АМА  100L2УЗ ЗОООоб.5,5кВт. п=0,875</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16"/>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21</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Бак подпиточный</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3300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Зм3</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255"/>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22</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Щит освещения</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1000</w:t>
            </w:r>
          </w:p>
        </w:tc>
        <w:tc>
          <w:tcPr>
            <w:tcW w:w="1232"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що</w:t>
            </w:r>
          </w:p>
        </w:tc>
        <w:tc>
          <w:tcPr>
            <w:tcW w:w="203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02"/>
        </w:trPr>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lastRenderedPageBreak/>
              <w:t>23</w:t>
            </w:r>
          </w:p>
        </w:tc>
        <w:tc>
          <w:tcPr>
            <w:tcW w:w="288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Затвор  d50</w:t>
            </w:r>
          </w:p>
        </w:tc>
        <w:tc>
          <w:tcPr>
            <w:tcW w:w="67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515" w:type="dxa"/>
            <w:tcBorders>
              <w:top w:val="single" w:sz="4" w:space="0" w:color="000000"/>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2*305,09=610,18</w:t>
            </w:r>
          </w:p>
        </w:tc>
        <w:tc>
          <w:tcPr>
            <w:tcW w:w="1232" w:type="dxa"/>
            <w:tcBorders>
              <w:top w:val="single" w:sz="4" w:space="0" w:color="000000"/>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34" w:type="dxa"/>
            <w:tcBorders>
              <w:top w:val="single" w:sz="4" w:space="0" w:color="000000"/>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Fonts w:cs="Times New Roman"/>
                <w:sz w:val="16"/>
                <w:szCs w:val="16"/>
              </w:rPr>
              <w:t>d50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1350"/>
        </w:trPr>
        <w:tc>
          <w:tcPr>
            <w:tcW w:w="733"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24</w:t>
            </w:r>
          </w:p>
          <w:p w:rsidR="00B54831" w:rsidRPr="005119C7" w:rsidRDefault="00B54831" w:rsidP="00B54831">
            <w:pPr>
              <w:pStyle w:val="12"/>
              <w:rPr>
                <w:rFonts w:cs="Times New Roman"/>
                <w:sz w:val="16"/>
                <w:szCs w:val="16"/>
              </w:rPr>
            </w:pPr>
          </w:p>
          <w:p w:rsidR="00B54831" w:rsidRPr="005119C7" w:rsidRDefault="00B54831" w:rsidP="00B54831">
            <w:pPr>
              <w:pStyle w:val="12"/>
              <w:rPr>
                <w:rFonts w:cs="Times New Roman"/>
                <w:sz w:val="16"/>
                <w:szCs w:val="16"/>
              </w:rPr>
            </w:pPr>
          </w:p>
          <w:p w:rsidR="00B54831" w:rsidRPr="005119C7" w:rsidRDefault="00B54831" w:rsidP="00B54831">
            <w:pPr>
              <w:pStyle w:val="12"/>
              <w:rPr>
                <w:rFonts w:cs="Times New Roman"/>
                <w:sz w:val="16"/>
                <w:szCs w:val="16"/>
              </w:rPr>
            </w:pPr>
          </w:p>
        </w:tc>
        <w:tc>
          <w:tcPr>
            <w:tcW w:w="288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Сооружение — теплотрасса</w:t>
            </w:r>
            <w:r w:rsidRPr="005119C7">
              <w:rPr>
                <w:rStyle w:val="1"/>
                <w:rFonts w:cs="Times New Roman"/>
                <w:sz w:val="16"/>
                <w:szCs w:val="16"/>
              </w:rPr>
              <w:t xml:space="preserve"> по адресу: Курганская обл, Петуховский р-н, с. Новогеоргиевка 2-я,                      пер. Школьный, д.8, А</w:t>
            </w:r>
          </w:p>
        </w:tc>
        <w:tc>
          <w:tcPr>
            <w:tcW w:w="673"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51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3500</w:t>
            </w:r>
          </w:p>
        </w:tc>
        <w:tc>
          <w:tcPr>
            <w:tcW w:w="1232"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3668"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 xml:space="preserve">Протяженность-113 </w:t>
            </w:r>
            <w:proofErr w:type="gramStart"/>
            <w:r w:rsidRPr="005119C7">
              <w:rPr>
                <w:rFonts w:cs="Times New Roman"/>
                <w:sz w:val="16"/>
                <w:szCs w:val="16"/>
              </w:rPr>
              <w:t>м.,</w:t>
            </w:r>
            <w:proofErr w:type="gramEnd"/>
            <w:r w:rsidRPr="005119C7">
              <w:rPr>
                <w:rFonts w:cs="Times New Roman"/>
                <w:sz w:val="16"/>
                <w:szCs w:val="16"/>
              </w:rPr>
              <w:t xml:space="preserve"> от котельной до школы. Изоляция -маты минераловатные, рубероид.  Диаметр тепловых сетей (мм.):76. Состояние удовлетворительное.</w:t>
            </w:r>
          </w:p>
        </w:tc>
      </w:tr>
    </w:tbl>
    <w:p w:rsidR="00B54831" w:rsidRPr="005119C7" w:rsidRDefault="00B54831" w:rsidP="00B54831">
      <w:pPr>
        <w:pStyle w:val="12"/>
        <w:rPr>
          <w:rFonts w:cs="Times New Roman"/>
          <w:sz w:val="16"/>
          <w:szCs w:val="16"/>
          <w:lang w:val="ru-RU"/>
        </w:rPr>
      </w:pPr>
    </w:p>
    <w:tbl>
      <w:tblPr>
        <w:tblW w:w="0" w:type="auto"/>
        <w:tblInd w:w="-279" w:type="dxa"/>
        <w:tblLayout w:type="fixed"/>
        <w:tblCellMar>
          <w:left w:w="40" w:type="dxa"/>
          <w:right w:w="40" w:type="dxa"/>
        </w:tblCellMar>
        <w:tblLook w:val="0000" w:firstRow="0" w:lastRow="0" w:firstColumn="0" w:lastColumn="0" w:noHBand="0" w:noVBand="0"/>
      </w:tblPr>
      <w:tblGrid>
        <w:gridCol w:w="742"/>
        <w:gridCol w:w="2873"/>
        <w:gridCol w:w="800"/>
        <w:gridCol w:w="1256"/>
        <w:gridCol w:w="1316"/>
        <w:gridCol w:w="1773"/>
        <w:gridCol w:w="1942"/>
      </w:tblGrid>
      <w:tr w:rsidR="00B54831" w:rsidRPr="005119C7" w:rsidTr="00B54831">
        <w:trPr>
          <w:trHeight w:hRule="exact" w:val="1020"/>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80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25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 кадастровая стоимость, руб.</w:t>
            </w:r>
          </w:p>
        </w:tc>
        <w:tc>
          <w:tcPr>
            <w:tcW w:w="131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Остаточная стоимость на </w:t>
            </w:r>
            <w:proofErr w:type="gramStart"/>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w:t>
            </w:r>
            <w:proofErr w:type="gramEnd"/>
            <w:r w:rsidRPr="005119C7">
              <w:rPr>
                <w:rFonts w:cs="Times New Roman"/>
                <w:sz w:val="16"/>
                <w:szCs w:val="16"/>
              </w:rPr>
              <w:t xml:space="preserve"> руб.</w:t>
            </w:r>
          </w:p>
        </w:tc>
        <w:tc>
          <w:tcPr>
            <w:tcW w:w="37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r>
      <w:tr w:rsidR="00B54831" w:rsidRPr="005119C7" w:rsidTr="00B54831">
        <w:trPr>
          <w:trHeight w:hRule="exact" w:val="1560"/>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eastAsia="Times New Roman" w:cs="Times New Roman"/>
                <w:b/>
                <w:sz w:val="16"/>
                <w:szCs w:val="16"/>
              </w:rPr>
            </w:pPr>
            <w:r w:rsidRPr="005119C7">
              <w:rPr>
                <w:rFonts w:cs="Times New Roman"/>
                <w:sz w:val="16"/>
                <w:szCs w:val="16"/>
              </w:rPr>
              <w:t>1</w:t>
            </w:r>
          </w:p>
        </w:tc>
        <w:tc>
          <w:tcPr>
            <w:tcW w:w="2873" w:type="dxa"/>
            <w:tcBorders>
              <w:top w:val="single" w:sz="4" w:space="0" w:color="000000"/>
              <w:left w:val="single" w:sz="4" w:space="0" w:color="000000"/>
              <w:bottom w:val="single" w:sz="4" w:space="0" w:color="000000"/>
            </w:tcBorders>
            <w:shd w:val="clear" w:color="auto" w:fill="auto"/>
          </w:tcPr>
          <w:p w:rsidR="00B54831" w:rsidRPr="005119C7" w:rsidRDefault="00B54831" w:rsidP="00B54831">
            <w:pPr>
              <w:pStyle w:val="12"/>
              <w:snapToGrid w:val="0"/>
              <w:rPr>
                <w:rFonts w:eastAsia="Times New Roman" w:cs="Times New Roman"/>
                <w:sz w:val="16"/>
                <w:szCs w:val="16"/>
              </w:rPr>
            </w:pPr>
            <w:r w:rsidRPr="005119C7">
              <w:rPr>
                <w:rStyle w:val="1"/>
                <w:rFonts w:eastAsia="Times New Roman" w:cs="Times New Roman"/>
                <w:b/>
                <w:sz w:val="16"/>
                <w:szCs w:val="16"/>
              </w:rPr>
              <w:t>Блочно-модульная котельная</w:t>
            </w:r>
            <w:r w:rsidRPr="005119C7">
              <w:rPr>
                <w:rStyle w:val="1"/>
                <w:rFonts w:eastAsia="Times New Roman" w:cs="Times New Roman"/>
                <w:sz w:val="16"/>
                <w:szCs w:val="16"/>
              </w:rPr>
              <w:t xml:space="preserve"> с оборудованием и теплотрассой по адресу: Курганская область,  Петуховский район,  с. Новое Ильинское, ул. Школьная, д.57, А</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eastAsia="Times New Roman" w:cs="Times New Roman"/>
                <w:sz w:val="16"/>
                <w:szCs w:val="16"/>
                <w:lang w:val="ru-RU"/>
              </w:rPr>
            </w:pPr>
            <w:r w:rsidRPr="005119C7">
              <w:rPr>
                <w:rFonts w:eastAsia="Times New Roman" w:cs="Times New Roman"/>
                <w:sz w:val="16"/>
                <w:szCs w:val="16"/>
              </w:rPr>
              <w:t>1</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sz w:val="16"/>
                <w:szCs w:val="16"/>
                <w:lang w:val="ru-RU"/>
              </w:rPr>
            </w:pPr>
            <w:r w:rsidRPr="005119C7">
              <w:rPr>
                <w:rStyle w:val="1"/>
                <w:rFonts w:eastAsia="Times New Roman" w:cs="Times New Roman"/>
                <w:sz w:val="16"/>
                <w:szCs w:val="16"/>
                <w:lang w:val="ru-RU"/>
              </w:rPr>
              <w:t>2682822</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snapToGrid w:val="0"/>
              <w:jc w:val="center"/>
              <w:rPr>
                <w:rFonts w:eastAsia="Times New Roman"/>
                <w:sz w:val="16"/>
                <w:szCs w:val="16"/>
              </w:rPr>
            </w:pPr>
            <w:r w:rsidRPr="005119C7">
              <w:rPr>
                <w:sz w:val="16"/>
                <w:szCs w:val="16"/>
              </w:rPr>
              <w:t>963278,26</w:t>
            </w:r>
          </w:p>
        </w:tc>
        <w:tc>
          <w:tcPr>
            <w:tcW w:w="37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Блочно-модульная твердотопливная котельная установка мощностью 220 Квт/          0,3 МВт «Уралкотел» нагрузка — 0,122 Гкал/ч, потери-10,71 Гкал. Год   вода в  эксплуатацию — 2011 г.</w:t>
            </w:r>
          </w:p>
        </w:tc>
      </w:tr>
      <w:tr w:rsidR="00B54831" w:rsidRPr="005119C7" w:rsidTr="00B54831">
        <w:trPr>
          <w:trHeight w:hRule="exact" w:val="615"/>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lang w:val="ru-RU"/>
              </w:rPr>
            </w:pPr>
            <w:r w:rsidRPr="005119C7">
              <w:rPr>
                <w:rFonts w:eastAsia="Times New Roman" w:cs="Times New Roman"/>
                <w:sz w:val="16"/>
                <w:szCs w:val="16"/>
              </w:rPr>
              <w:t>Оборудование, находящееся в котельной:</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_</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_</w:t>
            </w:r>
          </w:p>
        </w:tc>
      </w:tr>
      <w:tr w:rsidR="00B54831" w:rsidRPr="005119C7" w:rsidTr="00B54831">
        <w:trPr>
          <w:trHeight w:hRule="exact" w:val="720"/>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2</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Стальной жаротрубный дымогарный  водогрейный котел</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2*208000</w:t>
            </w:r>
          </w:p>
          <w:p w:rsidR="00B54831" w:rsidRPr="005119C7" w:rsidRDefault="00B54831" w:rsidP="00B54831">
            <w:pPr>
              <w:pStyle w:val="12"/>
              <w:jc w:val="center"/>
              <w:rPr>
                <w:rStyle w:val="1"/>
                <w:rFonts w:eastAsia="Times New Roman" w:cs="Times New Roman"/>
                <w:sz w:val="16"/>
                <w:szCs w:val="16"/>
                <w:lang w:val="ru-RU"/>
              </w:rPr>
            </w:pPr>
            <w:r w:rsidRPr="005119C7">
              <w:rPr>
                <w:rFonts w:eastAsia="Times New Roman" w:cs="Times New Roman"/>
                <w:sz w:val="16"/>
                <w:szCs w:val="16"/>
              </w:rPr>
              <w:t>=416000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Style w:val="1"/>
                <w:rFonts w:eastAsia="Times New Roman" w:cs="Times New Roman"/>
                <w:sz w:val="16"/>
                <w:szCs w:val="16"/>
                <w:lang w:val="ru-RU"/>
              </w:rPr>
              <w:t>102776,36</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 xml:space="preserve"> КВС рд-0,15, мощностью -0, 15МВт.</w:t>
            </w:r>
            <w:r w:rsidRPr="005119C7">
              <w:rPr>
                <w:rFonts w:eastAsia="Times New Roman" w:cs="Times New Roman"/>
                <w:sz w:val="16"/>
                <w:szCs w:val="16"/>
                <w:lang w:val="ru-RU"/>
              </w:rPr>
              <w:t xml:space="preserve"> (2011г.)</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73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3</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Водоохлаждаемые дымовые трубы с расширительными баками</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2*161004</w:t>
            </w:r>
          </w:p>
          <w:p w:rsidR="00B54831" w:rsidRPr="005119C7" w:rsidRDefault="00B54831" w:rsidP="00B54831">
            <w:pPr>
              <w:pStyle w:val="12"/>
              <w:jc w:val="center"/>
              <w:rPr>
                <w:rFonts w:eastAsia="Times New Roman" w:cs="Times New Roman"/>
                <w:sz w:val="16"/>
                <w:szCs w:val="16"/>
                <w:lang w:val="ru-RU"/>
              </w:rPr>
            </w:pPr>
            <w:r w:rsidRPr="005119C7">
              <w:rPr>
                <w:rFonts w:eastAsia="Times New Roman" w:cs="Times New Roman"/>
                <w:sz w:val="16"/>
                <w:szCs w:val="16"/>
              </w:rPr>
              <w:t>=322008</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115386,20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lang w:val="ru-RU"/>
              </w:rPr>
            </w:pPr>
            <w:r w:rsidRPr="005119C7">
              <w:rPr>
                <w:rFonts w:eastAsia="Times New Roman" w:cs="Times New Roman"/>
                <w:sz w:val="16"/>
                <w:szCs w:val="16"/>
              </w:rPr>
              <w:t xml:space="preserve"> d 500, 10 м</w:t>
            </w:r>
          </w:p>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lang w:val="ru-RU"/>
              </w:rPr>
              <w:t>(2011 г.)</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660"/>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4</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Вентилятор дутьевой</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2*10717</w:t>
            </w:r>
          </w:p>
          <w:p w:rsidR="00B54831" w:rsidRPr="005119C7" w:rsidRDefault="00B54831" w:rsidP="00B54831">
            <w:pPr>
              <w:pStyle w:val="12"/>
              <w:jc w:val="center"/>
              <w:rPr>
                <w:rFonts w:eastAsia="Times New Roman" w:cs="Times New Roman"/>
                <w:sz w:val="16"/>
                <w:szCs w:val="16"/>
                <w:lang w:val="ru-RU"/>
              </w:rPr>
            </w:pPr>
            <w:r w:rsidRPr="005119C7">
              <w:rPr>
                <w:rFonts w:eastAsia="Times New Roman" w:cs="Times New Roman"/>
                <w:sz w:val="16"/>
                <w:szCs w:val="16"/>
              </w:rPr>
              <w:t>=21434</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7680,30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lang w:val="ru-RU"/>
              </w:rPr>
            </w:pPr>
            <w:r w:rsidRPr="005119C7">
              <w:rPr>
                <w:rFonts w:eastAsia="Times New Roman" w:cs="Times New Roman"/>
                <w:sz w:val="16"/>
                <w:szCs w:val="16"/>
              </w:rPr>
              <w:t>ВЦ14-46л 2</w:t>
            </w:r>
          </w:p>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lang w:val="ru-RU"/>
              </w:rPr>
              <w:t>(2011 г.)</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52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5</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Насос сетевой</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2*5850=11700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4777,50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lang w:val="ru-RU"/>
              </w:rPr>
            </w:pPr>
            <w:r w:rsidRPr="005119C7">
              <w:rPr>
                <w:rFonts w:eastAsia="Times New Roman" w:cs="Times New Roman"/>
                <w:sz w:val="16"/>
                <w:szCs w:val="16"/>
              </w:rPr>
              <w:t>КМ 65-50-125</w:t>
            </w:r>
          </w:p>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lang w:val="ru-RU"/>
              </w:rPr>
              <w:t>(2011 г.)</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31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6</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Грязевик</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1</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4453</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Ду – 80</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58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7</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Теплосчетчик</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1</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2900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СТЭ 561/П100-Т-4-2К1</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300"/>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8</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Кран шаровый муфтовый</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7</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7*81=567</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Ду 15</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25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9</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Манометр</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6</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6*450=2700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МТП – 100</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подлежит замене</w:t>
            </w:r>
          </w:p>
        </w:tc>
      </w:tr>
      <w:tr w:rsidR="00B54831" w:rsidRPr="005119C7" w:rsidTr="00B54831">
        <w:trPr>
          <w:trHeight w:hRule="exact" w:val="31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10</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Затвор поворотный</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9</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9*593=5337</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300"/>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11</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Мотопомпа бензиновая</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1</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15390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МПБ-600</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315"/>
        </w:trPr>
        <w:tc>
          <w:tcPr>
            <w:tcW w:w="742"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12</w:t>
            </w:r>
          </w:p>
        </w:tc>
        <w:tc>
          <w:tcPr>
            <w:tcW w:w="2873"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Фланец разный</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32</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32*235=7520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 xml:space="preserve"> d 50</w:t>
            </w:r>
          </w:p>
        </w:tc>
        <w:tc>
          <w:tcPr>
            <w:tcW w:w="194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630"/>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13</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Искрогаситель</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2*123500=</w:t>
            </w:r>
          </w:p>
          <w:p w:rsidR="00B54831" w:rsidRPr="005119C7" w:rsidRDefault="00B54831" w:rsidP="00B54831">
            <w:pPr>
              <w:pStyle w:val="12"/>
              <w:jc w:val="center"/>
              <w:rPr>
                <w:rFonts w:eastAsia="Times New Roman" w:cs="Times New Roman"/>
                <w:sz w:val="16"/>
                <w:szCs w:val="16"/>
                <w:lang w:val="ru-RU"/>
              </w:rPr>
            </w:pPr>
            <w:r w:rsidRPr="005119C7">
              <w:rPr>
                <w:rFonts w:eastAsia="Times New Roman" w:cs="Times New Roman"/>
                <w:sz w:val="16"/>
                <w:szCs w:val="16"/>
              </w:rPr>
              <w:t>247000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270"/>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14</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Кран шаровый муфтовый</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4</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4*223=892</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Ду25</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64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15</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Термометр</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3</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3*524,5</w:t>
            </w:r>
          </w:p>
          <w:p w:rsidR="00B54831" w:rsidRPr="005119C7" w:rsidRDefault="00B54831" w:rsidP="00B54831">
            <w:pPr>
              <w:pStyle w:val="12"/>
              <w:jc w:val="center"/>
              <w:rPr>
                <w:rFonts w:eastAsia="Times New Roman" w:cs="Times New Roman"/>
                <w:sz w:val="16"/>
                <w:szCs w:val="16"/>
                <w:lang w:val="ru-RU"/>
              </w:rPr>
            </w:pPr>
            <w:r w:rsidRPr="005119C7">
              <w:rPr>
                <w:rFonts w:eastAsia="Times New Roman" w:cs="Times New Roman"/>
                <w:sz w:val="16"/>
                <w:szCs w:val="16"/>
              </w:rPr>
              <w:t>=1573,50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Style w:val="1"/>
                <w:rFonts w:eastAsia="Times New Roman" w:cs="Times New Roman"/>
                <w:sz w:val="16"/>
                <w:szCs w:val="16"/>
              </w:rPr>
              <w:t>ТТЛ О-150 ｰс гильзой</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28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16</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Электросчетчик 3-х фазный</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1</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2219,5</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Ц768038</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28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17</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Щит силовой</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1</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6500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ЩС</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285"/>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cs="Times New Roman"/>
                <w:sz w:val="16"/>
                <w:szCs w:val="16"/>
              </w:rPr>
              <w:t>18</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r w:rsidRPr="005119C7">
              <w:rPr>
                <w:rFonts w:eastAsia="Times New Roman" w:cs="Times New Roman"/>
                <w:sz w:val="16"/>
                <w:szCs w:val="16"/>
              </w:rPr>
              <w:t>Шибер</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rPr>
              <w:t>2</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rPr>
            </w:pPr>
            <w:r w:rsidRPr="005119C7">
              <w:rPr>
                <w:rFonts w:eastAsia="Times New Roman" w:cs="Times New Roman"/>
                <w:sz w:val="16"/>
                <w:szCs w:val="16"/>
              </w:rPr>
              <w:t>2*2700=5400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rPr>
            </w:pPr>
            <w:r w:rsidRPr="005119C7">
              <w:rPr>
                <w:rFonts w:eastAsia="Times New Roman" w:cs="Times New Roman"/>
                <w:sz w:val="16"/>
                <w:szCs w:val="16"/>
                <w:lang w:val="ru-RU"/>
              </w:rPr>
              <w:t>0</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s="Times New Roman"/>
                <w:sz w:val="16"/>
                <w:szCs w:val="16"/>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eastAsia="Times New Roman" w:cs="Times New Roman"/>
                <w:sz w:val="16"/>
                <w:szCs w:val="16"/>
              </w:rPr>
              <w:t>удовлетворительное</w:t>
            </w:r>
          </w:p>
        </w:tc>
      </w:tr>
      <w:tr w:rsidR="00B54831" w:rsidRPr="005119C7" w:rsidTr="00B54831">
        <w:trPr>
          <w:trHeight w:hRule="exact" w:val="780"/>
        </w:trPr>
        <w:tc>
          <w:tcPr>
            <w:tcW w:w="74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19</w:t>
            </w:r>
          </w:p>
        </w:tc>
        <w:tc>
          <w:tcPr>
            <w:tcW w:w="28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Лестница с площадкой для обслуживания котлов</w:t>
            </w:r>
          </w:p>
        </w:tc>
        <w:tc>
          <w:tcPr>
            <w:tcW w:w="800"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9500</w:t>
            </w:r>
          </w:p>
        </w:tc>
        <w:tc>
          <w:tcPr>
            <w:tcW w:w="131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1872,28</w:t>
            </w:r>
          </w:p>
        </w:tc>
        <w:tc>
          <w:tcPr>
            <w:tcW w:w="177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8 м лестница, 2м х 1м площадка, металл</w:t>
            </w:r>
            <w:r w:rsidRPr="005119C7">
              <w:rPr>
                <w:rFonts w:cs="Times New Roman"/>
                <w:sz w:val="16"/>
                <w:szCs w:val="16"/>
                <w:lang w:val="ru-RU"/>
              </w:rPr>
              <w:t>(2011 г.)</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285"/>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20</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Ёмкость п/этиленовая</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4500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V -1м3</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270"/>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21</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Блок котельной (утепленный)</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89500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32360,51</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5м*2,5м</w:t>
            </w:r>
            <w:r w:rsidRPr="005119C7">
              <w:rPr>
                <w:rFonts w:cs="Times New Roman"/>
                <w:sz w:val="16"/>
                <w:szCs w:val="16"/>
                <w:lang w:val="ru-RU"/>
              </w:rPr>
              <w:t>(2011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806"/>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lastRenderedPageBreak/>
              <w:t>22</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Блок под ёмкость</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6000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2169,27</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V-1м3 (утепленный)</w:t>
            </w:r>
            <w:r w:rsidRPr="005119C7">
              <w:rPr>
                <w:rFonts w:cs="Times New Roman"/>
                <w:sz w:val="16"/>
                <w:szCs w:val="16"/>
                <w:lang w:val="ru-RU"/>
              </w:rPr>
              <w:t xml:space="preserve"> (2011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255"/>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23</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Навес из профнастила</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56560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28934,32</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6м*3м</w:t>
            </w:r>
            <w:r w:rsidRPr="005119C7">
              <w:rPr>
                <w:rFonts w:cs="Times New Roman"/>
                <w:sz w:val="16"/>
                <w:szCs w:val="16"/>
                <w:lang w:val="ru-RU"/>
              </w:rPr>
              <w:t>(2011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89"/>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24</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Ограждение из профнастила</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275267</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132560,57</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26м (100м2)</w:t>
            </w:r>
            <w:r w:rsidRPr="005119C7">
              <w:rPr>
                <w:rFonts w:cs="Times New Roman"/>
                <w:sz w:val="16"/>
                <w:szCs w:val="16"/>
                <w:lang w:val="ru-RU"/>
              </w:rPr>
              <w:t xml:space="preserve"> (2011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rFonts w:cs="Times New Roman"/>
                <w:sz w:val="16"/>
                <w:szCs w:val="16"/>
              </w:rPr>
            </w:pPr>
          </w:p>
        </w:tc>
      </w:tr>
      <w:tr w:rsidR="00B54831" w:rsidRPr="005119C7" w:rsidTr="00B54831">
        <w:trPr>
          <w:trHeight w:hRule="exact" w:val="645"/>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25</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Кабина душевая с гидромассажем</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21890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7914,73</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00"/>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26</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Умывальник фаянсовый</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2900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1048,41</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731"/>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27</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Унитаз с бачком непосредственно</w:t>
            </w:r>
          </w:p>
          <w:p w:rsidR="00B54831" w:rsidRPr="005119C7" w:rsidRDefault="00B54831" w:rsidP="00B54831">
            <w:pPr>
              <w:pStyle w:val="12"/>
              <w:rPr>
                <w:rFonts w:cs="Times New Roman"/>
                <w:sz w:val="16"/>
                <w:szCs w:val="16"/>
              </w:rPr>
            </w:pPr>
            <w:r w:rsidRPr="005119C7">
              <w:rPr>
                <w:rFonts w:cs="Times New Roman"/>
                <w:sz w:val="16"/>
                <w:szCs w:val="16"/>
              </w:rPr>
              <w:t>присоединенным</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5290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1912,66</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1000"/>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28</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Затворы</w:t>
            </w:r>
          </w:p>
          <w:p w:rsidR="00B54831" w:rsidRPr="005119C7" w:rsidRDefault="00B54831" w:rsidP="00B54831">
            <w:pPr>
              <w:pStyle w:val="12"/>
              <w:rPr>
                <w:rFonts w:cs="Times New Roman"/>
                <w:sz w:val="16"/>
                <w:szCs w:val="16"/>
              </w:rPr>
            </w:pPr>
            <w:r w:rsidRPr="005119C7">
              <w:rPr>
                <w:rFonts w:cs="Times New Roman"/>
                <w:sz w:val="16"/>
                <w:szCs w:val="16"/>
              </w:rPr>
              <w:t xml:space="preserve">         </w:t>
            </w:r>
          </w:p>
          <w:p w:rsidR="00B54831" w:rsidRPr="005119C7" w:rsidRDefault="00B54831" w:rsidP="00B54831">
            <w:pPr>
              <w:pStyle w:val="12"/>
              <w:rPr>
                <w:rFonts w:cs="Times New Roman"/>
                <w:sz w:val="16"/>
                <w:szCs w:val="16"/>
              </w:rPr>
            </w:pPr>
            <w:r w:rsidRPr="005119C7">
              <w:rPr>
                <w:rFonts w:cs="Times New Roman"/>
                <w:sz w:val="16"/>
                <w:szCs w:val="16"/>
              </w:rPr>
              <w:t xml:space="preserve">               </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6</w:t>
            </w:r>
          </w:p>
          <w:p w:rsidR="00B54831" w:rsidRPr="005119C7" w:rsidRDefault="00B54831" w:rsidP="00B54831">
            <w:pPr>
              <w:pStyle w:val="12"/>
              <w:jc w:val="center"/>
              <w:rPr>
                <w:rFonts w:cs="Times New Roman"/>
                <w:sz w:val="16"/>
                <w:szCs w:val="16"/>
              </w:rPr>
            </w:pPr>
          </w:p>
          <w:p w:rsidR="00B54831" w:rsidRPr="005119C7" w:rsidRDefault="00B54831" w:rsidP="00B54831">
            <w:pPr>
              <w:pStyle w:val="12"/>
              <w:jc w:val="center"/>
              <w:rPr>
                <w:rFonts w:cs="Times New Roman"/>
                <w:sz w:val="16"/>
                <w:szCs w:val="16"/>
              </w:rPr>
            </w:pPr>
            <w:r w:rsidRPr="005119C7">
              <w:rPr>
                <w:rFonts w:cs="Times New Roman"/>
                <w:sz w:val="16"/>
                <w:szCs w:val="16"/>
              </w:rPr>
              <w:t>7</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6*10800</w:t>
            </w:r>
          </w:p>
          <w:p w:rsidR="00B54831" w:rsidRPr="005119C7" w:rsidRDefault="00B54831" w:rsidP="00B54831">
            <w:pPr>
              <w:pStyle w:val="12"/>
              <w:jc w:val="center"/>
              <w:rPr>
                <w:rFonts w:cs="Times New Roman"/>
                <w:sz w:val="16"/>
                <w:szCs w:val="16"/>
              </w:rPr>
            </w:pPr>
            <w:r w:rsidRPr="005119C7">
              <w:rPr>
                <w:rFonts w:cs="Times New Roman"/>
                <w:sz w:val="16"/>
                <w:szCs w:val="16"/>
              </w:rPr>
              <w:t>=64800</w:t>
            </w:r>
          </w:p>
          <w:p w:rsidR="00B54831" w:rsidRPr="005119C7" w:rsidRDefault="00B54831" w:rsidP="00B54831">
            <w:pPr>
              <w:pStyle w:val="12"/>
              <w:jc w:val="center"/>
              <w:rPr>
                <w:rFonts w:cs="Times New Roman"/>
                <w:sz w:val="16"/>
                <w:szCs w:val="16"/>
              </w:rPr>
            </w:pPr>
            <w:r w:rsidRPr="005119C7">
              <w:rPr>
                <w:rFonts w:cs="Times New Roman"/>
                <w:sz w:val="16"/>
                <w:szCs w:val="16"/>
              </w:rPr>
              <w:t>7*5760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=40320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12769,08</w:t>
            </w:r>
          </w:p>
          <w:p w:rsidR="00B54831" w:rsidRPr="005119C7" w:rsidRDefault="00B54831" w:rsidP="00B54831">
            <w:pPr>
              <w:pStyle w:val="12"/>
              <w:jc w:val="center"/>
              <w:rPr>
                <w:rFonts w:cs="Times New Roman"/>
                <w:sz w:val="16"/>
                <w:szCs w:val="16"/>
                <w:lang w:val="ru-RU"/>
              </w:rPr>
            </w:pPr>
          </w:p>
          <w:p w:rsidR="00B54831" w:rsidRPr="005119C7" w:rsidRDefault="00B54831" w:rsidP="00B54831">
            <w:pPr>
              <w:pStyle w:val="12"/>
              <w:jc w:val="center"/>
              <w:rPr>
                <w:rFonts w:cs="Times New Roman"/>
                <w:sz w:val="16"/>
                <w:szCs w:val="16"/>
              </w:rPr>
            </w:pPr>
            <w:r w:rsidRPr="005119C7">
              <w:rPr>
                <w:rFonts w:cs="Times New Roman"/>
                <w:sz w:val="16"/>
                <w:szCs w:val="16"/>
                <w:lang w:val="ru-RU"/>
              </w:rPr>
              <w:t>7946,96</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 xml:space="preserve"> d 80</w:t>
            </w:r>
            <w:r w:rsidRPr="005119C7">
              <w:rPr>
                <w:rFonts w:cs="Times New Roman"/>
                <w:sz w:val="16"/>
                <w:szCs w:val="16"/>
                <w:lang w:val="ru-RU"/>
              </w:rPr>
              <w:t xml:space="preserve"> (2011 г.)</w:t>
            </w:r>
          </w:p>
          <w:p w:rsidR="00B54831" w:rsidRPr="005119C7" w:rsidRDefault="00B54831" w:rsidP="00B54831">
            <w:pPr>
              <w:pStyle w:val="12"/>
              <w:snapToGrid w:val="0"/>
              <w:rPr>
                <w:rFonts w:cs="Times New Roman"/>
                <w:sz w:val="16"/>
                <w:szCs w:val="16"/>
                <w:lang w:val="ru-RU"/>
              </w:rPr>
            </w:pPr>
          </w:p>
          <w:p w:rsidR="00B54831" w:rsidRPr="005119C7" w:rsidRDefault="00B54831" w:rsidP="00B54831">
            <w:pPr>
              <w:pStyle w:val="12"/>
              <w:rPr>
                <w:rFonts w:cs="Times New Roman"/>
                <w:sz w:val="16"/>
                <w:szCs w:val="16"/>
              </w:rPr>
            </w:pPr>
          </w:p>
          <w:p w:rsidR="00B54831" w:rsidRPr="005119C7" w:rsidRDefault="00B54831" w:rsidP="00B54831">
            <w:pPr>
              <w:pStyle w:val="12"/>
              <w:rPr>
                <w:rFonts w:cs="Times New Roman"/>
                <w:sz w:val="16"/>
                <w:szCs w:val="16"/>
              </w:rPr>
            </w:pPr>
            <w:r w:rsidRPr="005119C7">
              <w:rPr>
                <w:rFonts w:cs="Times New Roman"/>
                <w:sz w:val="16"/>
                <w:szCs w:val="16"/>
              </w:rPr>
              <w:t xml:space="preserve"> d 50</w:t>
            </w:r>
            <w:r w:rsidRPr="005119C7">
              <w:rPr>
                <w:rFonts w:cs="Times New Roman"/>
                <w:sz w:val="16"/>
                <w:szCs w:val="16"/>
                <w:lang w:val="ru-RU"/>
              </w:rPr>
              <w:t xml:space="preserve"> (2011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55"/>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29</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 двигатели  к вентилятору</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2*5490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=10980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2163,54</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АДМ 30 В2 У2</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(2011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55"/>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30</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 двигатель к насосу</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2*11835</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=23670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4663,94</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АДМ 10 S 2 ЖУ2</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(2011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435"/>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31</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Преобразователь расхода электромагнитные</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18700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МастерФлоу-2,21-Б-40</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30"/>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32</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Насос водяной</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1693</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Малышок</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34"/>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33</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Манометр</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1796</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299,50</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ТМ-510Р</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 xml:space="preserve"> (2015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B54831">
        <w:trPr>
          <w:trHeight w:hRule="exact" w:val="330"/>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34</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Клапан предохр.регул.</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1500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880,00</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d -15</w:t>
            </w:r>
            <w:r w:rsidRPr="005119C7">
              <w:rPr>
                <w:rFonts w:cs="Times New Roman"/>
                <w:sz w:val="16"/>
                <w:szCs w:val="16"/>
                <w:lang w:val="ru-RU"/>
              </w:rPr>
              <w:t xml:space="preserve"> (2012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B54831">
        <w:trPr>
          <w:trHeight w:hRule="exact" w:val="746"/>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35</w:t>
            </w:r>
          </w:p>
          <w:p w:rsidR="00B54831" w:rsidRPr="005119C7" w:rsidRDefault="00B54831" w:rsidP="00B54831">
            <w:pPr>
              <w:pStyle w:val="12"/>
              <w:rPr>
                <w:sz w:val="16"/>
                <w:szCs w:val="16"/>
              </w:rPr>
            </w:pP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Котёл</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rPr>
                <w:rStyle w:val="1"/>
                <w:sz w:val="16"/>
                <w:szCs w:val="16"/>
              </w:rPr>
            </w:pPr>
            <w:r w:rsidRPr="005119C7">
              <w:rPr>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rPr>
                <w:rStyle w:val="1"/>
                <w:sz w:val="16"/>
                <w:szCs w:val="16"/>
                <w:lang w:val="ru-RU"/>
              </w:rPr>
            </w:pPr>
            <w:r w:rsidRPr="005119C7">
              <w:rPr>
                <w:rStyle w:val="1"/>
                <w:sz w:val="16"/>
                <w:szCs w:val="16"/>
              </w:rPr>
              <w:t>4</w:t>
            </w:r>
            <w:r w:rsidRPr="005119C7">
              <w:rPr>
                <w:rStyle w:val="1"/>
                <w:sz w:val="16"/>
                <w:szCs w:val="16"/>
                <w:lang w:val="ru-RU"/>
              </w:rPr>
              <w:t>74466</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sz w:val="16"/>
                <w:szCs w:val="16"/>
              </w:rPr>
            </w:pPr>
            <w:r w:rsidRPr="005119C7">
              <w:rPr>
                <w:rStyle w:val="1"/>
                <w:sz w:val="16"/>
                <w:szCs w:val="16"/>
                <w:lang w:val="ru-RU"/>
              </w:rPr>
              <w:t>340499,20</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lang w:val="ru-RU"/>
              </w:rPr>
            </w:pPr>
            <w:r w:rsidRPr="005119C7">
              <w:rPr>
                <w:sz w:val="16"/>
                <w:szCs w:val="16"/>
              </w:rPr>
              <w:t>Теплотрон Классик 160 кВт</w:t>
            </w:r>
          </w:p>
          <w:p w:rsidR="00B54831" w:rsidRPr="005119C7" w:rsidRDefault="00B54831" w:rsidP="00B54831">
            <w:pPr>
              <w:pStyle w:val="12"/>
              <w:snapToGrid w:val="0"/>
              <w:rPr>
                <w:sz w:val="16"/>
                <w:szCs w:val="16"/>
              </w:rPr>
            </w:pPr>
            <w:r w:rsidRPr="005119C7">
              <w:rPr>
                <w:sz w:val="16"/>
                <w:szCs w:val="16"/>
                <w:lang w:val="ru-RU"/>
              </w:rPr>
              <w:t>(2019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хорошее</w:t>
            </w:r>
          </w:p>
        </w:tc>
      </w:tr>
      <w:tr w:rsidR="00B54831" w:rsidRPr="005119C7" w:rsidTr="00B54831">
        <w:trPr>
          <w:trHeight w:hRule="exact" w:val="558"/>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36</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Кран шаровый</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rPr>
                <w:sz w:val="16"/>
                <w:szCs w:val="16"/>
              </w:rPr>
            </w:pPr>
            <w:r w:rsidRPr="005119C7">
              <w:rPr>
                <w:sz w:val="16"/>
                <w:szCs w:val="16"/>
              </w:rPr>
              <w:t>2</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rPr>
                <w:sz w:val="16"/>
                <w:szCs w:val="16"/>
                <w:lang w:val="ru-RU"/>
              </w:rPr>
            </w:pPr>
            <w:r w:rsidRPr="005119C7">
              <w:rPr>
                <w:sz w:val="16"/>
                <w:szCs w:val="16"/>
              </w:rPr>
              <w:t>2*2755=5510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sz w:val="16"/>
                <w:szCs w:val="16"/>
              </w:rPr>
            </w:pPr>
            <w:r w:rsidRPr="005119C7">
              <w:rPr>
                <w:sz w:val="16"/>
                <w:szCs w:val="16"/>
                <w:lang w:val="ru-RU"/>
              </w:rPr>
              <w:t>3954,32</w:t>
            </w:r>
          </w:p>
        </w:tc>
        <w:tc>
          <w:tcPr>
            <w:tcW w:w="17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lang w:val="ru-RU"/>
              </w:rPr>
            </w:pPr>
            <w:r w:rsidRPr="005119C7">
              <w:rPr>
                <w:sz w:val="16"/>
                <w:szCs w:val="16"/>
              </w:rPr>
              <w:t>TEMPER Ду50-</w:t>
            </w:r>
          </w:p>
          <w:p w:rsidR="00B54831" w:rsidRPr="005119C7" w:rsidRDefault="00B54831" w:rsidP="00B54831">
            <w:pPr>
              <w:pStyle w:val="12"/>
              <w:snapToGrid w:val="0"/>
              <w:rPr>
                <w:sz w:val="16"/>
                <w:szCs w:val="16"/>
              </w:rPr>
            </w:pPr>
            <w:r w:rsidRPr="005119C7">
              <w:rPr>
                <w:sz w:val="16"/>
                <w:szCs w:val="16"/>
                <w:lang w:val="ru-RU"/>
              </w:rPr>
              <w:t>(2019 г.)</w:t>
            </w:r>
          </w:p>
        </w:tc>
        <w:tc>
          <w:tcPr>
            <w:tcW w:w="1942"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хорошее</w:t>
            </w:r>
          </w:p>
        </w:tc>
      </w:tr>
      <w:tr w:rsidR="00B54831" w:rsidRPr="005119C7" w:rsidTr="00B54831">
        <w:trPr>
          <w:trHeight w:hRule="exact" w:val="675"/>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37</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Теплотрасса</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404432</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106103,47</w:t>
            </w:r>
          </w:p>
        </w:tc>
        <w:tc>
          <w:tcPr>
            <w:tcW w:w="3715"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Длина 50м, в 2-х трубном исполнении d-80 мм. Прокладка закрытая, подземная</w:t>
            </w:r>
            <w:r w:rsidRPr="005119C7">
              <w:rPr>
                <w:rFonts w:cs="Times New Roman"/>
                <w:sz w:val="16"/>
                <w:szCs w:val="16"/>
                <w:lang w:val="ru-RU"/>
              </w:rPr>
              <w:t>(2011 г.)</w:t>
            </w:r>
          </w:p>
        </w:tc>
      </w:tr>
      <w:tr w:rsidR="00B54831" w:rsidRPr="005119C7" w:rsidTr="00B54831">
        <w:trPr>
          <w:trHeight w:hRule="exact" w:val="600"/>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38</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Водопровод</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89954</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44605,14</w:t>
            </w:r>
          </w:p>
        </w:tc>
        <w:tc>
          <w:tcPr>
            <w:tcW w:w="3715"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Длина — 50м., d-15 мм. Прокладка закрытая, подземная</w:t>
            </w:r>
            <w:r w:rsidRPr="005119C7">
              <w:rPr>
                <w:rFonts w:cs="Times New Roman"/>
                <w:sz w:val="16"/>
                <w:szCs w:val="16"/>
                <w:lang w:val="ru-RU"/>
              </w:rPr>
              <w:t>(2011 г.)</w:t>
            </w:r>
          </w:p>
        </w:tc>
      </w:tr>
      <w:tr w:rsidR="00B54831" w:rsidRPr="005119C7" w:rsidTr="005119C7">
        <w:trPr>
          <w:trHeight w:hRule="exact" w:val="718"/>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39</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sz w:val="16"/>
                <w:szCs w:val="16"/>
              </w:rPr>
            </w:pPr>
            <w:r w:rsidRPr="005119C7">
              <w:rPr>
                <w:rStyle w:val="1"/>
                <w:rFonts w:cs="Times New Roman"/>
                <w:b/>
                <w:sz w:val="16"/>
                <w:szCs w:val="16"/>
              </w:rPr>
              <w:t>Сооружение — теплотрасса</w:t>
            </w:r>
            <w:r w:rsidRPr="005119C7">
              <w:rPr>
                <w:rStyle w:val="1"/>
                <w:rFonts w:cs="Times New Roman"/>
                <w:sz w:val="16"/>
                <w:szCs w:val="16"/>
              </w:rPr>
              <w:t xml:space="preserve"> по адресу: Курганская область,  Петуховский район, с. Новое Ильинское, ул.Школьная, д.57 А</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Style w:val="1"/>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1500</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3715"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 xml:space="preserve">Протяженность — </w:t>
            </w:r>
            <w:proofErr w:type="gramStart"/>
            <w:r w:rsidRPr="005119C7">
              <w:rPr>
                <w:rFonts w:cs="Times New Roman"/>
                <w:sz w:val="16"/>
                <w:szCs w:val="16"/>
              </w:rPr>
              <w:t>49м.,</w:t>
            </w:r>
            <w:proofErr w:type="gramEnd"/>
            <w:r w:rsidRPr="005119C7">
              <w:rPr>
                <w:rFonts w:cs="Times New Roman"/>
                <w:sz w:val="16"/>
                <w:szCs w:val="16"/>
              </w:rPr>
              <w:t xml:space="preserve"> от котельной до сельского Дома культуры. Диаметр тепловых сетей (мм.): 57Изоляция -маты минераловатные, рубероид.  Состояние удовлетворительное.</w:t>
            </w:r>
          </w:p>
        </w:tc>
      </w:tr>
      <w:tr w:rsidR="00B54831" w:rsidRPr="005119C7" w:rsidTr="00B54831">
        <w:trPr>
          <w:trHeight w:hRule="exact" w:val="1050"/>
        </w:trPr>
        <w:tc>
          <w:tcPr>
            <w:tcW w:w="74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40</w:t>
            </w:r>
          </w:p>
        </w:tc>
        <w:tc>
          <w:tcPr>
            <w:tcW w:w="287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Земельный участок</w:t>
            </w:r>
            <w:r w:rsidRPr="005119C7">
              <w:rPr>
                <w:rStyle w:val="1"/>
                <w:rFonts w:cs="Times New Roman"/>
                <w:sz w:val="16"/>
                <w:szCs w:val="16"/>
              </w:rPr>
              <w:t xml:space="preserve">  по адресу: Курганская область,  Петуховский район, с. Новое Ильинское, ул.Школьная, д.57 А</w:t>
            </w:r>
          </w:p>
        </w:tc>
        <w:tc>
          <w:tcPr>
            <w:tcW w:w="800"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5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5862</w:t>
            </w:r>
          </w:p>
        </w:tc>
        <w:tc>
          <w:tcPr>
            <w:tcW w:w="131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5862</w:t>
            </w:r>
          </w:p>
        </w:tc>
        <w:tc>
          <w:tcPr>
            <w:tcW w:w="3715"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Кадастровый номер: 45:14:011501:222,</w:t>
            </w:r>
          </w:p>
          <w:p w:rsidR="00B54831" w:rsidRPr="005119C7" w:rsidRDefault="00B54831" w:rsidP="00B54831">
            <w:pPr>
              <w:pStyle w:val="12"/>
              <w:rPr>
                <w:sz w:val="16"/>
                <w:szCs w:val="16"/>
              </w:rPr>
            </w:pPr>
            <w:r w:rsidRPr="005119C7">
              <w:rPr>
                <w:rFonts w:cs="Times New Roman"/>
                <w:sz w:val="16"/>
                <w:szCs w:val="16"/>
              </w:rPr>
              <w:t>Площадью — 300 кв.м</w:t>
            </w:r>
          </w:p>
        </w:tc>
      </w:tr>
    </w:tbl>
    <w:p w:rsidR="00B54831" w:rsidRPr="005119C7" w:rsidRDefault="00B54831" w:rsidP="00B54831">
      <w:pPr>
        <w:pStyle w:val="12"/>
        <w:rPr>
          <w:rFonts w:cs="Times New Roman"/>
          <w:sz w:val="16"/>
          <w:szCs w:val="16"/>
          <w:lang w:val="ru-RU"/>
        </w:rPr>
      </w:pPr>
    </w:p>
    <w:tbl>
      <w:tblPr>
        <w:tblW w:w="0" w:type="auto"/>
        <w:tblInd w:w="-279" w:type="dxa"/>
        <w:tblLayout w:type="fixed"/>
        <w:tblCellMar>
          <w:left w:w="40" w:type="dxa"/>
          <w:right w:w="40" w:type="dxa"/>
        </w:tblCellMar>
        <w:tblLook w:val="0000" w:firstRow="0" w:lastRow="0" w:firstColumn="0" w:lastColumn="0" w:noHBand="0" w:noVBand="0"/>
      </w:tblPr>
      <w:tblGrid>
        <w:gridCol w:w="698"/>
        <w:gridCol w:w="2893"/>
        <w:gridCol w:w="699"/>
        <w:gridCol w:w="1645"/>
        <w:gridCol w:w="1167"/>
        <w:gridCol w:w="1660"/>
        <w:gridCol w:w="1940"/>
      </w:tblGrid>
      <w:tr w:rsidR="00B54831" w:rsidRPr="005119C7" w:rsidTr="005119C7">
        <w:trPr>
          <w:trHeight w:hRule="exact" w:val="809"/>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6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64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стоимость, руб.</w:t>
            </w:r>
          </w:p>
        </w:tc>
        <w:tc>
          <w:tcPr>
            <w:tcW w:w="116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Остаточная стоимость на</w:t>
            </w:r>
          </w:p>
          <w:p w:rsidR="00B54831" w:rsidRPr="005119C7" w:rsidRDefault="00B54831" w:rsidP="00B54831">
            <w:pPr>
              <w:pStyle w:val="12"/>
              <w:rPr>
                <w:rFonts w:cs="Times New Roman"/>
                <w:sz w:val="16"/>
                <w:szCs w:val="16"/>
              </w:rPr>
            </w:pPr>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 руб.</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r>
      <w:tr w:rsidR="00B54831" w:rsidRPr="005119C7" w:rsidTr="00B54831">
        <w:trPr>
          <w:trHeight w:hRule="exact" w:val="1290"/>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1</w:t>
            </w:r>
          </w:p>
        </w:tc>
        <w:tc>
          <w:tcPr>
            <w:tcW w:w="2893" w:type="dxa"/>
            <w:tcBorders>
              <w:top w:val="single" w:sz="4" w:space="0" w:color="000000"/>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 xml:space="preserve">Помещение котельной № </w:t>
            </w:r>
            <w:r w:rsidRPr="005119C7">
              <w:rPr>
                <w:rStyle w:val="1"/>
                <w:rFonts w:cs="Times New Roman"/>
                <w:b/>
                <w:bCs/>
                <w:sz w:val="16"/>
                <w:szCs w:val="16"/>
              </w:rPr>
              <w:t xml:space="preserve">33         </w:t>
            </w:r>
            <w:r w:rsidRPr="005119C7">
              <w:rPr>
                <w:rStyle w:val="1"/>
                <w:rFonts w:cs="Times New Roman"/>
                <w:sz w:val="16"/>
                <w:szCs w:val="16"/>
              </w:rPr>
              <w:t xml:space="preserve"> в  нежилом здании по адресу:  Курганская область, Петуховский район, с. Большое Гусиное, ул. Северная, 56 А</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3922205,12</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1 780 887,29</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 xml:space="preserve">S-209,4 </w:t>
            </w:r>
            <w:proofErr w:type="gramStart"/>
            <w:r w:rsidRPr="005119C7">
              <w:rPr>
                <w:rFonts w:cs="Times New Roman"/>
                <w:sz w:val="16"/>
                <w:szCs w:val="16"/>
              </w:rPr>
              <w:t>кв.м.,</w:t>
            </w:r>
            <w:proofErr w:type="gramEnd"/>
            <w:r w:rsidRPr="005119C7">
              <w:rPr>
                <w:rFonts w:cs="Times New Roman"/>
                <w:sz w:val="16"/>
                <w:szCs w:val="16"/>
              </w:rPr>
              <w:t xml:space="preserve">  год постройки -1990, нагрузка — 0,139 Гкал/ч, потери-85,68 Гкал. Кровля подлежит ремонту.</w:t>
            </w:r>
          </w:p>
        </w:tc>
      </w:tr>
      <w:tr w:rsidR="00B54831" w:rsidRPr="005119C7" w:rsidTr="00B54831">
        <w:trPr>
          <w:trHeight w:hRule="exact" w:val="615"/>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89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sz w:val="16"/>
                <w:szCs w:val="16"/>
                <w:shd w:val="clear" w:color="auto" w:fill="FFFFFF"/>
              </w:rPr>
            </w:pPr>
            <w:r w:rsidRPr="005119C7">
              <w:rPr>
                <w:rFonts w:cs="Times New Roman"/>
                <w:sz w:val="16"/>
                <w:szCs w:val="16"/>
                <w:shd w:val="clear" w:color="auto" w:fill="FFFFFF"/>
              </w:rPr>
              <w:t>Оборудование, находящееся в котельной:</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Style w:val="1"/>
                <w:rFonts w:cs="Times New Roman"/>
                <w:sz w:val="16"/>
                <w:szCs w:val="16"/>
                <w:shd w:val="clear" w:color="auto" w:fill="FFFFFF"/>
              </w:rPr>
              <w:t>5</w:t>
            </w:r>
            <w:r w:rsidRPr="005119C7">
              <w:rPr>
                <w:rStyle w:val="1"/>
                <w:rFonts w:cs="Times New Roman"/>
                <w:sz w:val="16"/>
                <w:szCs w:val="16"/>
                <w:shd w:val="clear" w:color="auto" w:fill="FFFFFF"/>
                <w:lang w:val="ru-RU"/>
              </w:rPr>
              <w:t>5</w:t>
            </w:r>
          </w:p>
        </w:tc>
        <w:tc>
          <w:tcPr>
            <w:tcW w:w="164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color w:val="000000"/>
                <w:sz w:val="16"/>
                <w:szCs w:val="16"/>
                <w:shd w:val="clear" w:color="auto" w:fill="FFFFFF"/>
                <w:lang w:val="ru-RU"/>
              </w:rPr>
            </w:pPr>
            <w:r w:rsidRPr="005119C7">
              <w:rPr>
                <w:rFonts w:cs="Times New Roman"/>
                <w:sz w:val="16"/>
                <w:szCs w:val="16"/>
                <w:shd w:val="clear" w:color="auto" w:fill="FFFFFF"/>
                <w:lang w:val="ru-RU"/>
              </w:rPr>
              <w:t>418160,06</w:t>
            </w:r>
          </w:p>
        </w:tc>
        <w:tc>
          <w:tcPr>
            <w:tcW w:w="1167" w:type="dxa"/>
            <w:tcBorders>
              <w:left w:val="single" w:sz="4" w:space="0" w:color="000000"/>
              <w:bottom w:val="single" w:sz="4" w:space="0" w:color="000000"/>
            </w:tcBorders>
            <w:shd w:val="clear" w:color="auto" w:fill="FFFFFF"/>
            <w:vAlign w:val="center"/>
          </w:tcPr>
          <w:p w:rsidR="00B54831" w:rsidRPr="005119C7" w:rsidRDefault="00B54831" w:rsidP="00B54831">
            <w:pPr>
              <w:snapToGrid w:val="0"/>
              <w:jc w:val="center"/>
              <w:rPr>
                <w:sz w:val="16"/>
                <w:szCs w:val="16"/>
                <w:shd w:val="clear" w:color="auto" w:fill="FFFFFF"/>
              </w:rPr>
            </w:pPr>
            <w:r w:rsidRPr="005119C7">
              <w:rPr>
                <w:color w:val="000000"/>
                <w:sz w:val="16"/>
                <w:szCs w:val="16"/>
                <w:shd w:val="clear" w:color="auto" w:fill="FFFFFF"/>
              </w:rPr>
              <w:t>158935,96</w:t>
            </w:r>
          </w:p>
          <w:p w:rsidR="00B54831" w:rsidRPr="005119C7" w:rsidRDefault="00B54831" w:rsidP="00B54831">
            <w:pPr>
              <w:pStyle w:val="12"/>
              <w:snapToGrid w:val="0"/>
              <w:jc w:val="center"/>
              <w:rPr>
                <w:rFonts w:cs="Times New Roman"/>
                <w:sz w:val="16"/>
                <w:szCs w:val="16"/>
                <w:shd w:val="clear" w:color="auto" w:fill="FFFFFF"/>
                <w:lang w:val="ru-RU"/>
              </w:rPr>
            </w:pPr>
          </w:p>
        </w:tc>
        <w:tc>
          <w:tcPr>
            <w:tcW w:w="1660"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_</w:t>
            </w:r>
          </w:p>
        </w:tc>
        <w:tc>
          <w:tcPr>
            <w:tcW w:w="1940"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_</w:t>
            </w:r>
          </w:p>
        </w:tc>
      </w:tr>
      <w:tr w:rsidR="00B54831" w:rsidRPr="005119C7" w:rsidTr="00B54831">
        <w:trPr>
          <w:trHeight w:hRule="exact" w:val="300"/>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lastRenderedPageBreak/>
              <w:t>2</w:t>
            </w:r>
          </w:p>
        </w:tc>
        <w:tc>
          <w:tcPr>
            <w:tcW w:w="289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Рубильник</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4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750</w:t>
            </w:r>
          </w:p>
        </w:tc>
        <w:tc>
          <w:tcPr>
            <w:tcW w:w="116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ЯРВ-100</w:t>
            </w:r>
          </w:p>
        </w:tc>
        <w:tc>
          <w:tcPr>
            <w:tcW w:w="1940"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775"/>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3</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Труба дымовая</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2*82500=165000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61869,00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lang w:val="ru-RU"/>
              </w:rPr>
            </w:pPr>
            <w:r w:rsidRPr="005119C7">
              <w:rPr>
                <w:rFonts w:cs="Times New Roman"/>
                <w:sz w:val="16"/>
                <w:szCs w:val="16"/>
                <w:shd w:val="clear" w:color="auto" w:fill="FFFFFF"/>
              </w:rPr>
              <w:t>Ст.20, d500 20м.</w:t>
            </w:r>
            <w:r w:rsidRPr="005119C7">
              <w:rPr>
                <w:rFonts w:cs="Times New Roman"/>
                <w:sz w:val="16"/>
                <w:szCs w:val="16"/>
                <w:shd w:val="clear" w:color="auto" w:fill="FFFFFF"/>
                <w:lang w:val="ru-RU"/>
              </w:rPr>
              <w:t xml:space="preserve"> (каждая по 10 м)</w:t>
            </w:r>
          </w:p>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lang w:val="ru-RU"/>
              </w:rPr>
              <w:t>(2015 г.)</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5119C7">
        <w:trPr>
          <w:trHeight w:hRule="exact" w:val="1040"/>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4</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Котёл</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2*18000=36000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«Термакс», мощность 0,2 мВТ, t-115c0,  Заводской №170,   «Термакс», мощность 0,2 мВТ, t-115c0,  Заводской №171</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285"/>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5</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Термометр</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4</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4*200=800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5119C7">
        <w:trPr>
          <w:trHeight w:hRule="exact" w:val="249"/>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6</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Манометр</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cs="Times New Roman"/>
                <w:sz w:val="16"/>
                <w:szCs w:val="16"/>
                <w:shd w:val="clear" w:color="auto" w:fill="FFFFFF"/>
              </w:rPr>
            </w:pPr>
            <w:r w:rsidRPr="005119C7">
              <w:rPr>
                <w:rFonts w:cs="Times New Roman"/>
                <w:sz w:val="16"/>
                <w:szCs w:val="16"/>
                <w:shd w:val="clear" w:color="auto" w:fill="FFFFFF"/>
              </w:rPr>
              <w:t>4</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Style w:val="1"/>
                <w:rFonts w:cs="Times New Roman"/>
                <w:sz w:val="16"/>
                <w:szCs w:val="16"/>
                <w:shd w:val="clear" w:color="auto" w:fill="FFFFFF"/>
              </w:rPr>
              <w:t>2*300=600</w:t>
            </w:r>
          </w:p>
          <w:p w:rsidR="00B54831" w:rsidRPr="005119C7" w:rsidRDefault="00B54831" w:rsidP="00B54831">
            <w:pPr>
              <w:pStyle w:val="12"/>
              <w:jc w:val="center"/>
              <w:rPr>
                <w:rFonts w:cs="Times New Roman"/>
                <w:sz w:val="16"/>
                <w:szCs w:val="16"/>
                <w:shd w:val="clear" w:color="auto" w:fill="FFFFFF"/>
                <w:lang w:val="ru-RU"/>
              </w:rPr>
            </w:pPr>
          </w:p>
          <w:p w:rsidR="00B54831" w:rsidRPr="005119C7" w:rsidRDefault="00B54831" w:rsidP="00B54831">
            <w:pPr>
              <w:pStyle w:val="12"/>
              <w:jc w:val="center"/>
              <w:rPr>
                <w:rFonts w:cs="Times New Roman"/>
                <w:sz w:val="16"/>
                <w:szCs w:val="16"/>
                <w:shd w:val="clear" w:color="auto" w:fill="FFFFFF"/>
              </w:rPr>
            </w:pPr>
            <w:r w:rsidRPr="005119C7">
              <w:rPr>
                <w:rFonts w:cs="Times New Roman"/>
                <w:sz w:val="16"/>
                <w:szCs w:val="16"/>
                <w:shd w:val="clear" w:color="auto" w:fill="FFFFFF"/>
              </w:rPr>
              <w:t>2*1796=3592</w:t>
            </w:r>
          </w:p>
          <w:p w:rsidR="00B54831" w:rsidRPr="005119C7" w:rsidRDefault="00B54831" w:rsidP="00B54831">
            <w:pPr>
              <w:pStyle w:val="12"/>
              <w:jc w:val="center"/>
              <w:rPr>
                <w:rFonts w:cs="Times New Roman"/>
                <w:sz w:val="16"/>
                <w:szCs w:val="16"/>
                <w:shd w:val="clear" w:color="auto" w:fill="FFFFFF"/>
              </w:rPr>
            </w:pP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lang w:val="ru-RU"/>
              </w:rPr>
              <w:t>0</w:t>
            </w:r>
          </w:p>
          <w:p w:rsidR="00B54831" w:rsidRPr="005119C7" w:rsidRDefault="00B54831" w:rsidP="00B54831">
            <w:pPr>
              <w:pStyle w:val="12"/>
              <w:jc w:val="center"/>
              <w:rPr>
                <w:rFonts w:cs="Times New Roman"/>
                <w:sz w:val="16"/>
                <w:szCs w:val="16"/>
                <w:shd w:val="clear" w:color="auto" w:fill="FFFFFF"/>
                <w:lang w:val="ru-RU"/>
              </w:rPr>
            </w:pPr>
          </w:p>
          <w:p w:rsidR="00B54831" w:rsidRPr="005119C7" w:rsidRDefault="00B54831" w:rsidP="00B54831">
            <w:pPr>
              <w:pStyle w:val="12"/>
              <w:jc w:val="center"/>
              <w:rPr>
                <w:rFonts w:cs="Times New Roman"/>
                <w:sz w:val="16"/>
                <w:szCs w:val="16"/>
                <w:shd w:val="clear" w:color="auto" w:fill="FFFFFF"/>
              </w:rPr>
            </w:pPr>
            <w:r w:rsidRPr="005119C7">
              <w:rPr>
                <w:rFonts w:cs="Times New Roman"/>
                <w:sz w:val="16"/>
                <w:szCs w:val="16"/>
                <w:shd w:val="clear" w:color="auto" w:fill="FFFFFF"/>
                <w:lang w:val="ru-RU"/>
              </w:rPr>
              <w:t>599</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lang w:val="ru-RU"/>
              </w:rPr>
            </w:pPr>
            <w:r w:rsidRPr="005119C7">
              <w:rPr>
                <w:rFonts w:cs="Times New Roman"/>
                <w:sz w:val="16"/>
                <w:szCs w:val="16"/>
                <w:shd w:val="clear" w:color="auto" w:fill="FFFFFF"/>
              </w:rPr>
              <w:t>ТП-510Р</w:t>
            </w:r>
          </w:p>
          <w:p w:rsidR="00B54831" w:rsidRPr="005119C7" w:rsidRDefault="00B54831" w:rsidP="00B54831">
            <w:pPr>
              <w:pStyle w:val="12"/>
              <w:snapToGrid w:val="0"/>
              <w:rPr>
                <w:rFonts w:cs="Times New Roman"/>
                <w:sz w:val="16"/>
                <w:szCs w:val="16"/>
                <w:shd w:val="clear" w:color="auto" w:fill="FFFFFF"/>
                <w:lang w:val="ru-RU"/>
              </w:rPr>
            </w:pPr>
          </w:p>
          <w:p w:rsidR="00B54831" w:rsidRPr="005119C7" w:rsidRDefault="00B54831" w:rsidP="00B54831">
            <w:pPr>
              <w:pStyle w:val="12"/>
              <w:snapToGrid w:val="0"/>
              <w:rPr>
                <w:rFonts w:cs="Times New Roman"/>
                <w:sz w:val="16"/>
                <w:szCs w:val="16"/>
                <w:shd w:val="clear" w:color="auto" w:fill="FFFFFF"/>
              </w:rPr>
            </w:pPr>
            <w:proofErr w:type="gramStart"/>
            <w:r w:rsidRPr="005119C7">
              <w:rPr>
                <w:rFonts w:cs="Times New Roman"/>
                <w:sz w:val="16"/>
                <w:szCs w:val="16"/>
                <w:shd w:val="clear" w:color="auto" w:fill="FFFFFF"/>
                <w:lang w:val="ru-RU"/>
              </w:rPr>
              <w:t>2015 г.)</w:t>
            </w:r>
            <w:proofErr w:type="gramEnd"/>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2-подлежит замене</w:t>
            </w:r>
          </w:p>
          <w:p w:rsidR="00B54831" w:rsidRPr="005119C7" w:rsidRDefault="00B54831" w:rsidP="00B54831">
            <w:pPr>
              <w:pStyle w:val="12"/>
              <w:rPr>
                <w:sz w:val="16"/>
                <w:szCs w:val="16"/>
              </w:rPr>
            </w:pPr>
            <w:r w:rsidRPr="005119C7">
              <w:rPr>
                <w:rFonts w:cs="Times New Roman"/>
                <w:sz w:val="16"/>
                <w:szCs w:val="16"/>
                <w:shd w:val="clear" w:color="auto" w:fill="FFFFFF"/>
              </w:rPr>
              <w:t>2-хорошее</w:t>
            </w:r>
          </w:p>
        </w:tc>
      </w:tr>
      <w:tr w:rsidR="00B54831" w:rsidRPr="005119C7" w:rsidTr="005119C7">
        <w:trPr>
          <w:trHeight w:hRule="exact" w:val="403"/>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7</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Электродвигатель (к вентилятору)</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2*6000=12000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DАD 160-15-00, 1,5кВт. 1500об. П=0,75,</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5119C7">
        <w:trPr>
          <w:trHeight w:hRule="exact" w:val="272"/>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8</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Электровентилятор</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2*8000=16000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ВЦ 4-75-4 1,5кВт.1500об.</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15"/>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9</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Магнитный пускатель</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6</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6*400=2400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ПМА312Б</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15"/>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10</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Щит учёта</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1500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ЩУ</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00"/>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11</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Задвижка d100</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2*1000=2000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31ч 6 бр</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00"/>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12</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Вентиль d32</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4</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4*340=1360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15ч 8п</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315"/>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13</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Вентиль d20</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3</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3*230=690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15ч 8п</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495"/>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sz w:val="16"/>
                <w:szCs w:val="16"/>
                <w:shd w:val="clear" w:color="auto" w:fill="FFFFFF"/>
                <w:lang w:val="ru-RU"/>
              </w:rPr>
            </w:pPr>
            <w:r w:rsidRPr="005119C7">
              <w:rPr>
                <w:rFonts w:cs="Times New Roman"/>
                <w:sz w:val="16"/>
                <w:szCs w:val="16"/>
              </w:rPr>
              <w:t>14</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shd w:val="clear" w:color="auto" w:fill="FFFFFF"/>
              </w:rPr>
            </w:pPr>
            <w:r w:rsidRPr="005119C7">
              <w:rPr>
                <w:rFonts w:eastAsia="Times New Roman"/>
                <w:sz w:val="16"/>
                <w:szCs w:val="16"/>
                <w:shd w:val="clear" w:color="auto" w:fill="FFFFFF"/>
              </w:rPr>
              <w:t>Сетевой насос</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15000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both"/>
              <w:rPr>
                <w:rFonts w:eastAsia="Times New Roman"/>
                <w:sz w:val="16"/>
                <w:szCs w:val="16"/>
                <w:shd w:val="clear" w:color="auto" w:fill="FFFFFF"/>
              </w:rPr>
            </w:pPr>
            <w:r w:rsidRPr="005119C7">
              <w:rPr>
                <w:rFonts w:eastAsia="Times New Roman"/>
                <w:sz w:val="16"/>
                <w:szCs w:val="16"/>
                <w:shd w:val="clear" w:color="auto" w:fill="FFFFFF"/>
              </w:rPr>
              <w:t>3</w:t>
            </w:r>
            <w:r w:rsidRPr="005119C7">
              <w:rPr>
                <w:rStyle w:val="21"/>
                <w:rFonts w:eastAsia="Times New Roman"/>
                <w:sz w:val="16"/>
                <w:szCs w:val="16"/>
                <w:shd w:val="clear" w:color="auto" w:fill="FFFFFF"/>
              </w:rPr>
              <w:t>К65-50-160, 5,5кВт</w:t>
            </w:r>
            <w:proofErr w:type="gramStart"/>
            <w:r w:rsidRPr="005119C7">
              <w:rPr>
                <w:rStyle w:val="21"/>
                <w:rFonts w:eastAsia="Times New Roman"/>
                <w:sz w:val="16"/>
                <w:szCs w:val="16"/>
                <w:shd w:val="clear" w:color="auto" w:fill="FFFFFF"/>
              </w:rPr>
              <w:t>.З</w:t>
            </w:r>
            <w:proofErr w:type="gramEnd"/>
            <w:r w:rsidRPr="005119C7">
              <w:rPr>
                <w:rStyle w:val="21"/>
                <w:rFonts w:eastAsia="Times New Roman"/>
                <w:sz w:val="16"/>
                <w:szCs w:val="16"/>
                <w:shd w:val="clear" w:color="auto" w:fill="FFFFFF"/>
              </w:rPr>
              <w:t>ОООоб.</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удовлетворительное</w:t>
            </w:r>
          </w:p>
        </w:tc>
      </w:tr>
      <w:tr w:rsidR="00B54831" w:rsidRPr="005119C7" w:rsidTr="00B54831">
        <w:trPr>
          <w:trHeight w:hRule="exact" w:val="885"/>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15</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Электродвигатель</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5000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4АМА100L2УЗ ЗОООоб.5,5кВт. п=0,875</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r>
      <w:tr w:rsidR="00B54831" w:rsidRPr="005119C7" w:rsidTr="00B54831">
        <w:trPr>
          <w:trHeight w:hRule="exact" w:val="280"/>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16</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Бак подпиточный</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3300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Зм3</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285"/>
        </w:trPr>
        <w:tc>
          <w:tcPr>
            <w:tcW w:w="6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17</w:t>
            </w:r>
          </w:p>
        </w:tc>
        <w:tc>
          <w:tcPr>
            <w:tcW w:w="289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Щит освещения</w:t>
            </w:r>
          </w:p>
        </w:tc>
        <w:tc>
          <w:tcPr>
            <w:tcW w:w="69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4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1000</w:t>
            </w:r>
          </w:p>
        </w:tc>
        <w:tc>
          <w:tcPr>
            <w:tcW w:w="116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що</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255"/>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18</w:t>
            </w:r>
          </w:p>
        </w:tc>
        <w:tc>
          <w:tcPr>
            <w:tcW w:w="289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Цистерна 25 м3</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4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20000</w:t>
            </w:r>
          </w:p>
        </w:tc>
        <w:tc>
          <w:tcPr>
            <w:tcW w:w="116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0"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25 м3</w:t>
            </w:r>
          </w:p>
        </w:tc>
        <w:tc>
          <w:tcPr>
            <w:tcW w:w="1940"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18"/>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19</w:t>
            </w:r>
          </w:p>
        </w:tc>
        <w:tc>
          <w:tcPr>
            <w:tcW w:w="289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Электродвигатель</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4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5000</w:t>
            </w:r>
          </w:p>
        </w:tc>
        <w:tc>
          <w:tcPr>
            <w:tcW w:w="116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0"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UNIPUMP, 0,75 Квт.</w:t>
            </w:r>
          </w:p>
        </w:tc>
        <w:tc>
          <w:tcPr>
            <w:tcW w:w="1940"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15"/>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20</w:t>
            </w:r>
          </w:p>
        </w:tc>
        <w:tc>
          <w:tcPr>
            <w:tcW w:w="289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Затвор  d80</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6</w:t>
            </w:r>
          </w:p>
        </w:tc>
        <w:tc>
          <w:tcPr>
            <w:tcW w:w="1645" w:type="dxa"/>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6*525,42=3152,52</w:t>
            </w:r>
          </w:p>
        </w:tc>
        <w:tc>
          <w:tcPr>
            <w:tcW w:w="1167" w:type="dxa"/>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0" w:type="dxa"/>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Fonts w:cs="Times New Roman"/>
                <w:sz w:val="16"/>
                <w:szCs w:val="16"/>
              </w:rPr>
              <w:t>d80</w:t>
            </w:r>
          </w:p>
        </w:tc>
        <w:tc>
          <w:tcPr>
            <w:tcW w:w="1940"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254"/>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21</w:t>
            </w:r>
          </w:p>
        </w:tc>
        <w:tc>
          <w:tcPr>
            <w:tcW w:w="289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Затвор  d50</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6</w:t>
            </w:r>
          </w:p>
        </w:tc>
        <w:tc>
          <w:tcPr>
            <w:tcW w:w="1645" w:type="dxa"/>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6*305,09=1830,54</w:t>
            </w:r>
          </w:p>
        </w:tc>
        <w:tc>
          <w:tcPr>
            <w:tcW w:w="1167" w:type="dxa"/>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0" w:type="dxa"/>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Fonts w:cs="Times New Roman"/>
                <w:sz w:val="16"/>
                <w:szCs w:val="16"/>
              </w:rPr>
              <w:t>d50</w:t>
            </w:r>
          </w:p>
        </w:tc>
        <w:tc>
          <w:tcPr>
            <w:tcW w:w="1940"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00"/>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22</w:t>
            </w:r>
          </w:p>
        </w:tc>
        <w:tc>
          <w:tcPr>
            <w:tcW w:w="289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Кнопки управления</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645" w:type="dxa"/>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2*100=200</w:t>
            </w:r>
          </w:p>
        </w:tc>
        <w:tc>
          <w:tcPr>
            <w:tcW w:w="1167" w:type="dxa"/>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0" w:type="dxa"/>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p>
        </w:tc>
        <w:tc>
          <w:tcPr>
            <w:tcW w:w="1940"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300"/>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23</w:t>
            </w:r>
          </w:p>
        </w:tc>
        <w:tc>
          <w:tcPr>
            <w:tcW w:w="289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Клапан предохр.регул.</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45" w:type="dxa"/>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1500</w:t>
            </w:r>
          </w:p>
        </w:tc>
        <w:tc>
          <w:tcPr>
            <w:tcW w:w="1167" w:type="dxa"/>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880,00</w:t>
            </w:r>
          </w:p>
        </w:tc>
        <w:tc>
          <w:tcPr>
            <w:tcW w:w="1660" w:type="dxa"/>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Fonts w:cs="Times New Roman"/>
                <w:sz w:val="16"/>
                <w:szCs w:val="16"/>
              </w:rPr>
              <w:t>d -15</w:t>
            </w:r>
            <w:r w:rsidRPr="005119C7">
              <w:rPr>
                <w:rFonts w:cs="Times New Roman"/>
                <w:sz w:val="16"/>
                <w:szCs w:val="16"/>
                <w:lang w:val="ru-RU"/>
              </w:rPr>
              <w:t xml:space="preserve"> (2012 г.)</w:t>
            </w:r>
          </w:p>
        </w:tc>
        <w:tc>
          <w:tcPr>
            <w:tcW w:w="1940"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B54831">
        <w:trPr>
          <w:trHeight w:hRule="exact" w:val="783"/>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color w:val="000000"/>
                <w:spacing w:val="-10"/>
                <w:sz w:val="16"/>
                <w:szCs w:val="16"/>
                <w:shd w:val="clear" w:color="auto" w:fill="FFFFFF"/>
                <w:lang w:val="ru-RU"/>
              </w:rPr>
            </w:pPr>
            <w:r w:rsidRPr="005119C7">
              <w:rPr>
                <w:rFonts w:cs="Times New Roman"/>
                <w:sz w:val="16"/>
                <w:szCs w:val="16"/>
              </w:rPr>
              <w:t>24</w:t>
            </w:r>
          </w:p>
        </w:tc>
        <w:tc>
          <w:tcPr>
            <w:tcW w:w="2893" w:type="dxa"/>
            <w:tcBorders>
              <w:left w:val="single" w:sz="4" w:space="0" w:color="000000"/>
              <w:bottom w:val="single" w:sz="4" w:space="0" w:color="000000"/>
            </w:tcBorders>
            <w:shd w:val="clear" w:color="auto" w:fill="FFFFFF"/>
          </w:tcPr>
          <w:p w:rsidR="00B54831" w:rsidRPr="005119C7" w:rsidRDefault="00B54831" w:rsidP="00B54831">
            <w:pPr>
              <w:snapToGrid w:val="0"/>
              <w:rPr>
                <w:rFonts w:eastAsia="Times New Roman"/>
                <w:sz w:val="16"/>
                <w:szCs w:val="16"/>
                <w:shd w:val="clear" w:color="auto" w:fill="FFFFFF"/>
              </w:rPr>
            </w:pPr>
            <w:r w:rsidRPr="005119C7">
              <w:rPr>
                <w:rFonts w:eastAsia="Times New Roman"/>
                <w:color w:val="000000"/>
                <w:spacing w:val="-10"/>
                <w:sz w:val="16"/>
                <w:szCs w:val="16"/>
                <w:shd w:val="clear" w:color="auto" w:fill="FFFFFF"/>
              </w:rPr>
              <w:t>Насос</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645" w:type="dxa"/>
            <w:tcBorders>
              <w:left w:val="single" w:sz="4" w:space="0" w:color="000000"/>
              <w:bottom w:val="single" w:sz="4" w:space="0" w:color="000000"/>
            </w:tcBorders>
            <w:shd w:val="clear" w:color="auto" w:fill="auto"/>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119485</w:t>
            </w:r>
          </w:p>
        </w:tc>
        <w:tc>
          <w:tcPr>
            <w:tcW w:w="1167" w:type="dxa"/>
            <w:tcBorders>
              <w:left w:val="single" w:sz="4" w:space="0" w:color="000000"/>
              <w:bottom w:val="single" w:sz="4" w:space="0" w:color="000000"/>
            </w:tcBorders>
            <w:shd w:val="clear" w:color="auto" w:fill="auto"/>
            <w:vAlign w:val="center"/>
          </w:tcPr>
          <w:p w:rsidR="00B54831" w:rsidRPr="005119C7" w:rsidRDefault="00B54831" w:rsidP="00B54831">
            <w:pPr>
              <w:pStyle w:val="a0"/>
              <w:snapToGrid w:val="0"/>
              <w:jc w:val="center"/>
              <w:rPr>
                <w:rFonts w:eastAsia="Times New Roman"/>
                <w:spacing w:val="-10"/>
                <w:sz w:val="16"/>
                <w:szCs w:val="16"/>
                <w:shd w:val="clear" w:color="auto" w:fill="FFFFFF"/>
                <w:lang w:val="en-US"/>
              </w:rPr>
            </w:pPr>
            <w:r w:rsidRPr="005119C7">
              <w:rPr>
                <w:rFonts w:eastAsia="Times New Roman"/>
                <w:sz w:val="16"/>
                <w:szCs w:val="16"/>
                <w:shd w:val="clear" w:color="auto" w:fill="FFFFFF"/>
              </w:rPr>
              <w:t>95587,96</w:t>
            </w:r>
          </w:p>
        </w:tc>
        <w:tc>
          <w:tcPr>
            <w:tcW w:w="1660" w:type="dxa"/>
            <w:tcBorders>
              <w:left w:val="single" w:sz="4" w:space="0" w:color="000000"/>
              <w:bottom w:val="single" w:sz="4" w:space="0" w:color="000000"/>
            </w:tcBorders>
            <w:shd w:val="clear" w:color="auto" w:fill="auto"/>
          </w:tcPr>
          <w:p w:rsidR="00B54831" w:rsidRPr="005119C7" w:rsidRDefault="00B54831" w:rsidP="00B54831">
            <w:pPr>
              <w:snapToGrid w:val="0"/>
              <w:rPr>
                <w:rFonts w:eastAsia="Times New Roman"/>
                <w:sz w:val="16"/>
                <w:szCs w:val="16"/>
                <w:shd w:val="clear" w:color="auto" w:fill="FFFFFF"/>
              </w:rPr>
            </w:pPr>
            <w:r w:rsidRPr="005119C7">
              <w:rPr>
                <w:rFonts w:eastAsia="Times New Roman"/>
                <w:spacing w:val="-10"/>
                <w:sz w:val="16"/>
                <w:szCs w:val="16"/>
                <w:shd w:val="clear" w:color="auto" w:fill="FFFFFF"/>
                <w:lang w:val="en-US"/>
              </w:rPr>
              <w:t>IL 40/</w:t>
            </w:r>
            <w:r w:rsidRPr="005119C7">
              <w:rPr>
                <w:rFonts w:eastAsia="Times New Roman"/>
                <w:spacing w:val="-10"/>
                <w:sz w:val="16"/>
                <w:szCs w:val="16"/>
                <w:shd w:val="clear" w:color="auto" w:fill="FFFFFF"/>
              </w:rPr>
              <w:t>150</w:t>
            </w:r>
            <w:r w:rsidRPr="005119C7">
              <w:rPr>
                <w:rFonts w:eastAsia="Times New Roman"/>
                <w:spacing w:val="-10"/>
                <w:sz w:val="16"/>
                <w:szCs w:val="16"/>
                <w:shd w:val="clear" w:color="auto" w:fill="FFFFFF"/>
                <w:lang w:val="en-US"/>
              </w:rPr>
              <w:t>-</w:t>
            </w:r>
            <w:r w:rsidRPr="005119C7">
              <w:rPr>
                <w:rFonts w:eastAsia="Times New Roman"/>
                <w:spacing w:val="-10"/>
                <w:sz w:val="16"/>
                <w:szCs w:val="16"/>
                <w:shd w:val="clear" w:color="auto" w:fill="FFFFFF"/>
              </w:rPr>
              <w:t>3/</w:t>
            </w:r>
            <w:proofErr w:type="gramStart"/>
            <w:r w:rsidRPr="005119C7">
              <w:rPr>
                <w:rFonts w:eastAsia="Times New Roman"/>
                <w:spacing w:val="-10"/>
                <w:sz w:val="16"/>
                <w:szCs w:val="16"/>
                <w:shd w:val="clear" w:color="auto" w:fill="FFFFFF"/>
              </w:rPr>
              <w:t>2  3</w:t>
            </w:r>
            <w:proofErr w:type="gramEnd"/>
            <w:r w:rsidRPr="005119C7">
              <w:rPr>
                <w:rFonts w:eastAsia="Times New Roman"/>
                <w:spacing w:val="-10"/>
                <w:sz w:val="16"/>
                <w:szCs w:val="16"/>
                <w:shd w:val="clear" w:color="auto" w:fill="FFFFFF"/>
              </w:rPr>
              <w:t xml:space="preserve"> кВт 2900 об            .(2020 г.)</w:t>
            </w:r>
          </w:p>
        </w:tc>
        <w:tc>
          <w:tcPr>
            <w:tcW w:w="1940" w:type="dxa"/>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r>
      <w:tr w:rsidR="00B54831" w:rsidRPr="005119C7" w:rsidTr="005119C7">
        <w:trPr>
          <w:trHeight w:hRule="exact" w:val="817"/>
        </w:trPr>
        <w:tc>
          <w:tcPr>
            <w:tcW w:w="69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25</w:t>
            </w:r>
          </w:p>
        </w:tc>
        <w:tc>
          <w:tcPr>
            <w:tcW w:w="289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Сооружение — теплотрасса</w:t>
            </w:r>
            <w:r w:rsidRPr="005119C7">
              <w:rPr>
                <w:rStyle w:val="1"/>
                <w:rFonts w:cs="Times New Roman"/>
                <w:sz w:val="16"/>
                <w:szCs w:val="16"/>
              </w:rPr>
              <w:t xml:space="preserve"> по адресу: Курганская область,   Петуховский район</w:t>
            </w:r>
            <w:proofErr w:type="gramStart"/>
            <w:r w:rsidRPr="005119C7">
              <w:rPr>
                <w:rStyle w:val="1"/>
                <w:rFonts w:cs="Times New Roman"/>
                <w:sz w:val="16"/>
                <w:szCs w:val="16"/>
              </w:rPr>
              <w:t>,,</w:t>
            </w:r>
            <w:proofErr w:type="gramEnd"/>
            <w:r w:rsidRPr="005119C7">
              <w:rPr>
                <w:rStyle w:val="1"/>
                <w:rFonts w:cs="Times New Roman"/>
                <w:sz w:val="16"/>
                <w:szCs w:val="16"/>
              </w:rPr>
              <w:t xml:space="preserve"> с. Большое Гусиное, ул. Северная, д.56 В</w:t>
            </w:r>
          </w:p>
        </w:tc>
        <w:tc>
          <w:tcPr>
            <w:tcW w:w="69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rPr>
            </w:pPr>
            <w:r w:rsidRPr="005119C7">
              <w:rPr>
                <w:rFonts w:cs="Times New Roman"/>
                <w:sz w:val="16"/>
                <w:szCs w:val="16"/>
              </w:rPr>
              <w:t>1</w:t>
            </w:r>
          </w:p>
        </w:tc>
        <w:tc>
          <w:tcPr>
            <w:tcW w:w="164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lang w:val="ru-RU"/>
              </w:rPr>
            </w:pPr>
            <w:r w:rsidRPr="005119C7">
              <w:rPr>
                <w:rFonts w:cs="Times New Roman"/>
                <w:sz w:val="16"/>
                <w:szCs w:val="16"/>
              </w:rPr>
              <w:t>7500</w:t>
            </w:r>
          </w:p>
        </w:tc>
        <w:tc>
          <w:tcPr>
            <w:tcW w:w="116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3600"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 xml:space="preserve"> Протяженность-243 м., от котельной до школы и административного здания, улица Северная 9 А. Изоляция -маты минераловатные, рубероид.  Состояние удовлетворительное.</w:t>
            </w:r>
          </w:p>
        </w:tc>
      </w:tr>
    </w:tbl>
    <w:p w:rsidR="00B54831" w:rsidRPr="005119C7" w:rsidRDefault="00B54831" w:rsidP="00B54831">
      <w:pPr>
        <w:pStyle w:val="12"/>
        <w:rPr>
          <w:sz w:val="16"/>
          <w:szCs w:val="16"/>
          <w:lang w:val="ru-RU"/>
        </w:rPr>
      </w:pPr>
    </w:p>
    <w:tbl>
      <w:tblPr>
        <w:tblW w:w="0" w:type="auto"/>
        <w:tblInd w:w="-309" w:type="dxa"/>
        <w:tblLayout w:type="fixed"/>
        <w:tblCellMar>
          <w:left w:w="10" w:type="dxa"/>
          <w:right w:w="10" w:type="dxa"/>
        </w:tblCellMar>
        <w:tblLook w:val="0000" w:firstRow="0" w:lastRow="0" w:firstColumn="0" w:lastColumn="0" w:noHBand="0" w:noVBand="0"/>
      </w:tblPr>
      <w:tblGrid>
        <w:gridCol w:w="657"/>
        <w:gridCol w:w="2919"/>
        <w:gridCol w:w="789"/>
        <w:gridCol w:w="1306"/>
        <w:gridCol w:w="1277"/>
        <w:gridCol w:w="1841"/>
        <w:gridCol w:w="1775"/>
        <w:gridCol w:w="40"/>
      </w:tblGrid>
      <w:tr w:rsidR="00B54831" w:rsidRPr="005119C7" w:rsidTr="005119C7">
        <w:trPr>
          <w:trHeight w:hRule="exact" w:val="624"/>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ab/>
              <w:t>№ п/п</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78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30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 кадастровая стоимость, руб.</w:t>
            </w:r>
          </w:p>
        </w:tc>
        <w:tc>
          <w:tcPr>
            <w:tcW w:w="127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Остаточная стоимость на</w:t>
            </w:r>
          </w:p>
          <w:p w:rsidR="00B54831" w:rsidRPr="005119C7" w:rsidRDefault="00B54831" w:rsidP="00B54831">
            <w:pPr>
              <w:pStyle w:val="12"/>
              <w:rPr>
                <w:rFonts w:cs="Times New Roman"/>
                <w:sz w:val="16"/>
                <w:szCs w:val="16"/>
              </w:rPr>
            </w:pPr>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 руб.</w:t>
            </w:r>
          </w:p>
        </w:tc>
        <w:tc>
          <w:tcPr>
            <w:tcW w:w="361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Технико-экономические показатели и техническое состояние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5119C7">
        <w:trPr>
          <w:trHeight w:hRule="exact" w:val="894"/>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1</w:t>
            </w:r>
          </w:p>
        </w:tc>
        <w:tc>
          <w:tcPr>
            <w:tcW w:w="2919" w:type="dxa"/>
            <w:tcBorders>
              <w:top w:val="single" w:sz="4" w:space="0" w:color="000000"/>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Блочно-модульная котельная</w:t>
            </w:r>
            <w:r w:rsidRPr="005119C7">
              <w:rPr>
                <w:rStyle w:val="1"/>
                <w:rFonts w:cs="Times New Roman"/>
                <w:sz w:val="16"/>
                <w:szCs w:val="16"/>
              </w:rPr>
              <w:t xml:space="preserve"> с оборудованием и теплотрассой по адресу: Курганская область,  Петуховский район, с. Большое Приютное, ул. Сергея Баева, д.46, А</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rPr>
            </w:pPr>
            <w:r w:rsidRPr="005119C7">
              <w:rPr>
                <w:rFonts w:cs="Times New Roman"/>
                <w:sz w:val="16"/>
                <w:szCs w:val="16"/>
              </w:rPr>
              <w:t>1</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color w:val="000000"/>
                <w:sz w:val="16"/>
                <w:szCs w:val="16"/>
                <w:lang w:val="ru-RU"/>
              </w:rPr>
            </w:pPr>
            <w:r w:rsidRPr="005119C7">
              <w:rPr>
                <w:rFonts w:cs="Times New Roman"/>
                <w:sz w:val="16"/>
                <w:szCs w:val="16"/>
                <w:lang w:val="ru-RU"/>
              </w:rPr>
              <w:t>2261834,00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snapToGrid w:val="0"/>
              <w:jc w:val="center"/>
              <w:rPr>
                <w:color w:val="000000"/>
                <w:sz w:val="16"/>
                <w:szCs w:val="16"/>
              </w:rPr>
            </w:pPr>
          </w:p>
          <w:p w:rsidR="00B54831" w:rsidRPr="005119C7" w:rsidRDefault="00B54831" w:rsidP="00B54831">
            <w:pPr>
              <w:jc w:val="center"/>
              <w:rPr>
                <w:sz w:val="16"/>
                <w:szCs w:val="16"/>
              </w:rPr>
            </w:pPr>
            <w:r w:rsidRPr="005119C7">
              <w:rPr>
                <w:color w:val="000000"/>
                <w:sz w:val="16"/>
                <w:szCs w:val="16"/>
              </w:rPr>
              <w:t>730592,19</w:t>
            </w:r>
          </w:p>
          <w:p w:rsidR="00B54831" w:rsidRPr="005119C7" w:rsidRDefault="00B54831" w:rsidP="00B54831">
            <w:pPr>
              <w:pStyle w:val="12"/>
              <w:snapToGrid w:val="0"/>
              <w:jc w:val="center"/>
              <w:rPr>
                <w:rFonts w:cs="Times New Roman"/>
                <w:sz w:val="16"/>
                <w:szCs w:val="16"/>
                <w:lang w:val="ru-RU"/>
              </w:rPr>
            </w:pPr>
          </w:p>
        </w:tc>
        <w:tc>
          <w:tcPr>
            <w:tcW w:w="361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Блочно-модульная твердотопливная котельная установка мощностью 300 Квт/0,3 МВт «Уралкотел». нагрузка — 0,142 Гкал/ч, потери-28,12 Гкал. Год вода в эксплуатацию — 2012 г.</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433"/>
        </w:trPr>
        <w:tc>
          <w:tcPr>
            <w:tcW w:w="657"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919"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Оборудование, находящееся в котельной :</w:t>
            </w:r>
          </w:p>
        </w:tc>
        <w:tc>
          <w:tcPr>
            <w:tcW w:w="78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p>
        </w:tc>
        <w:tc>
          <w:tcPr>
            <w:tcW w:w="127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p>
        </w:tc>
        <w:tc>
          <w:tcPr>
            <w:tcW w:w="184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1775"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716"/>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Стальной жаротрубный дымогарный водогрейный котел</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2*208000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=416000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102776,36</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КВС рд-0,15, мощностью - 0,15 МВт</w:t>
            </w:r>
            <w:r w:rsidRPr="005119C7">
              <w:rPr>
                <w:rFonts w:cs="Times New Roman"/>
                <w:sz w:val="16"/>
                <w:szCs w:val="16"/>
                <w:lang w:val="ru-RU"/>
              </w:rPr>
              <w:t xml:space="preserve"> (2012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780"/>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Водоохлаждаемые дымовые трубы с расширительными баками</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rPr>
            </w:pPr>
            <w:r w:rsidRPr="005119C7">
              <w:rPr>
                <w:rFonts w:cs="Times New Roman"/>
                <w:sz w:val="16"/>
                <w:szCs w:val="16"/>
              </w:rPr>
              <w:t>2</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2*240445</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=480890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220193,00</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d 500, 10м</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540"/>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4</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Вентилятор дутьевой</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rPr>
            </w:pPr>
            <w:r w:rsidRPr="005119C7">
              <w:rPr>
                <w:rFonts w:cs="Times New Roman"/>
                <w:sz w:val="16"/>
                <w:szCs w:val="16"/>
              </w:rPr>
              <w:t>2</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2*10717</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=21434</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8109,04</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ВЦ 14-46л 2</w:t>
            </w:r>
            <w:r w:rsidRPr="005119C7">
              <w:rPr>
                <w:rFonts w:cs="Times New Roman"/>
                <w:sz w:val="16"/>
                <w:szCs w:val="16"/>
                <w:lang w:val="ru-RU"/>
              </w:rPr>
              <w:t xml:space="preserve">                (2012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570"/>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lastRenderedPageBreak/>
              <w:t>5</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Насос сетевой</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2*5850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=11700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4777,5</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КМ 65-50-125          </w:t>
            </w:r>
            <w:r w:rsidRPr="005119C7">
              <w:rPr>
                <w:rFonts w:cs="Times New Roman"/>
                <w:sz w:val="16"/>
                <w:szCs w:val="16"/>
                <w:lang w:val="ru-RU"/>
              </w:rPr>
              <w:t xml:space="preserve"> (2012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285"/>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6</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Грязевик</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4453</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Ду-80</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450"/>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7</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Комплекс измерительный учета тепла</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8790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Термакс</w:t>
            </w:r>
            <w:r w:rsidRPr="005119C7">
              <w:rPr>
                <w:rFonts w:cs="Times New Roman"/>
                <w:sz w:val="16"/>
                <w:szCs w:val="16"/>
                <w:lang w:val="ru-RU"/>
              </w:rPr>
              <w:t xml:space="preserve"> (2012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300"/>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8</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Кран шаровый муфтовый</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13</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13*81=1053</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Ду-25</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285"/>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9</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Манометр</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3</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3*320=960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МПЗУ</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подлежит замене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572"/>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10</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Искрогаситель</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2*123500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=247000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0</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lang w:val="ru-RU"/>
              </w:rPr>
              <w:t>(2012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270"/>
        </w:trPr>
        <w:tc>
          <w:tcPr>
            <w:tcW w:w="657"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11</w:t>
            </w:r>
          </w:p>
        </w:tc>
        <w:tc>
          <w:tcPr>
            <w:tcW w:w="2919"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Термометр</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5</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5*84,5=422,5</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841"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Стеклянный</w:t>
            </w:r>
          </w:p>
        </w:tc>
        <w:tc>
          <w:tcPr>
            <w:tcW w:w="1775"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315"/>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12</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Электросчетчик 3-х фазовый</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1499,15</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СТЭ 561</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300"/>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13</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Щит силовой</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6500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ЩС380</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855"/>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14</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Лестница с площадкой для обслуживания</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9500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2062,28</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8 м лестница, 2м*1м площадка, металл</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315"/>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Ёмкость накопитель</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2*4500=9000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3434,14</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V-1м3</w:t>
            </w:r>
            <w:r w:rsidRPr="005119C7">
              <w:rPr>
                <w:rFonts w:cs="Times New Roman"/>
                <w:sz w:val="16"/>
                <w:szCs w:val="16"/>
                <w:lang w:val="ru-RU"/>
              </w:rPr>
              <w:t xml:space="preserve"> (2012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615"/>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16</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Блок котельной (утепленный)</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89500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34150,51</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6м*2м  оцинкован.</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510"/>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17</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Навес из профнастила для котлов</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43642</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22325,84</w:t>
            </w:r>
          </w:p>
        </w:tc>
        <w:tc>
          <w:tcPr>
            <w:tcW w:w="184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6м*2,5м профнастил</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(2012 г.)</w:t>
            </w:r>
          </w:p>
        </w:tc>
        <w:tc>
          <w:tcPr>
            <w:tcW w:w="177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5119C7">
        <w:trPr>
          <w:trHeight w:hRule="exact" w:val="342"/>
        </w:trPr>
        <w:tc>
          <w:tcPr>
            <w:tcW w:w="657"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18</w:t>
            </w:r>
          </w:p>
        </w:tc>
        <w:tc>
          <w:tcPr>
            <w:tcW w:w="2919"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Ограждение территории из профнастила</w:t>
            </w:r>
          </w:p>
        </w:tc>
        <w:tc>
          <w:tcPr>
            <w:tcW w:w="78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212030</w:t>
            </w:r>
          </w:p>
        </w:tc>
        <w:tc>
          <w:tcPr>
            <w:tcW w:w="127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106348,13</w:t>
            </w:r>
          </w:p>
        </w:tc>
        <w:tc>
          <w:tcPr>
            <w:tcW w:w="184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36м*27м профнастил (224 шт)</w:t>
            </w:r>
            <w:r w:rsidRPr="005119C7">
              <w:rPr>
                <w:rFonts w:cs="Times New Roman"/>
                <w:sz w:val="16"/>
                <w:szCs w:val="16"/>
                <w:lang w:val="ru-RU"/>
              </w:rPr>
              <w:t xml:space="preserve"> (2012 г.)</w:t>
            </w:r>
          </w:p>
        </w:tc>
        <w:tc>
          <w:tcPr>
            <w:tcW w:w="1775"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495"/>
        </w:trPr>
        <w:tc>
          <w:tcPr>
            <w:tcW w:w="657"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19</w:t>
            </w:r>
          </w:p>
        </w:tc>
        <w:tc>
          <w:tcPr>
            <w:tcW w:w="2919"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Затворы</w:t>
            </w:r>
          </w:p>
        </w:tc>
        <w:tc>
          <w:tcPr>
            <w:tcW w:w="78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13</w:t>
            </w: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13*5760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=74880</w:t>
            </w:r>
          </w:p>
        </w:tc>
        <w:tc>
          <w:tcPr>
            <w:tcW w:w="127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16256,24</w:t>
            </w:r>
          </w:p>
        </w:tc>
        <w:tc>
          <w:tcPr>
            <w:tcW w:w="184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d 50</w:t>
            </w:r>
            <w:r w:rsidRPr="005119C7">
              <w:rPr>
                <w:rFonts w:cs="Times New Roman"/>
                <w:sz w:val="16"/>
                <w:szCs w:val="16"/>
                <w:lang w:val="ru-RU"/>
              </w:rPr>
              <w:t xml:space="preserve"> (2012 г.)</w:t>
            </w:r>
          </w:p>
        </w:tc>
        <w:tc>
          <w:tcPr>
            <w:tcW w:w="1775"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315"/>
        </w:trPr>
        <w:tc>
          <w:tcPr>
            <w:tcW w:w="657"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20</w:t>
            </w:r>
          </w:p>
        </w:tc>
        <w:tc>
          <w:tcPr>
            <w:tcW w:w="2919"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 двигатели  к вентилятору</w:t>
            </w:r>
          </w:p>
        </w:tc>
        <w:tc>
          <w:tcPr>
            <w:tcW w:w="78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2*5490=10980</w:t>
            </w:r>
          </w:p>
        </w:tc>
        <w:tc>
          <w:tcPr>
            <w:tcW w:w="127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2383,14</w:t>
            </w:r>
          </w:p>
        </w:tc>
        <w:tc>
          <w:tcPr>
            <w:tcW w:w="184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0,75Квт</w:t>
            </w:r>
            <w:r w:rsidRPr="005119C7">
              <w:rPr>
                <w:rFonts w:cs="Times New Roman"/>
                <w:sz w:val="16"/>
                <w:szCs w:val="16"/>
                <w:lang w:val="ru-RU"/>
              </w:rPr>
              <w:t xml:space="preserve"> (2012 г.)</w:t>
            </w:r>
          </w:p>
        </w:tc>
        <w:tc>
          <w:tcPr>
            <w:tcW w:w="1775"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hRule="exact" w:val="585"/>
        </w:trPr>
        <w:tc>
          <w:tcPr>
            <w:tcW w:w="657"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21</w:t>
            </w:r>
          </w:p>
        </w:tc>
        <w:tc>
          <w:tcPr>
            <w:tcW w:w="2919"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 двигатель к насосу</w:t>
            </w:r>
          </w:p>
        </w:tc>
        <w:tc>
          <w:tcPr>
            <w:tcW w:w="78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2*11835</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=23670</w:t>
            </w:r>
          </w:p>
        </w:tc>
        <w:tc>
          <w:tcPr>
            <w:tcW w:w="127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5137,34</w:t>
            </w:r>
          </w:p>
        </w:tc>
        <w:tc>
          <w:tcPr>
            <w:tcW w:w="184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5,5 Квт</w:t>
            </w:r>
            <w:r w:rsidRPr="005119C7">
              <w:rPr>
                <w:rFonts w:cs="Times New Roman"/>
                <w:sz w:val="16"/>
                <w:szCs w:val="16"/>
                <w:lang w:val="ru-RU"/>
              </w:rPr>
              <w:t xml:space="preserve"> (2012 г.)</w:t>
            </w:r>
          </w:p>
        </w:tc>
        <w:tc>
          <w:tcPr>
            <w:tcW w:w="1775"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5119C7">
        <w:trPr>
          <w:trHeight w:hRule="exact" w:val="451"/>
        </w:trPr>
        <w:tc>
          <w:tcPr>
            <w:tcW w:w="657"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22</w:t>
            </w:r>
          </w:p>
        </w:tc>
        <w:tc>
          <w:tcPr>
            <w:tcW w:w="2919"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Преобразователь расхода электромагнитные</w:t>
            </w:r>
          </w:p>
        </w:tc>
        <w:tc>
          <w:tcPr>
            <w:tcW w:w="78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18700</w:t>
            </w:r>
          </w:p>
        </w:tc>
        <w:tc>
          <w:tcPr>
            <w:tcW w:w="127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84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МастерФлоу           МФ-2.2.1-Б-40 (№040004938)</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(2012 г.)</w:t>
            </w:r>
          </w:p>
        </w:tc>
        <w:tc>
          <w:tcPr>
            <w:tcW w:w="1775"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val="245"/>
        </w:trPr>
        <w:tc>
          <w:tcPr>
            <w:tcW w:w="657"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23</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Термометр цифровой</w:t>
            </w:r>
          </w:p>
        </w:tc>
        <w:tc>
          <w:tcPr>
            <w:tcW w:w="789"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1370</w:t>
            </w:r>
          </w:p>
        </w:tc>
        <w:tc>
          <w:tcPr>
            <w:tcW w:w="1277"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84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Термекс</w:t>
            </w:r>
          </w:p>
        </w:tc>
        <w:tc>
          <w:tcPr>
            <w:tcW w:w="1775"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val="319"/>
        </w:trPr>
        <w:tc>
          <w:tcPr>
            <w:tcW w:w="657" w:type="dxa"/>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24</w:t>
            </w:r>
          </w:p>
        </w:tc>
        <w:tc>
          <w:tcPr>
            <w:tcW w:w="2919"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Манометр</w:t>
            </w:r>
          </w:p>
        </w:tc>
        <w:tc>
          <w:tcPr>
            <w:tcW w:w="78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2*1796=3592</w:t>
            </w:r>
          </w:p>
        </w:tc>
        <w:tc>
          <w:tcPr>
            <w:tcW w:w="127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599,00</w:t>
            </w:r>
          </w:p>
        </w:tc>
        <w:tc>
          <w:tcPr>
            <w:tcW w:w="184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ТМ-510Р</w:t>
            </w:r>
            <w:r w:rsidRPr="005119C7">
              <w:rPr>
                <w:rFonts w:cs="Times New Roman"/>
                <w:sz w:val="16"/>
                <w:szCs w:val="16"/>
                <w:lang w:val="ru-RU"/>
              </w:rPr>
              <w:t xml:space="preserve"> (2015 г.)</w:t>
            </w:r>
          </w:p>
        </w:tc>
        <w:tc>
          <w:tcPr>
            <w:tcW w:w="1775"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хорошее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5119C7">
        <w:trPr>
          <w:trHeight w:val="814"/>
        </w:trPr>
        <w:tc>
          <w:tcPr>
            <w:tcW w:w="657"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25</w:t>
            </w:r>
          </w:p>
        </w:tc>
        <w:tc>
          <w:tcPr>
            <w:tcW w:w="291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Теплотрасса</w:t>
            </w:r>
          </w:p>
        </w:tc>
        <w:tc>
          <w:tcPr>
            <w:tcW w:w="78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564268,35</w:t>
            </w:r>
          </w:p>
        </w:tc>
        <w:tc>
          <w:tcPr>
            <w:tcW w:w="127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202039,67</w:t>
            </w:r>
          </w:p>
        </w:tc>
        <w:tc>
          <w:tcPr>
            <w:tcW w:w="184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Длина -130м. в 2-х трубном исполнении d-80 мм, прокладка закрытая, подземная, год ввода в эксплуатацию 2012года.</w:t>
            </w:r>
          </w:p>
        </w:tc>
        <w:tc>
          <w:tcPr>
            <w:tcW w:w="1775"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r w:rsidR="00B54831" w:rsidRPr="005119C7" w:rsidTr="00B54831">
        <w:trPr>
          <w:trHeight w:val="935"/>
        </w:trPr>
        <w:tc>
          <w:tcPr>
            <w:tcW w:w="657"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Style w:val="1"/>
                <w:rFonts w:cs="Times New Roman"/>
                <w:sz w:val="16"/>
                <w:szCs w:val="16"/>
              </w:rPr>
              <w:t>26</w:t>
            </w:r>
          </w:p>
        </w:tc>
        <w:tc>
          <w:tcPr>
            <w:tcW w:w="2919"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Земельный участок</w:t>
            </w:r>
            <w:r w:rsidRPr="005119C7">
              <w:rPr>
                <w:rStyle w:val="1"/>
                <w:rFonts w:cs="Times New Roman"/>
                <w:sz w:val="16"/>
                <w:szCs w:val="16"/>
              </w:rPr>
              <w:t xml:space="preserve"> по адресу: Курганская область,  Петуховский район, с. Большое Приютное, ул. Сергея Баева, д.46, А</w:t>
            </w:r>
          </w:p>
        </w:tc>
        <w:tc>
          <w:tcPr>
            <w:tcW w:w="789"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06"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6465</w:t>
            </w:r>
          </w:p>
        </w:tc>
        <w:tc>
          <w:tcPr>
            <w:tcW w:w="1277"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6465</w:t>
            </w:r>
          </w:p>
        </w:tc>
        <w:tc>
          <w:tcPr>
            <w:tcW w:w="3616"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Кадастровый номер: 45:14:031201:413,Площадь —300 кв.м</w:t>
            </w:r>
          </w:p>
        </w:tc>
        <w:tc>
          <w:tcPr>
            <w:tcW w:w="40" w:type="dxa"/>
            <w:tcBorders>
              <w:left w:val="single" w:sz="4" w:space="0" w:color="000000"/>
            </w:tcBorders>
            <w:shd w:val="clear" w:color="auto" w:fill="auto"/>
          </w:tcPr>
          <w:p w:rsidR="00B54831" w:rsidRPr="005119C7" w:rsidRDefault="00B54831" w:rsidP="00B54831">
            <w:pPr>
              <w:pStyle w:val="12"/>
              <w:snapToGrid w:val="0"/>
              <w:rPr>
                <w:rFonts w:cs="Times New Roman"/>
                <w:sz w:val="16"/>
                <w:szCs w:val="16"/>
              </w:rPr>
            </w:pPr>
          </w:p>
        </w:tc>
      </w:tr>
    </w:tbl>
    <w:p w:rsidR="00B54831" w:rsidRPr="005119C7" w:rsidRDefault="00B54831" w:rsidP="00B54831">
      <w:pPr>
        <w:rPr>
          <w:sz w:val="16"/>
          <w:szCs w:val="16"/>
        </w:rPr>
      </w:pPr>
      <w:r w:rsidRPr="005119C7">
        <w:rPr>
          <w:sz w:val="16"/>
          <w:szCs w:val="16"/>
        </w:rPr>
        <w:t xml:space="preserve">          </w:t>
      </w:r>
    </w:p>
    <w:tbl>
      <w:tblPr>
        <w:tblW w:w="0" w:type="auto"/>
        <w:tblInd w:w="-314" w:type="dxa"/>
        <w:tblLayout w:type="fixed"/>
        <w:tblCellMar>
          <w:left w:w="0" w:type="dxa"/>
          <w:right w:w="0" w:type="dxa"/>
        </w:tblCellMar>
        <w:tblLook w:val="0000" w:firstRow="0" w:lastRow="0" w:firstColumn="0" w:lastColumn="0" w:noHBand="0" w:noVBand="0"/>
      </w:tblPr>
      <w:tblGrid>
        <w:gridCol w:w="283"/>
        <w:gridCol w:w="387"/>
        <w:gridCol w:w="30"/>
        <w:gridCol w:w="26"/>
        <w:gridCol w:w="2932"/>
        <w:gridCol w:w="12"/>
        <w:gridCol w:w="15"/>
        <w:gridCol w:w="30"/>
        <w:gridCol w:w="738"/>
        <w:gridCol w:w="19"/>
        <w:gridCol w:w="29"/>
        <w:gridCol w:w="1295"/>
        <w:gridCol w:w="110"/>
        <w:gridCol w:w="31"/>
        <w:gridCol w:w="135"/>
        <w:gridCol w:w="932"/>
        <w:gridCol w:w="117"/>
        <w:gridCol w:w="46"/>
        <w:gridCol w:w="135"/>
        <w:gridCol w:w="1383"/>
        <w:gridCol w:w="105"/>
        <w:gridCol w:w="1851"/>
        <w:gridCol w:w="143"/>
        <w:gridCol w:w="165"/>
        <w:gridCol w:w="40"/>
        <w:gridCol w:w="20"/>
      </w:tblGrid>
      <w:tr w:rsidR="00B54831" w:rsidRPr="005119C7" w:rsidTr="00B54831">
        <w:trPr>
          <w:gridAfter w:val="1"/>
          <w:wAfter w:w="20" w:type="dxa"/>
          <w:trHeight w:hRule="exact" w:val="990"/>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786"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295"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стоимость, руб.</w:t>
            </w:r>
          </w:p>
        </w:tc>
        <w:tc>
          <w:tcPr>
            <w:tcW w:w="1208"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Остаточная стоимость на </w:t>
            </w:r>
            <w:proofErr w:type="gramStart"/>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w:t>
            </w:r>
            <w:proofErr w:type="gramEnd"/>
            <w:r w:rsidRPr="005119C7">
              <w:rPr>
                <w:rFonts w:cs="Times New Roman"/>
                <w:sz w:val="16"/>
                <w:szCs w:val="16"/>
              </w:rPr>
              <w:t xml:space="preserve"> руб.</w:t>
            </w:r>
          </w:p>
        </w:tc>
        <w:tc>
          <w:tcPr>
            <w:tcW w:w="3637" w:type="dxa"/>
            <w:gridSpan w:val="6"/>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683"/>
        </w:trPr>
        <w:tc>
          <w:tcPr>
            <w:tcW w:w="700"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1</w:t>
            </w:r>
          </w:p>
        </w:tc>
        <w:tc>
          <w:tcPr>
            <w:tcW w:w="3015" w:type="dxa"/>
            <w:gridSpan w:val="5"/>
            <w:tcBorders>
              <w:left w:val="single" w:sz="4" w:space="0" w:color="000000"/>
              <w:bottom w:val="single" w:sz="4" w:space="0" w:color="000000"/>
            </w:tcBorders>
            <w:shd w:val="clear" w:color="auto" w:fill="auto"/>
          </w:tcPr>
          <w:p w:rsidR="00B54831" w:rsidRPr="005119C7" w:rsidRDefault="00B54831" w:rsidP="00B54831">
            <w:pPr>
              <w:pStyle w:val="12"/>
              <w:snapToGrid w:val="0"/>
              <w:rPr>
                <w:rStyle w:val="1"/>
                <w:rFonts w:cs="Times New Roman"/>
                <w:sz w:val="16"/>
                <w:szCs w:val="16"/>
              </w:rPr>
            </w:pPr>
            <w:r w:rsidRPr="005119C7">
              <w:rPr>
                <w:rStyle w:val="1"/>
                <w:rFonts w:cs="Times New Roman"/>
                <w:b/>
                <w:sz w:val="16"/>
                <w:szCs w:val="16"/>
              </w:rPr>
              <w:t>Помещение котельной № 21</w:t>
            </w:r>
            <w:r w:rsidRPr="005119C7">
              <w:rPr>
                <w:rStyle w:val="1"/>
                <w:rFonts w:cs="Times New Roman"/>
                <w:sz w:val="16"/>
                <w:szCs w:val="16"/>
              </w:rPr>
              <w:t xml:space="preserve"> </w:t>
            </w:r>
          </w:p>
          <w:p w:rsidR="00B54831" w:rsidRPr="005119C7" w:rsidRDefault="00B54831" w:rsidP="00B54831">
            <w:pPr>
              <w:pStyle w:val="12"/>
              <w:snapToGrid w:val="0"/>
              <w:rPr>
                <w:rFonts w:cs="Times New Roman"/>
                <w:sz w:val="16"/>
                <w:szCs w:val="16"/>
              </w:rPr>
            </w:pPr>
            <w:r w:rsidRPr="005119C7">
              <w:rPr>
                <w:rStyle w:val="1"/>
                <w:rFonts w:cs="Times New Roman"/>
                <w:sz w:val="16"/>
                <w:szCs w:val="16"/>
              </w:rPr>
              <w:t>в нежилом здании по адресу: Курганская область, Петуховский район, с. Жидки, ул. Центральная,  д.54 А</w:t>
            </w:r>
          </w:p>
        </w:tc>
        <w:tc>
          <w:tcPr>
            <w:tcW w:w="786"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sz w:val="16"/>
                <w:szCs w:val="16"/>
                <w:lang w:val="ru-RU"/>
              </w:rPr>
            </w:pPr>
            <w:r w:rsidRPr="005119C7">
              <w:rPr>
                <w:rFonts w:cs="Times New Roman"/>
                <w:sz w:val="16"/>
                <w:szCs w:val="16"/>
              </w:rPr>
              <w:t>55383</w:t>
            </w:r>
          </w:p>
        </w:tc>
        <w:tc>
          <w:tcPr>
            <w:tcW w:w="1208"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cs="Times New Roman"/>
                <w:sz w:val="16"/>
                <w:szCs w:val="16"/>
              </w:rPr>
            </w:pPr>
            <w:r w:rsidRPr="005119C7">
              <w:rPr>
                <w:sz w:val="16"/>
                <w:szCs w:val="16"/>
                <w:lang w:val="ru-RU"/>
              </w:rPr>
              <w:t>36994,07</w:t>
            </w:r>
          </w:p>
        </w:tc>
        <w:tc>
          <w:tcPr>
            <w:tcW w:w="3637" w:type="dxa"/>
            <w:gridSpan w:val="6"/>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Style w:val="1"/>
                <w:rFonts w:cs="Times New Roman"/>
                <w:sz w:val="16"/>
                <w:szCs w:val="16"/>
              </w:rPr>
              <w:t xml:space="preserve">S-50,3 </w:t>
            </w:r>
            <w:proofErr w:type="gramStart"/>
            <w:r w:rsidRPr="005119C7">
              <w:rPr>
                <w:rStyle w:val="1"/>
                <w:rFonts w:cs="Times New Roman"/>
                <w:sz w:val="16"/>
                <w:szCs w:val="16"/>
              </w:rPr>
              <w:t>кв.м.,</w:t>
            </w:r>
            <w:proofErr w:type="gramEnd"/>
            <w:r w:rsidRPr="005119C7">
              <w:rPr>
                <w:rStyle w:val="1"/>
                <w:rFonts w:cs="Times New Roman"/>
                <w:sz w:val="16"/>
                <w:szCs w:val="16"/>
              </w:rPr>
              <w:t xml:space="preserve">   год постройки А!-1960, А2-1990, нагрузка — 0,1</w:t>
            </w:r>
            <w:r w:rsidRPr="005119C7">
              <w:rPr>
                <w:rStyle w:val="1"/>
                <w:rFonts w:cs="Times New Roman"/>
                <w:sz w:val="16"/>
                <w:szCs w:val="16"/>
                <w:lang w:val="ru-RU"/>
              </w:rPr>
              <w:t>-</w:t>
            </w:r>
            <w:r w:rsidRPr="005119C7">
              <w:rPr>
                <w:rStyle w:val="1"/>
                <w:rFonts w:cs="Times New Roman"/>
                <w:sz w:val="16"/>
                <w:szCs w:val="16"/>
              </w:rPr>
              <w:t>78 Гкал/ч, потери-24,90 Гкал. Кровля подлежит ремонту.</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409"/>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lang w:val="ru-RU"/>
              </w:rPr>
            </w:pPr>
            <w:r w:rsidRPr="005119C7">
              <w:rPr>
                <w:rFonts w:cs="Times New Roman"/>
                <w:sz w:val="16"/>
                <w:szCs w:val="16"/>
              </w:rPr>
              <w:t>Оборудование, находящееся в котельной :</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sz w:val="16"/>
                <w:szCs w:val="16"/>
                <w:lang w:val="ru-RU"/>
              </w:rPr>
              <w:t>28</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654992</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snapToGrid w:val="0"/>
              <w:jc w:val="center"/>
              <w:rPr>
                <w:sz w:val="16"/>
                <w:szCs w:val="16"/>
              </w:rPr>
            </w:pPr>
            <w:r w:rsidRPr="005119C7">
              <w:rPr>
                <w:sz w:val="16"/>
                <w:szCs w:val="16"/>
              </w:rPr>
              <w:t>331457,77</w:t>
            </w:r>
          </w:p>
        </w:tc>
        <w:tc>
          <w:tcPr>
            <w:tcW w:w="1681"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w:t>
            </w:r>
          </w:p>
        </w:tc>
        <w:tc>
          <w:tcPr>
            <w:tcW w:w="1956" w:type="dxa"/>
            <w:gridSpan w:val="2"/>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tabs>
                <w:tab w:val="left" w:pos="570"/>
                <w:tab w:val="center" w:pos="905"/>
              </w:tabs>
              <w:snapToGrid w:val="0"/>
              <w:jc w:val="center"/>
              <w:rPr>
                <w:sz w:val="16"/>
                <w:szCs w:val="16"/>
              </w:rPr>
            </w:pPr>
            <w:r w:rsidRPr="005119C7">
              <w:rPr>
                <w:rFonts w:cs="Times New Roman"/>
                <w:sz w:val="16"/>
                <w:szCs w:val="16"/>
                <w:lang w:val="ru-RU"/>
              </w:rPr>
              <w:t>-</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53"/>
        </w:trPr>
        <w:tc>
          <w:tcPr>
            <w:tcW w:w="700"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w:t>
            </w:r>
          </w:p>
        </w:tc>
        <w:tc>
          <w:tcPr>
            <w:tcW w:w="3015"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Автомат</w:t>
            </w:r>
          </w:p>
        </w:tc>
        <w:tc>
          <w:tcPr>
            <w:tcW w:w="786"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29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2*100=200</w:t>
            </w:r>
          </w:p>
        </w:tc>
        <w:tc>
          <w:tcPr>
            <w:tcW w:w="1208"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ВА66-29 16А.</w:t>
            </w:r>
          </w:p>
        </w:tc>
        <w:tc>
          <w:tcPr>
            <w:tcW w:w="1956"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22"/>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Труба дымовая</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Ст.20, d300, 14м.</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56"/>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4</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Котёл</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137230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23120,91</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Квр-0,23 ТТ</w:t>
            </w:r>
            <w:r w:rsidRPr="005119C7">
              <w:rPr>
                <w:rFonts w:cs="Times New Roman"/>
                <w:sz w:val="16"/>
                <w:szCs w:val="16"/>
                <w:lang w:val="ru-RU"/>
              </w:rPr>
              <w:t xml:space="preserve"> (1970 г.)</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00"/>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5</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Термометр</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06"/>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lastRenderedPageBreak/>
              <w:t>6</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Манометр</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1796</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299,50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ТМ-510Р</w:t>
            </w:r>
            <w:r w:rsidRPr="005119C7">
              <w:rPr>
                <w:rFonts w:cs="Times New Roman"/>
                <w:sz w:val="16"/>
                <w:szCs w:val="16"/>
                <w:lang w:val="ru-RU"/>
              </w:rPr>
              <w:t xml:space="preserve"> (2015 г.)</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57"/>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7</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Электровентилятор</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8000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ВЦ 4-75-4 0,55кВт.1500об.</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389"/>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8</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Электродвигатель(к вентилятору)</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6000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АИР71А4 0,55кВт 1500об. п=0,71</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37"/>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9</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Магнитный пускатель</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3</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3*400=1200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МРSt-16R</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15"/>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10</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Щит учёта</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ЩУ</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602"/>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11</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Кран шаровый</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rPr>
                <w:sz w:val="16"/>
                <w:szCs w:val="16"/>
              </w:rPr>
            </w:pPr>
            <w:r w:rsidRPr="005119C7">
              <w:rPr>
                <w:sz w:val="16"/>
                <w:szCs w:val="16"/>
              </w:rPr>
              <w:t>2</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rPr>
                <w:sz w:val="16"/>
                <w:szCs w:val="16"/>
                <w:lang w:val="ru-RU"/>
              </w:rPr>
            </w:pPr>
            <w:r w:rsidRPr="005119C7">
              <w:rPr>
                <w:sz w:val="16"/>
                <w:szCs w:val="16"/>
              </w:rPr>
              <w:t>2*2755=5510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sz w:val="16"/>
                <w:szCs w:val="16"/>
              </w:rPr>
            </w:pPr>
            <w:r w:rsidRPr="005119C7">
              <w:rPr>
                <w:sz w:val="16"/>
                <w:szCs w:val="16"/>
                <w:lang w:val="ru-RU"/>
              </w:rPr>
              <w:t>3954,32</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lang w:val="ru-RU"/>
              </w:rPr>
            </w:pPr>
            <w:r w:rsidRPr="005119C7">
              <w:rPr>
                <w:sz w:val="16"/>
                <w:szCs w:val="16"/>
              </w:rPr>
              <w:t>TEMPER Ду50</w:t>
            </w:r>
          </w:p>
          <w:p w:rsidR="00B54831" w:rsidRPr="005119C7" w:rsidRDefault="00B54831" w:rsidP="00B54831">
            <w:pPr>
              <w:pStyle w:val="12"/>
              <w:snapToGrid w:val="0"/>
              <w:rPr>
                <w:sz w:val="16"/>
                <w:szCs w:val="16"/>
              </w:rPr>
            </w:pPr>
            <w:r w:rsidRPr="005119C7">
              <w:rPr>
                <w:sz w:val="16"/>
                <w:szCs w:val="16"/>
                <w:lang w:val="ru-RU"/>
              </w:rPr>
              <w:t>(2019 г.)</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хорошее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15"/>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12</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Задвижка d80</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2*1900=3800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31ч6бр</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75"/>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13</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d50</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530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15ч 8п</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08"/>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14</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d32</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2*340=680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15ч 8п</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15"/>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d25</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15ч8п</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515"/>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16</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Электродвигатель</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5000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АД 112, 7,5кВт.3000об. п=0,85</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70"/>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17</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Сетевой насос(флянцевый)</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2*15000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=30000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 65-50-160 5,5кВт. 3000об</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760"/>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18</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Электродвигатель</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5000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АИР 100L25,5кВт. 3000об. п=0,88</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15"/>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19</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Бак подпиточный</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3300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2м3</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60"/>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20</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Рубильник</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750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81"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ЯРВ-100</w:t>
            </w:r>
          </w:p>
        </w:tc>
        <w:tc>
          <w:tcPr>
            <w:tcW w:w="1956"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60"/>
        </w:trPr>
        <w:tc>
          <w:tcPr>
            <w:tcW w:w="700"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21</w:t>
            </w:r>
          </w:p>
        </w:tc>
        <w:tc>
          <w:tcPr>
            <w:tcW w:w="3015"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Клапан предохр.регул.</w:t>
            </w:r>
          </w:p>
        </w:tc>
        <w:tc>
          <w:tcPr>
            <w:tcW w:w="786"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29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1500</w:t>
            </w:r>
          </w:p>
        </w:tc>
        <w:tc>
          <w:tcPr>
            <w:tcW w:w="1208"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880,00</w:t>
            </w:r>
          </w:p>
        </w:tc>
        <w:tc>
          <w:tcPr>
            <w:tcW w:w="1681" w:type="dxa"/>
            <w:gridSpan w:val="4"/>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d -15</w:t>
            </w:r>
            <w:r w:rsidRPr="005119C7">
              <w:rPr>
                <w:rFonts w:cs="Times New Roman"/>
                <w:sz w:val="16"/>
                <w:szCs w:val="16"/>
                <w:lang w:val="ru-RU"/>
              </w:rPr>
              <w:t xml:space="preserve"> (2012 г.)</w:t>
            </w:r>
          </w:p>
        </w:tc>
        <w:tc>
          <w:tcPr>
            <w:tcW w:w="1956"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32"/>
        </w:trPr>
        <w:tc>
          <w:tcPr>
            <w:tcW w:w="700" w:type="dxa"/>
            <w:gridSpan w:val="3"/>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sz w:val="16"/>
                <w:szCs w:val="16"/>
              </w:rPr>
              <w:t>22</w:t>
            </w:r>
          </w:p>
        </w:tc>
        <w:tc>
          <w:tcPr>
            <w:tcW w:w="3015" w:type="dxa"/>
            <w:gridSpan w:val="5"/>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sz w:val="16"/>
                <w:szCs w:val="16"/>
              </w:rPr>
              <w:t>Котёл</w:t>
            </w:r>
          </w:p>
        </w:tc>
        <w:tc>
          <w:tcPr>
            <w:tcW w:w="786"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rPr>
                <w:rStyle w:val="1"/>
                <w:sz w:val="16"/>
                <w:szCs w:val="16"/>
              </w:rPr>
            </w:pPr>
            <w:r w:rsidRPr="005119C7">
              <w:rPr>
                <w:sz w:val="16"/>
                <w:szCs w:val="16"/>
              </w:rPr>
              <w:t>1</w:t>
            </w:r>
          </w:p>
        </w:tc>
        <w:tc>
          <w:tcPr>
            <w:tcW w:w="1295"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rPr>
                <w:rStyle w:val="1"/>
                <w:sz w:val="16"/>
                <w:szCs w:val="16"/>
                <w:lang w:val="ru-RU"/>
              </w:rPr>
            </w:pPr>
            <w:r w:rsidRPr="005119C7">
              <w:rPr>
                <w:rStyle w:val="1"/>
                <w:sz w:val="16"/>
                <w:szCs w:val="16"/>
              </w:rPr>
              <w:t>4</w:t>
            </w:r>
            <w:r w:rsidRPr="005119C7">
              <w:rPr>
                <w:rStyle w:val="1"/>
                <w:sz w:val="16"/>
                <w:szCs w:val="16"/>
                <w:lang w:val="ru-RU"/>
              </w:rPr>
              <w:t>22496</w:t>
            </w:r>
          </w:p>
        </w:tc>
        <w:tc>
          <w:tcPr>
            <w:tcW w:w="1208"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sz w:val="16"/>
                <w:szCs w:val="16"/>
              </w:rPr>
            </w:pPr>
            <w:r w:rsidRPr="005119C7">
              <w:rPr>
                <w:rStyle w:val="1"/>
                <w:sz w:val="16"/>
                <w:szCs w:val="16"/>
                <w:lang w:val="ru-RU"/>
              </w:rPr>
              <w:t>303203,04</w:t>
            </w:r>
          </w:p>
        </w:tc>
        <w:tc>
          <w:tcPr>
            <w:tcW w:w="1681" w:type="dxa"/>
            <w:gridSpan w:val="4"/>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Квр-023ТТ</w:t>
            </w:r>
            <w:r w:rsidRPr="005119C7">
              <w:rPr>
                <w:sz w:val="16"/>
                <w:szCs w:val="16"/>
                <w:lang w:val="ru-RU"/>
              </w:rPr>
              <w:t xml:space="preserve"> (2019 г.)</w:t>
            </w:r>
          </w:p>
        </w:tc>
        <w:tc>
          <w:tcPr>
            <w:tcW w:w="1956"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sz w:val="16"/>
                <w:szCs w:val="16"/>
              </w:rPr>
              <w:t>хорошее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693"/>
        </w:trPr>
        <w:tc>
          <w:tcPr>
            <w:tcW w:w="700"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22</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Сооружение — теплотрасса</w:t>
            </w:r>
            <w:r w:rsidRPr="005119C7">
              <w:rPr>
                <w:rStyle w:val="1"/>
                <w:rFonts w:cs="Times New Roman"/>
                <w:sz w:val="16"/>
                <w:szCs w:val="16"/>
              </w:rPr>
              <w:t xml:space="preserve"> по адресу:  Курганская область, Петуховский район, с. Жидки,                ул. Центральная, д.54 Б</w:t>
            </w:r>
          </w:p>
        </w:tc>
        <w:tc>
          <w:tcPr>
            <w:tcW w:w="786"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rPr>
            </w:pPr>
          </w:p>
          <w:p w:rsidR="00B54831" w:rsidRPr="005119C7" w:rsidRDefault="00B54831" w:rsidP="00B54831">
            <w:pPr>
              <w:pStyle w:val="12"/>
              <w:jc w:val="center"/>
              <w:rPr>
                <w:rFonts w:cs="Times New Roman"/>
                <w:sz w:val="16"/>
                <w:szCs w:val="16"/>
              </w:rPr>
            </w:pPr>
            <w:r w:rsidRPr="005119C7">
              <w:rPr>
                <w:rFonts w:cs="Times New Roman"/>
                <w:sz w:val="16"/>
                <w:szCs w:val="16"/>
              </w:rPr>
              <w:t>1</w:t>
            </w:r>
          </w:p>
        </w:tc>
        <w:tc>
          <w:tcPr>
            <w:tcW w:w="1295"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lang w:val="ru-RU"/>
              </w:rPr>
            </w:pPr>
            <w:r w:rsidRPr="005119C7">
              <w:rPr>
                <w:rFonts w:cs="Times New Roman"/>
                <w:sz w:val="16"/>
                <w:szCs w:val="16"/>
              </w:rPr>
              <w:t>52059,70</w:t>
            </w:r>
          </w:p>
        </w:tc>
        <w:tc>
          <w:tcPr>
            <w:tcW w:w="1208"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17802,69</w:t>
            </w:r>
          </w:p>
        </w:tc>
        <w:tc>
          <w:tcPr>
            <w:tcW w:w="3637" w:type="dxa"/>
            <w:gridSpan w:val="6"/>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 xml:space="preserve">Протяженность-94 </w:t>
            </w:r>
            <w:proofErr w:type="gramStart"/>
            <w:r w:rsidRPr="005119C7">
              <w:rPr>
                <w:rFonts w:cs="Times New Roman"/>
                <w:sz w:val="16"/>
                <w:szCs w:val="16"/>
              </w:rPr>
              <w:t>м.,</w:t>
            </w:r>
            <w:proofErr w:type="gramEnd"/>
            <w:r w:rsidRPr="005119C7">
              <w:rPr>
                <w:rFonts w:cs="Times New Roman"/>
                <w:sz w:val="16"/>
                <w:szCs w:val="16"/>
              </w:rPr>
              <w:t xml:space="preserve"> от котельной до школы. Диаметр тепловых сетей (мм.):30м d-50мм, 64м-108мм. Изоляция -маты минераловатные, рубероид.</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975"/>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787"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434"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стоимость, руб.</w:t>
            </w:r>
          </w:p>
        </w:tc>
        <w:tc>
          <w:tcPr>
            <w:tcW w:w="1215"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Остаточная стоимость на </w:t>
            </w:r>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 xml:space="preserve">21 </w:t>
            </w:r>
            <w:proofErr w:type="gramStart"/>
            <w:r w:rsidRPr="005119C7">
              <w:rPr>
                <w:rFonts w:cs="Times New Roman"/>
                <w:sz w:val="16"/>
                <w:szCs w:val="16"/>
              </w:rPr>
              <w:t>г.,</w:t>
            </w:r>
            <w:proofErr w:type="gramEnd"/>
            <w:r w:rsidRPr="005119C7">
              <w:rPr>
                <w:rFonts w:cs="Times New Roman"/>
                <w:sz w:val="16"/>
                <w:szCs w:val="16"/>
              </w:rPr>
              <w:t xml:space="preserve"> руб.</w:t>
            </w:r>
          </w:p>
        </w:tc>
        <w:tc>
          <w:tcPr>
            <w:tcW w:w="3520"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1094"/>
        </w:trPr>
        <w:tc>
          <w:tcPr>
            <w:tcW w:w="670"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1</w:t>
            </w:r>
          </w:p>
        </w:tc>
        <w:tc>
          <w:tcPr>
            <w:tcW w:w="3015" w:type="dxa"/>
            <w:gridSpan w:val="5"/>
            <w:tcBorders>
              <w:left w:val="single" w:sz="4" w:space="0" w:color="000000"/>
              <w:bottom w:val="single" w:sz="4" w:space="0" w:color="000000"/>
            </w:tcBorders>
            <w:shd w:val="clear" w:color="auto" w:fill="auto"/>
          </w:tcPr>
          <w:p w:rsidR="00B54831" w:rsidRPr="005119C7" w:rsidRDefault="00B54831" w:rsidP="00B54831">
            <w:pPr>
              <w:pStyle w:val="12"/>
              <w:snapToGrid w:val="0"/>
              <w:rPr>
                <w:rStyle w:val="1"/>
                <w:rFonts w:cs="Times New Roman"/>
                <w:sz w:val="16"/>
                <w:szCs w:val="16"/>
              </w:rPr>
            </w:pPr>
            <w:r w:rsidRPr="005119C7">
              <w:rPr>
                <w:rStyle w:val="1"/>
                <w:rFonts w:cs="Times New Roman"/>
                <w:b/>
                <w:sz w:val="16"/>
                <w:szCs w:val="16"/>
              </w:rPr>
              <w:t>Помещение котельной № 23</w:t>
            </w:r>
            <w:r w:rsidRPr="005119C7">
              <w:rPr>
                <w:rStyle w:val="1"/>
                <w:rFonts w:cs="Times New Roman"/>
                <w:sz w:val="16"/>
                <w:szCs w:val="16"/>
              </w:rPr>
              <w:t xml:space="preserve"> </w:t>
            </w:r>
          </w:p>
          <w:p w:rsidR="00B54831" w:rsidRPr="005119C7" w:rsidRDefault="00B54831" w:rsidP="00B54831">
            <w:pPr>
              <w:pStyle w:val="12"/>
              <w:snapToGrid w:val="0"/>
              <w:rPr>
                <w:rFonts w:cs="Times New Roman"/>
                <w:sz w:val="16"/>
                <w:szCs w:val="16"/>
              </w:rPr>
            </w:pPr>
            <w:r w:rsidRPr="005119C7">
              <w:rPr>
                <w:rStyle w:val="1"/>
                <w:rFonts w:cs="Times New Roman"/>
                <w:sz w:val="16"/>
                <w:szCs w:val="16"/>
              </w:rPr>
              <w:t>в нежилом здании по адресу: Курганская область, Петуховский район, с. Пашково, ул. К.Маркса,           д. 25 А</w:t>
            </w:r>
          </w:p>
        </w:tc>
        <w:tc>
          <w:tcPr>
            <w:tcW w:w="787"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434"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155318</w:t>
            </w:r>
          </w:p>
        </w:tc>
        <w:tc>
          <w:tcPr>
            <w:tcW w:w="121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29019,82</w:t>
            </w:r>
          </w:p>
        </w:tc>
        <w:tc>
          <w:tcPr>
            <w:tcW w:w="3520"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S-34,8 кв.м.,  год постройки -1964, нагрузка — 0,137 Гкал/ч, потери-31,93 Гкал.</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25"/>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sz w:val="16"/>
                <w:szCs w:val="16"/>
              </w:rPr>
            </w:pPr>
            <w:r w:rsidRPr="005119C7">
              <w:rPr>
                <w:rFonts w:cs="Times New Roman"/>
                <w:sz w:val="16"/>
                <w:szCs w:val="16"/>
              </w:rPr>
              <w:t>Оборудование, находящееся в котельной:</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Style w:val="1"/>
                <w:sz w:val="16"/>
                <w:szCs w:val="16"/>
              </w:rPr>
              <w:t>3</w:t>
            </w:r>
            <w:r w:rsidRPr="005119C7">
              <w:rPr>
                <w:rStyle w:val="1"/>
                <w:sz w:val="16"/>
                <w:szCs w:val="16"/>
                <w:lang w:val="ru-RU"/>
              </w:rPr>
              <w:t>9</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487070,84</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snapToGrid w:val="0"/>
              <w:jc w:val="center"/>
              <w:rPr>
                <w:sz w:val="16"/>
                <w:szCs w:val="16"/>
              </w:rPr>
            </w:pPr>
            <w:r w:rsidRPr="005119C7">
              <w:rPr>
                <w:sz w:val="16"/>
                <w:szCs w:val="16"/>
              </w:rPr>
              <w:t>383314,33</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_</w:t>
            </w: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_</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595"/>
        </w:trPr>
        <w:tc>
          <w:tcPr>
            <w:tcW w:w="670"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w:t>
            </w:r>
          </w:p>
        </w:tc>
        <w:tc>
          <w:tcPr>
            <w:tcW w:w="3015"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Электродвигатель:</w:t>
            </w:r>
          </w:p>
        </w:tc>
        <w:tc>
          <w:tcPr>
            <w:tcW w:w="787"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3</w:t>
            </w:r>
          </w:p>
          <w:p w:rsidR="00B54831" w:rsidRPr="005119C7" w:rsidRDefault="00B54831" w:rsidP="00B54831">
            <w:pPr>
              <w:pStyle w:val="12"/>
              <w:jc w:val="center"/>
              <w:rPr>
                <w:rFonts w:cs="Times New Roman"/>
                <w:sz w:val="16"/>
                <w:szCs w:val="16"/>
              </w:rPr>
            </w:pPr>
            <w:r w:rsidRPr="005119C7">
              <w:rPr>
                <w:rFonts w:cs="Times New Roman"/>
                <w:sz w:val="16"/>
                <w:szCs w:val="16"/>
              </w:rPr>
              <w:t>(1 шт. к вент.)</w:t>
            </w:r>
          </w:p>
        </w:tc>
        <w:tc>
          <w:tcPr>
            <w:tcW w:w="1434"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3*5000=15000</w:t>
            </w:r>
          </w:p>
        </w:tc>
        <w:tc>
          <w:tcPr>
            <w:tcW w:w="121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АИР 90L2 5,5кВт. ЗОООоб. 54% АИР 71А2 0,75кВт. 1500об. 71%</w:t>
            </w:r>
          </w:p>
        </w:tc>
        <w:tc>
          <w:tcPr>
            <w:tcW w:w="1851"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765"/>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lang w:val="ru-RU"/>
              </w:rPr>
              <w:t>3</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lang w:val="ru-RU"/>
              </w:rPr>
              <w:t>Насос</w:t>
            </w:r>
          </w:p>
          <w:p w:rsidR="00B54831" w:rsidRPr="005119C7" w:rsidRDefault="00B54831" w:rsidP="00B54831">
            <w:pPr>
              <w:pStyle w:val="12"/>
              <w:snapToGrid w:val="0"/>
              <w:rPr>
                <w:rFonts w:cs="Times New Roman"/>
                <w:sz w:val="16"/>
                <w:szCs w:val="16"/>
                <w:lang w:val="ru-RU"/>
              </w:rPr>
            </w:pPr>
          </w:p>
          <w:p w:rsidR="00B54831" w:rsidRPr="005119C7" w:rsidRDefault="00B54831" w:rsidP="00B54831">
            <w:pPr>
              <w:pStyle w:val="12"/>
              <w:snapToGrid w:val="0"/>
              <w:rPr>
                <w:rFonts w:cs="Times New Roman"/>
                <w:sz w:val="16"/>
                <w:szCs w:val="16"/>
                <w:lang w:val="ru-RU"/>
              </w:rPr>
            </w:pP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2</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2*5000=10000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 xml:space="preserve"> </w:t>
            </w:r>
            <w:r w:rsidRPr="005119C7">
              <w:rPr>
                <w:rFonts w:eastAsia="Times New Roman" w:cs="Times New Roman"/>
                <w:sz w:val="16"/>
                <w:szCs w:val="16"/>
              </w:rPr>
              <w:t>К65-50-160, 5,5кВт.</w:t>
            </w:r>
          </w:p>
          <w:p w:rsidR="00B54831" w:rsidRPr="005119C7" w:rsidRDefault="00B54831" w:rsidP="00B54831">
            <w:pPr>
              <w:pStyle w:val="12"/>
              <w:snapToGrid w:val="0"/>
              <w:rPr>
                <w:rFonts w:cs="Times New Roman"/>
                <w:sz w:val="16"/>
                <w:szCs w:val="16"/>
              </w:rPr>
            </w:pPr>
          </w:p>
          <w:p w:rsidR="00B54831" w:rsidRPr="005119C7" w:rsidRDefault="00B54831" w:rsidP="00B54831">
            <w:pPr>
              <w:pStyle w:val="12"/>
              <w:snapToGrid w:val="0"/>
              <w:rPr>
                <w:rFonts w:cs="Times New Roman"/>
                <w:sz w:val="16"/>
                <w:szCs w:val="16"/>
              </w:rPr>
            </w:pP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665"/>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4</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Задвижки: d100,</w:t>
            </w:r>
          </w:p>
          <w:p w:rsidR="00B54831" w:rsidRPr="005119C7" w:rsidRDefault="00B54831" w:rsidP="00B54831">
            <w:pPr>
              <w:pStyle w:val="12"/>
              <w:rPr>
                <w:rFonts w:cs="Times New Roman"/>
                <w:sz w:val="16"/>
                <w:szCs w:val="16"/>
              </w:rPr>
            </w:pPr>
            <w:r w:rsidRPr="005119C7">
              <w:rPr>
                <w:rFonts w:cs="Times New Roman"/>
                <w:sz w:val="16"/>
                <w:szCs w:val="16"/>
              </w:rPr>
              <w:t xml:space="preserve">                      d 80,</w:t>
            </w:r>
          </w:p>
          <w:p w:rsidR="00B54831" w:rsidRPr="005119C7" w:rsidRDefault="00B54831" w:rsidP="00B54831">
            <w:pPr>
              <w:pStyle w:val="12"/>
              <w:rPr>
                <w:rFonts w:cs="Times New Roman"/>
                <w:sz w:val="16"/>
                <w:szCs w:val="16"/>
              </w:rPr>
            </w:pPr>
            <w:r w:rsidRPr="005119C7">
              <w:rPr>
                <w:rFonts w:cs="Times New Roman"/>
                <w:sz w:val="16"/>
                <w:szCs w:val="16"/>
              </w:rPr>
              <w:t xml:space="preserve">                      d 50,</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w:t>
            </w:r>
          </w:p>
          <w:p w:rsidR="00B54831" w:rsidRPr="005119C7" w:rsidRDefault="00B54831" w:rsidP="00B54831">
            <w:pPr>
              <w:pStyle w:val="12"/>
              <w:jc w:val="center"/>
              <w:rPr>
                <w:rFonts w:cs="Times New Roman"/>
                <w:sz w:val="16"/>
                <w:szCs w:val="16"/>
              </w:rPr>
            </w:pPr>
            <w:r w:rsidRPr="005119C7">
              <w:rPr>
                <w:rFonts w:cs="Times New Roman"/>
                <w:sz w:val="16"/>
                <w:szCs w:val="16"/>
                <w:lang w:val="ru-RU"/>
              </w:rPr>
              <w:t>1</w:t>
            </w:r>
          </w:p>
          <w:p w:rsidR="00B54831" w:rsidRPr="005119C7" w:rsidRDefault="00B54831" w:rsidP="00B54831">
            <w:pPr>
              <w:pStyle w:val="12"/>
              <w:jc w:val="center"/>
              <w:rPr>
                <w:rFonts w:cs="Times New Roman"/>
                <w:sz w:val="16"/>
                <w:szCs w:val="16"/>
              </w:rPr>
            </w:pPr>
            <w:r w:rsidRPr="005119C7">
              <w:rPr>
                <w:rFonts w:cs="Times New Roman"/>
                <w:sz w:val="16"/>
                <w:szCs w:val="16"/>
              </w:rPr>
              <w:t>3</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cs="Times New Roman"/>
                <w:sz w:val="16"/>
                <w:szCs w:val="16"/>
              </w:rPr>
            </w:pPr>
            <w:r w:rsidRPr="005119C7">
              <w:rPr>
                <w:rFonts w:cs="Times New Roman"/>
                <w:sz w:val="16"/>
                <w:szCs w:val="16"/>
              </w:rPr>
              <w:t>600</w:t>
            </w:r>
          </w:p>
          <w:p w:rsidR="00B54831" w:rsidRPr="005119C7" w:rsidRDefault="00B54831" w:rsidP="00B54831">
            <w:pPr>
              <w:pStyle w:val="12"/>
              <w:jc w:val="center"/>
              <w:rPr>
                <w:rFonts w:cs="Times New Roman"/>
                <w:sz w:val="16"/>
                <w:szCs w:val="16"/>
              </w:rPr>
            </w:pPr>
            <w:r w:rsidRPr="005119C7">
              <w:rPr>
                <w:rStyle w:val="1"/>
                <w:rFonts w:cs="Times New Roman"/>
                <w:sz w:val="16"/>
                <w:szCs w:val="16"/>
              </w:rPr>
              <w:t>500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3*400=1200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d100,</w:t>
            </w:r>
          </w:p>
          <w:p w:rsidR="00B54831" w:rsidRPr="005119C7" w:rsidRDefault="00B54831" w:rsidP="00B54831">
            <w:pPr>
              <w:pStyle w:val="12"/>
              <w:rPr>
                <w:rFonts w:cs="Times New Roman"/>
                <w:sz w:val="16"/>
                <w:szCs w:val="16"/>
              </w:rPr>
            </w:pPr>
            <w:r w:rsidRPr="005119C7">
              <w:rPr>
                <w:rFonts w:cs="Times New Roman"/>
                <w:sz w:val="16"/>
                <w:szCs w:val="16"/>
              </w:rPr>
              <w:t>d 80,</w:t>
            </w:r>
          </w:p>
          <w:p w:rsidR="00B54831" w:rsidRPr="005119C7" w:rsidRDefault="00B54831" w:rsidP="00B54831">
            <w:pPr>
              <w:pStyle w:val="12"/>
              <w:rPr>
                <w:rFonts w:cs="Times New Roman"/>
                <w:sz w:val="16"/>
                <w:szCs w:val="16"/>
              </w:rPr>
            </w:pPr>
            <w:r w:rsidRPr="005119C7">
              <w:rPr>
                <w:rFonts w:cs="Times New Roman"/>
                <w:sz w:val="16"/>
                <w:szCs w:val="16"/>
              </w:rPr>
              <w:t>d 50,</w:t>
            </w: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806"/>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5</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d80,</w:t>
            </w:r>
          </w:p>
          <w:p w:rsidR="00B54831" w:rsidRPr="005119C7" w:rsidRDefault="00B54831" w:rsidP="00B54831">
            <w:pPr>
              <w:pStyle w:val="12"/>
              <w:rPr>
                <w:rFonts w:cs="Times New Roman"/>
                <w:sz w:val="16"/>
                <w:szCs w:val="16"/>
              </w:rPr>
            </w:pPr>
            <w:r w:rsidRPr="005119C7">
              <w:rPr>
                <w:rFonts w:cs="Times New Roman"/>
                <w:sz w:val="16"/>
                <w:szCs w:val="16"/>
              </w:rPr>
              <w:t xml:space="preserve">               d50,</w:t>
            </w:r>
          </w:p>
          <w:p w:rsidR="00B54831" w:rsidRPr="005119C7" w:rsidRDefault="00B54831" w:rsidP="00B54831">
            <w:pPr>
              <w:pStyle w:val="12"/>
              <w:rPr>
                <w:rFonts w:cs="Times New Roman"/>
                <w:sz w:val="16"/>
                <w:szCs w:val="16"/>
              </w:rPr>
            </w:pPr>
            <w:r w:rsidRPr="005119C7">
              <w:rPr>
                <w:rFonts w:cs="Times New Roman"/>
                <w:sz w:val="16"/>
                <w:szCs w:val="16"/>
              </w:rPr>
              <w:t xml:space="preserve">              d32,</w:t>
            </w:r>
          </w:p>
          <w:p w:rsidR="00B54831" w:rsidRPr="005119C7" w:rsidRDefault="00B54831" w:rsidP="00B54831">
            <w:pPr>
              <w:pStyle w:val="12"/>
              <w:rPr>
                <w:rFonts w:cs="Times New Roman"/>
                <w:sz w:val="16"/>
                <w:szCs w:val="16"/>
              </w:rPr>
            </w:pPr>
            <w:r w:rsidRPr="005119C7">
              <w:rPr>
                <w:rFonts w:cs="Times New Roman"/>
                <w:sz w:val="16"/>
                <w:szCs w:val="16"/>
              </w:rPr>
              <w:t xml:space="preserve">              d20,</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p w:rsidR="00B54831" w:rsidRPr="005119C7" w:rsidRDefault="00B54831" w:rsidP="00B54831">
            <w:pPr>
              <w:pStyle w:val="12"/>
              <w:jc w:val="center"/>
              <w:rPr>
                <w:rFonts w:cs="Times New Roman"/>
                <w:sz w:val="16"/>
                <w:szCs w:val="16"/>
              </w:rPr>
            </w:pPr>
            <w:r w:rsidRPr="005119C7">
              <w:rPr>
                <w:rFonts w:cs="Times New Roman"/>
                <w:sz w:val="16"/>
                <w:szCs w:val="16"/>
              </w:rPr>
              <w:t>1</w:t>
            </w:r>
          </w:p>
          <w:p w:rsidR="00B54831" w:rsidRPr="005119C7" w:rsidRDefault="00B54831" w:rsidP="00B54831">
            <w:pPr>
              <w:pStyle w:val="12"/>
              <w:jc w:val="center"/>
              <w:rPr>
                <w:rFonts w:cs="Times New Roman"/>
                <w:sz w:val="16"/>
                <w:szCs w:val="16"/>
              </w:rPr>
            </w:pPr>
            <w:r w:rsidRPr="005119C7">
              <w:rPr>
                <w:rFonts w:cs="Times New Roman"/>
                <w:sz w:val="16"/>
                <w:szCs w:val="16"/>
              </w:rPr>
              <w:t>3</w:t>
            </w:r>
          </w:p>
          <w:p w:rsidR="00B54831" w:rsidRPr="005119C7" w:rsidRDefault="00B54831" w:rsidP="00B54831">
            <w:pPr>
              <w:pStyle w:val="12"/>
              <w:jc w:val="center"/>
              <w:rPr>
                <w:rFonts w:cs="Times New Roman"/>
                <w:sz w:val="16"/>
                <w:szCs w:val="16"/>
              </w:rPr>
            </w:pPr>
            <w:r w:rsidRPr="005119C7">
              <w:rPr>
                <w:rFonts w:cs="Times New Roman"/>
                <w:sz w:val="16"/>
                <w:szCs w:val="16"/>
              </w:rPr>
              <w:t>4</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2*600=1200</w:t>
            </w:r>
          </w:p>
          <w:p w:rsidR="00B54831" w:rsidRPr="005119C7" w:rsidRDefault="00B54831" w:rsidP="00B54831">
            <w:pPr>
              <w:pStyle w:val="12"/>
              <w:jc w:val="center"/>
              <w:rPr>
                <w:rFonts w:cs="Times New Roman"/>
                <w:sz w:val="16"/>
                <w:szCs w:val="16"/>
              </w:rPr>
            </w:pPr>
            <w:r w:rsidRPr="005119C7">
              <w:rPr>
                <w:rFonts w:cs="Times New Roman"/>
                <w:sz w:val="16"/>
                <w:szCs w:val="16"/>
              </w:rPr>
              <w:t>530</w:t>
            </w:r>
          </w:p>
          <w:p w:rsidR="00B54831" w:rsidRPr="005119C7" w:rsidRDefault="00B54831" w:rsidP="00B54831">
            <w:pPr>
              <w:pStyle w:val="12"/>
              <w:jc w:val="center"/>
              <w:rPr>
                <w:rFonts w:cs="Times New Roman"/>
                <w:sz w:val="16"/>
                <w:szCs w:val="16"/>
              </w:rPr>
            </w:pPr>
            <w:r w:rsidRPr="005119C7">
              <w:rPr>
                <w:rFonts w:cs="Times New Roman"/>
                <w:sz w:val="16"/>
                <w:szCs w:val="16"/>
              </w:rPr>
              <w:t>3*340=1020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4*230=920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d80,</w:t>
            </w:r>
          </w:p>
          <w:p w:rsidR="00B54831" w:rsidRPr="005119C7" w:rsidRDefault="00B54831" w:rsidP="00B54831">
            <w:pPr>
              <w:pStyle w:val="12"/>
              <w:rPr>
                <w:rFonts w:cs="Times New Roman"/>
                <w:sz w:val="16"/>
                <w:szCs w:val="16"/>
              </w:rPr>
            </w:pPr>
            <w:r w:rsidRPr="005119C7">
              <w:rPr>
                <w:rFonts w:cs="Times New Roman"/>
                <w:sz w:val="16"/>
                <w:szCs w:val="16"/>
              </w:rPr>
              <w:t xml:space="preserve">               d50,</w:t>
            </w:r>
          </w:p>
          <w:p w:rsidR="00B54831" w:rsidRPr="005119C7" w:rsidRDefault="00B54831" w:rsidP="00B54831">
            <w:pPr>
              <w:pStyle w:val="12"/>
              <w:rPr>
                <w:rFonts w:cs="Times New Roman"/>
                <w:sz w:val="16"/>
                <w:szCs w:val="16"/>
              </w:rPr>
            </w:pPr>
            <w:r w:rsidRPr="005119C7">
              <w:rPr>
                <w:rFonts w:cs="Times New Roman"/>
                <w:sz w:val="16"/>
                <w:szCs w:val="16"/>
              </w:rPr>
              <w:t xml:space="preserve">              d32,</w:t>
            </w:r>
          </w:p>
          <w:p w:rsidR="00B54831" w:rsidRPr="005119C7" w:rsidRDefault="00B54831" w:rsidP="00B54831">
            <w:pPr>
              <w:pStyle w:val="12"/>
              <w:rPr>
                <w:rFonts w:cs="Times New Roman"/>
                <w:sz w:val="16"/>
                <w:szCs w:val="16"/>
              </w:rPr>
            </w:pPr>
            <w:r w:rsidRPr="005119C7">
              <w:rPr>
                <w:rFonts w:cs="Times New Roman"/>
                <w:sz w:val="16"/>
                <w:szCs w:val="16"/>
              </w:rPr>
              <w:t xml:space="preserve">              d20,</w:t>
            </w: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Удовлетворительное</w:t>
            </w:r>
          </w:p>
          <w:p w:rsidR="00B54831" w:rsidRPr="005119C7" w:rsidRDefault="00B54831" w:rsidP="00B54831">
            <w:pPr>
              <w:pStyle w:val="12"/>
              <w:rPr>
                <w:rFonts w:cs="Times New Roman"/>
                <w:sz w:val="16"/>
                <w:szCs w:val="16"/>
              </w:rPr>
            </w:pP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39"/>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6</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Вентилятор</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8000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ВЦ 4-75-4 0,75кВт.1500об.</w:t>
            </w: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15"/>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7</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Манометр</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2*1796=3592</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599,00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ТМ-510Р</w:t>
            </w:r>
            <w:r w:rsidRPr="005119C7">
              <w:rPr>
                <w:rFonts w:cs="Times New Roman"/>
                <w:sz w:val="16"/>
                <w:szCs w:val="16"/>
                <w:lang w:val="ru-RU"/>
              </w:rPr>
              <w:t>(2015г)</w:t>
            </w: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00"/>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lastRenderedPageBreak/>
              <w:t>8</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Термометр</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18"/>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9</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Бак подпиточный -</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3300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2 куб.</w:t>
            </w: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00"/>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sz w:val="16"/>
                <w:szCs w:val="16"/>
                <w:lang w:val="ru-RU"/>
              </w:rPr>
            </w:pPr>
            <w:r w:rsidRPr="005119C7">
              <w:rPr>
                <w:rFonts w:cs="Times New Roman"/>
                <w:sz w:val="16"/>
                <w:szCs w:val="16"/>
                <w:lang w:val="ru-RU"/>
              </w:rPr>
              <w:t>10</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Style w:val="1"/>
                <w:rFonts w:cs="Times New Roman"/>
                <w:sz w:val="16"/>
                <w:szCs w:val="16"/>
                <w:lang w:val="ru-RU"/>
              </w:rPr>
              <w:t xml:space="preserve">Труба дымовая </w:t>
            </w:r>
            <w:r w:rsidRPr="005119C7">
              <w:rPr>
                <w:rStyle w:val="1"/>
                <w:rFonts w:cs="Times New Roman"/>
                <w:sz w:val="16"/>
                <w:szCs w:val="16"/>
                <w:lang w:val="en-US"/>
              </w:rPr>
              <w:t>d300 15</w:t>
            </w:r>
            <w:r w:rsidRPr="005119C7">
              <w:rPr>
                <w:rStyle w:val="1"/>
                <w:rFonts w:cs="Times New Roman"/>
                <w:sz w:val="16"/>
                <w:szCs w:val="16"/>
                <w:lang w:val="ru-RU"/>
              </w:rPr>
              <w:t xml:space="preserve"> м.</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1</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10000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lang w:val="ru-RU"/>
              </w:rPr>
              <w:t>Ст.20</w:t>
            </w: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270"/>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11</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Щит учёта эл. энергии</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1500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00"/>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12</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Автомат</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ВА66-29 16А.</w:t>
            </w: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270"/>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13</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Магнитный пускатель с кнопками</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4</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4*450=1800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40"/>
        </w:trPr>
        <w:tc>
          <w:tcPr>
            <w:tcW w:w="670"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14</w:t>
            </w:r>
          </w:p>
        </w:tc>
        <w:tc>
          <w:tcPr>
            <w:tcW w:w="3015"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Котлы</w:t>
            </w:r>
          </w:p>
        </w:tc>
        <w:tc>
          <w:tcPr>
            <w:tcW w:w="787"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434" w:type="dxa"/>
            <w:gridSpan w:val="3"/>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2*18000=36000</w:t>
            </w:r>
          </w:p>
        </w:tc>
        <w:tc>
          <w:tcPr>
            <w:tcW w:w="121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КШТСВ-33-70(П)</w:t>
            </w:r>
          </w:p>
        </w:tc>
        <w:tc>
          <w:tcPr>
            <w:tcW w:w="185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65"/>
        </w:trPr>
        <w:tc>
          <w:tcPr>
            <w:tcW w:w="670"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w:t>
            </w:r>
          </w:p>
        </w:tc>
        <w:tc>
          <w:tcPr>
            <w:tcW w:w="3015"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Затворы d 80</w:t>
            </w:r>
          </w:p>
        </w:tc>
        <w:tc>
          <w:tcPr>
            <w:tcW w:w="787"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434"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2*525,42= 1050,84</w:t>
            </w:r>
          </w:p>
        </w:tc>
        <w:tc>
          <w:tcPr>
            <w:tcW w:w="121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669" w:type="dxa"/>
            <w:gridSpan w:val="4"/>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Fonts w:cs="Times New Roman"/>
                <w:sz w:val="16"/>
                <w:szCs w:val="16"/>
              </w:rPr>
              <w:t>d 80</w:t>
            </w:r>
          </w:p>
        </w:tc>
        <w:tc>
          <w:tcPr>
            <w:tcW w:w="1851" w:type="dxa"/>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65"/>
        </w:trPr>
        <w:tc>
          <w:tcPr>
            <w:tcW w:w="670"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16</w:t>
            </w:r>
          </w:p>
        </w:tc>
        <w:tc>
          <w:tcPr>
            <w:tcW w:w="3015"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Клапан предохр.регул.</w:t>
            </w:r>
          </w:p>
        </w:tc>
        <w:tc>
          <w:tcPr>
            <w:tcW w:w="787"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434"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1500</w:t>
            </w:r>
          </w:p>
        </w:tc>
        <w:tc>
          <w:tcPr>
            <w:tcW w:w="121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880,00</w:t>
            </w:r>
          </w:p>
        </w:tc>
        <w:tc>
          <w:tcPr>
            <w:tcW w:w="1669" w:type="dxa"/>
            <w:gridSpan w:val="4"/>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Fonts w:cs="Times New Roman"/>
                <w:sz w:val="16"/>
                <w:szCs w:val="16"/>
              </w:rPr>
              <w:t>d -15</w:t>
            </w:r>
            <w:r w:rsidRPr="005119C7">
              <w:rPr>
                <w:rFonts w:cs="Times New Roman"/>
                <w:sz w:val="16"/>
                <w:szCs w:val="16"/>
                <w:lang w:val="ru-RU"/>
              </w:rPr>
              <w:t>(2012г)</w:t>
            </w:r>
          </w:p>
        </w:tc>
        <w:tc>
          <w:tcPr>
            <w:tcW w:w="1851" w:type="dxa"/>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хорошее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65"/>
        </w:trPr>
        <w:tc>
          <w:tcPr>
            <w:tcW w:w="670" w:type="dxa"/>
            <w:gridSpan w:val="2"/>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17</w:t>
            </w:r>
          </w:p>
        </w:tc>
        <w:tc>
          <w:tcPr>
            <w:tcW w:w="3015"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Рубильник</w:t>
            </w:r>
          </w:p>
        </w:tc>
        <w:tc>
          <w:tcPr>
            <w:tcW w:w="787"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434"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1437</w:t>
            </w:r>
          </w:p>
        </w:tc>
        <w:tc>
          <w:tcPr>
            <w:tcW w:w="121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625,51</w:t>
            </w:r>
          </w:p>
        </w:tc>
        <w:tc>
          <w:tcPr>
            <w:tcW w:w="1669" w:type="dxa"/>
            <w:gridSpan w:val="4"/>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ВР32-31Ф 100А</w:t>
            </w:r>
          </w:p>
          <w:p w:rsidR="00B54831" w:rsidRPr="005119C7" w:rsidRDefault="00B54831" w:rsidP="00B54831">
            <w:pPr>
              <w:pStyle w:val="12"/>
              <w:snapToGrid w:val="0"/>
              <w:rPr>
                <w:rFonts w:cs="Times New Roman"/>
                <w:sz w:val="16"/>
                <w:szCs w:val="16"/>
              </w:rPr>
            </w:pPr>
            <w:proofErr w:type="gramStart"/>
            <w:r w:rsidRPr="005119C7">
              <w:rPr>
                <w:rFonts w:cs="Times New Roman"/>
                <w:sz w:val="16"/>
                <w:szCs w:val="16"/>
                <w:lang w:val="ru-RU"/>
              </w:rPr>
              <w:t>2017 г.)</w:t>
            </w:r>
            <w:proofErr w:type="gramEnd"/>
          </w:p>
        </w:tc>
        <w:tc>
          <w:tcPr>
            <w:tcW w:w="1851" w:type="dxa"/>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хорошее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770"/>
        </w:trPr>
        <w:tc>
          <w:tcPr>
            <w:tcW w:w="670" w:type="dxa"/>
            <w:gridSpan w:val="2"/>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lang w:val="ru-RU"/>
              </w:rPr>
            </w:pPr>
            <w:r w:rsidRPr="005119C7">
              <w:rPr>
                <w:rFonts w:cs="Times New Roman"/>
                <w:sz w:val="16"/>
                <w:szCs w:val="16"/>
                <w:lang w:val="ru-RU"/>
              </w:rPr>
              <w:t>18</w:t>
            </w:r>
          </w:p>
        </w:tc>
        <w:tc>
          <w:tcPr>
            <w:tcW w:w="3015"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lang w:val="ru-RU"/>
              </w:rPr>
              <w:t>Котел</w:t>
            </w:r>
          </w:p>
        </w:tc>
        <w:tc>
          <w:tcPr>
            <w:tcW w:w="787"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1</w:t>
            </w:r>
          </w:p>
        </w:tc>
        <w:tc>
          <w:tcPr>
            <w:tcW w:w="1434"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387 671</w:t>
            </w:r>
          </w:p>
        </w:tc>
        <w:tc>
          <w:tcPr>
            <w:tcW w:w="121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sz w:val="16"/>
                <w:szCs w:val="16"/>
                <w:lang w:val="ru-RU" w:eastAsia="ar-SA" w:bidi="ar-SA"/>
              </w:rPr>
            </w:pPr>
            <w:r w:rsidRPr="005119C7">
              <w:rPr>
                <w:rFonts w:cs="Times New Roman"/>
                <w:sz w:val="16"/>
                <w:szCs w:val="16"/>
                <w:lang w:val="ru-RU"/>
              </w:rPr>
              <w:t>381209,82</w:t>
            </w:r>
          </w:p>
        </w:tc>
        <w:tc>
          <w:tcPr>
            <w:tcW w:w="1669" w:type="dxa"/>
            <w:gridSpan w:val="4"/>
            <w:tcBorders>
              <w:left w:val="single" w:sz="4" w:space="0" w:color="000000"/>
              <w:bottom w:val="single" w:sz="4" w:space="0" w:color="000000"/>
            </w:tcBorders>
            <w:shd w:val="clear" w:color="auto" w:fill="auto"/>
          </w:tcPr>
          <w:p w:rsidR="00B54831" w:rsidRPr="005119C7" w:rsidRDefault="00B54831" w:rsidP="00B54831">
            <w:pPr>
              <w:widowControl/>
              <w:suppressAutoHyphens w:val="0"/>
              <w:spacing w:before="100" w:after="119"/>
              <w:rPr>
                <w:sz w:val="16"/>
                <w:szCs w:val="16"/>
              </w:rPr>
            </w:pPr>
            <w:r w:rsidRPr="005119C7">
              <w:rPr>
                <w:rFonts w:eastAsia="Times New Roman"/>
                <w:sz w:val="16"/>
                <w:szCs w:val="16"/>
              </w:rPr>
              <w:t>КО120ГК (60КВт н.м.) с автоматикой      (2021 г.)</w:t>
            </w:r>
          </w:p>
        </w:tc>
        <w:tc>
          <w:tcPr>
            <w:tcW w:w="1851" w:type="dxa"/>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lang w:val="ru-RU"/>
              </w:rPr>
              <w:t>хорошее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917"/>
        </w:trPr>
        <w:tc>
          <w:tcPr>
            <w:tcW w:w="670"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w:t>
            </w:r>
            <w:r w:rsidRPr="005119C7">
              <w:rPr>
                <w:rFonts w:cs="Times New Roman"/>
                <w:sz w:val="16"/>
                <w:szCs w:val="16"/>
                <w:lang w:val="ru-RU"/>
              </w:rPr>
              <w:t>9</w:t>
            </w:r>
          </w:p>
          <w:p w:rsidR="00B54831" w:rsidRPr="005119C7" w:rsidRDefault="00B54831" w:rsidP="00B54831">
            <w:pPr>
              <w:pStyle w:val="12"/>
              <w:rPr>
                <w:rFonts w:cs="Times New Roman"/>
                <w:sz w:val="16"/>
                <w:szCs w:val="16"/>
              </w:rPr>
            </w:pPr>
          </w:p>
        </w:tc>
        <w:tc>
          <w:tcPr>
            <w:tcW w:w="3015"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Сооружение — теплотрасса</w:t>
            </w:r>
            <w:r w:rsidRPr="005119C7">
              <w:rPr>
                <w:rStyle w:val="1"/>
                <w:rFonts w:cs="Times New Roman"/>
                <w:sz w:val="16"/>
                <w:szCs w:val="16"/>
              </w:rPr>
              <w:t xml:space="preserve"> по адресу:   Курганская область, Петуховский район, с. Пашково,                ул. К.Маркса, д.25 Б</w:t>
            </w:r>
          </w:p>
        </w:tc>
        <w:tc>
          <w:tcPr>
            <w:tcW w:w="787"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rPr>
            </w:pPr>
          </w:p>
          <w:p w:rsidR="00B54831" w:rsidRPr="005119C7" w:rsidRDefault="00B54831" w:rsidP="00B54831">
            <w:pPr>
              <w:pStyle w:val="12"/>
              <w:jc w:val="center"/>
              <w:rPr>
                <w:rFonts w:cs="Times New Roman"/>
                <w:sz w:val="16"/>
                <w:szCs w:val="16"/>
              </w:rPr>
            </w:pPr>
            <w:r w:rsidRPr="005119C7">
              <w:rPr>
                <w:rFonts w:cs="Times New Roman"/>
                <w:sz w:val="16"/>
                <w:szCs w:val="16"/>
              </w:rPr>
              <w:t>1</w:t>
            </w:r>
          </w:p>
        </w:tc>
        <w:tc>
          <w:tcPr>
            <w:tcW w:w="1434" w:type="dxa"/>
            <w:gridSpan w:val="3"/>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lang w:val="ru-RU"/>
              </w:rPr>
            </w:pPr>
            <w:r w:rsidRPr="005119C7">
              <w:rPr>
                <w:rFonts w:cs="Times New Roman"/>
                <w:sz w:val="16"/>
                <w:szCs w:val="16"/>
              </w:rPr>
              <w:t>5000</w:t>
            </w:r>
          </w:p>
        </w:tc>
        <w:tc>
          <w:tcPr>
            <w:tcW w:w="121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3520"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 xml:space="preserve">Протяженность-142 </w:t>
            </w:r>
            <w:proofErr w:type="gramStart"/>
            <w:r w:rsidRPr="005119C7">
              <w:rPr>
                <w:rFonts w:cs="Times New Roman"/>
                <w:sz w:val="16"/>
                <w:szCs w:val="16"/>
              </w:rPr>
              <w:t>м.,</w:t>
            </w:r>
            <w:proofErr w:type="gramEnd"/>
            <w:r w:rsidRPr="005119C7">
              <w:rPr>
                <w:rFonts w:cs="Times New Roman"/>
                <w:sz w:val="16"/>
                <w:szCs w:val="16"/>
              </w:rPr>
              <w:t xml:space="preserve"> от котельной до детсада.Диаметр тепловых сетей (мм.):76   Изоляция -маты минераловатные, рубероид.  Состояние удовлетворительное.</w:t>
            </w:r>
          </w:p>
        </w:tc>
        <w:tc>
          <w:tcPr>
            <w:tcW w:w="308" w:type="dxa"/>
            <w:gridSpan w:val="2"/>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blPrEx>
          <w:tblCellMar>
            <w:left w:w="40" w:type="dxa"/>
            <w:right w:w="40" w:type="dxa"/>
          </w:tblCellMar>
        </w:tblPrEx>
        <w:trPr>
          <w:trHeight w:hRule="exact" w:val="945"/>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802"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600"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 кадастровая стоимость, руб.</w:t>
            </w:r>
          </w:p>
        </w:tc>
        <w:tc>
          <w:tcPr>
            <w:tcW w:w="1230"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Остаточная стоимость на </w:t>
            </w:r>
            <w:proofErr w:type="gramStart"/>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w:t>
            </w:r>
            <w:proofErr w:type="gramEnd"/>
            <w:r w:rsidRPr="005119C7">
              <w:rPr>
                <w:rFonts w:cs="Times New Roman"/>
                <w:sz w:val="16"/>
                <w:szCs w:val="16"/>
              </w:rPr>
              <w:t xml:space="preserve"> руб.</w:t>
            </w:r>
          </w:p>
        </w:tc>
        <w:tc>
          <w:tcPr>
            <w:tcW w:w="37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r>
      <w:tr w:rsidR="00B54831" w:rsidRPr="005119C7" w:rsidTr="00B54831">
        <w:tblPrEx>
          <w:tblCellMar>
            <w:left w:w="40" w:type="dxa"/>
            <w:right w:w="40" w:type="dxa"/>
          </w:tblCellMar>
        </w:tblPrEx>
        <w:trPr>
          <w:trHeight w:hRule="exact" w:val="1005"/>
        </w:trPr>
        <w:tc>
          <w:tcPr>
            <w:tcW w:w="283" w:type="dxa"/>
            <w:shd w:val="clear" w:color="auto" w:fill="auto"/>
          </w:tcPr>
          <w:p w:rsidR="00B54831" w:rsidRPr="005119C7" w:rsidRDefault="00B54831" w:rsidP="00B54831">
            <w:pPr>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944" w:type="dxa"/>
            <w:gridSpan w:val="2"/>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Здание котельной №25</w:t>
            </w:r>
            <w:r w:rsidRPr="005119C7">
              <w:rPr>
                <w:rStyle w:val="1"/>
                <w:rFonts w:cs="Times New Roman"/>
                <w:sz w:val="16"/>
                <w:szCs w:val="16"/>
              </w:rPr>
              <w:t xml:space="preserve">  по адресу: Курганская область, Петуховский район, с. Пашково, ул. Школьная,   д.13 А</w:t>
            </w:r>
          </w:p>
        </w:tc>
        <w:tc>
          <w:tcPr>
            <w:tcW w:w="802"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00" w:type="dxa"/>
            <w:gridSpan w:val="5"/>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199019</w:t>
            </w:r>
          </w:p>
        </w:tc>
        <w:tc>
          <w:tcPr>
            <w:tcW w:w="1230"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48209,39</w:t>
            </w:r>
          </w:p>
        </w:tc>
        <w:tc>
          <w:tcPr>
            <w:tcW w:w="3707" w:type="dxa"/>
            <w:gridSpan w:val="7"/>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S-48,7 кв.м.,  год постройки-1990, нагрузка — 0,126 Гкал/ч, потери-8,10 Гкал.</w:t>
            </w:r>
          </w:p>
        </w:tc>
      </w:tr>
      <w:tr w:rsidR="00B54831" w:rsidRPr="005119C7" w:rsidTr="00B54831">
        <w:tblPrEx>
          <w:tblCellMar>
            <w:left w:w="40" w:type="dxa"/>
            <w:right w:w="40" w:type="dxa"/>
          </w:tblCellMar>
        </w:tblPrEx>
        <w:trPr>
          <w:trHeight w:hRule="exact" w:val="514"/>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sz w:val="16"/>
                <w:szCs w:val="16"/>
                <w:lang w:val="ru-RU"/>
              </w:rPr>
            </w:pPr>
            <w:r w:rsidRPr="005119C7">
              <w:rPr>
                <w:rFonts w:cs="Times New Roman"/>
                <w:sz w:val="16"/>
                <w:szCs w:val="16"/>
              </w:rPr>
              <w:t>Оборудование, находящееся в котельной:</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Style w:val="1"/>
                <w:rFonts w:cs="Times New Roman"/>
                <w:sz w:val="16"/>
                <w:szCs w:val="16"/>
                <w:lang w:val="ru-RU"/>
              </w:rPr>
            </w:pPr>
            <w:r w:rsidRPr="005119C7">
              <w:rPr>
                <w:rStyle w:val="1"/>
                <w:sz w:val="16"/>
                <w:szCs w:val="16"/>
                <w:lang w:val="ru-RU"/>
              </w:rPr>
              <w:t>38</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Style w:val="1"/>
                <w:rFonts w:cs="Times New Roman"/>
                <w:sz w:val="16"/>
                <w:szCs w:val="16"/>
                <w:lang w:val="ru-RU"/>
              </w:rPr>
              <w:t>309557,18</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snapToGrid w:val="0"/>
              <w:jc w:val="center"/>
              <w:rPr>
                <w:sz w:val="16"/>
                <w:szCs w:val="16"/>
              </w:rPr>
            </w:pPr>
            <w:r w:rsidRPr="005119C7">
              <w:rPr>
                <w:sz w:val="16"/>
                <w:szCs w:val="16"/>
              </w:rPr>
              <w:t>87815,95</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_</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_</w:t>
            </w:r>
          </w:p>
        </w:tc>
      </w:tr>
      <w:tr w:rsidR="00B54831" w:rsidRPr="005119C7" w:rsidTr="005119C7">
        <w:tblPrEx>
          <w:tblCellMar>
            <w:left w:w="40" w:type="dxa"/>
            <w:right w:w="40" w:type="dxa"/>
          </w:tblCellMar>
        </w:tblPrEx>
        <w:trPr>
          <w:trHeight w:hRule="exact" w:val="757"/>
        </w:trPr>
        <w:tc>
          <w:tcPr>
            <w:tcW w:w="283" w:type="dxa"/>
            <w:shd w:val="clear" w:color="auto" w:fill="auto"/>
          </w:tcPr>
          <w:p w:rsidR="00B54831" w:rsidRPr="005119C7" w:rsidRDefault="00B54831" w:rsidP="00B54831">
            <w:pPr>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w:t>
            </w:r>
          </w:p>
        </w:tc>
        <w:tc>
          <w:tcPr>
            <w:tcW w:w="2944"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Электродвигатель:</w:t>
            </w:r>
          </w:p>
        </w:tc>
        <w:tc>
          <w:tcPr>
            <w:tcW w:w="802"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4</w:t>
            </w:r>
          </w:p>
          <w:p w:rsidR="00B54831" w:rsidRPr="005119C7" w:rsidRDefault="00B54831" w:rsidP="00B54831">
            <w:pPr>
              <w:pStyle w:val="12"/>
              <w:jc w:val="center"/>
              <w:rPr>
                <w:rFonts w:cs="Times New Roman"/>
                <w:sz w:val="16"/>
                <w:szCs w:val="16"/>
              </w:rPr>
            </w:pPr>
            <w:r w:rsidRPr="005119C7">
              <w:rPr>
                <w:rFonts w:cs="Times New Roman"/>
                <w:sz w:val="16"/>
                <w:szCs w:val="16"/>
              </w:rPr>
              <w:t>(2 шт. к вент)</w:t>
            </w:r>
          </w:p>
        </w:tc>
        <w:tc>
          <w:tcPr>
            <w:tcW w:w="1600" w:type="dxa"/>
            <w:gridSpan w:val="5"/>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4*5000=20000</w:t>
            </w:r>
          </w:p>
        </w:tc>
        <w:tc>
          <w:tcPr>
            <w:tcW w:w="1230"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АИР 90L2 5,5кВт. ЗОООоб. 54% АИР 71А2 0,75кВт. 1500об. 71%</w:t>
            </w:r>
          </w:p>
        </w:tc>
        <w:tc>
          <w:tcPr>
            <w:tcW w:w="2219" w:type="dxa"/>
            <w:gridSpan w:val="5"/>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975"/>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Насос</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1*5000=5000</w:t>
            </w:r>
          </w:p>
          <w:p w:rsidR="00B54831" w:rsidRPr="005119C7" w:rsidRDefault="00B54831" w:rsidP="00B54831">
            <w:pPr>
              <w:pStyle w:val="12"/>
              <w:jc w:val="center"/>
              <w:rPr>
                <w:rFonts w:cs="Times New Roman"/>
                <w:sz w:val="16"/>
                <w:szCs w:val="16"/>
              </w:rPr>
            </w:pPr>
          </w:p>
          <w:p w:rsidR="00B54831" w:rsidRPr="005119C7" w:rsidRDefault="00B54831" w:rsidP="00B54831">
            <w:pPr>
              <w:pStyle w:val="12"/>
              <w:jc w:val="center"/>
              <w:rPr>
                <w:rFonts w:cs="Times New Roman"/>
                <w:sz w:val="16"/>
                <w:szCs w:val="16"/>
                <w:lang w:val="ru-RU"/>
              </w:rPr>
            </w:pPr>
            <w:r w:rsidRPr="005119C7">
              <w:rPr>
                <w:rStyle w:val="1"/>
                <w:rFonts w:cs="Times New Roman"/>
                <w:sz w:val="16"/>
                <w:szCs w:val="16"/>
              </w:rPr>
              <w:t>1*62998</w:t>
            </w:r>
            <w:r w:rsidRPr="005119C7">
              <w:rPr>
                <w:rStyle w:val="1"/>
                <w:rFonts w:cs="Times New Roman"/>
                <w:sz w:val="16"/>
                <w:szCs w:val="16"/>
                <w:lang w:val="ru-RU"/>
              </w:rPr>
              <w:t>=62998</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0</w:t>
            </w:r>
          </w:p>
          <w:p w:rsidR="00B54831" w:rsidRPr="005119C7" w:rsidRDefault="00B54831" w:rsidP="00B54831">
            <w:pPr>
              <w:pStyle w:val="12"/>
              <w:jc w:val="center"/>
              <w:rPr>
                <w:rFonts w:cs="Times New Roman"/>
                <w:sz w:val="16"/>
                <w:szCs w:val="16"/>
                <w:lang w:val="ru-RU"/>
              </w:rPr>
            </w:pPr>
          </w:p>
          <w:p w:rsidR="00B54831" w:rsidRPr="005119C7" w:rsidRDefault="00B54831" w:rsidP="00B54831">
            <w:pPr>
              <w:pStyle w:val="12"/>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К65-50-160, 5,5кВт.</w:t>
            </w:r>
          </w:p>
          <w:p w:rsidR="00B54831" w:rsidRPr="005119C7" w:rsidRDefault="00B54831" w:rsidP="00B54831">
            <w:pPr>
              <w:pStyle w:val="12"/>
              <w:rPr>
                <w:rFonts w:cs="Times New Roman"/>
                <w:sz w:val="16"/>
                <w:szCs w:val="16"/>
              </w:rPr>
            </w:pPr>
            <w:r w:rsidRPr="005119C7">
              <w:rPr>
                <w:rFonts w:cs="Times New Roman"/>
                <w:sz w:val="16"/>
                <w:szCs w:val="16"/>
              </w:rPr>
              <w:t>IPL 40/130-2,2/2</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удовлетворительное</w:t>
            </w:r>
          </w:p>
          <w:p w:rsidR="00B54831" w:rsidRPr="005119C7" w:rsidRDefault="00B54831" w:rsidP="00B54831">
            <w:pPr>
              <w:pStyle w:val="12"/>
              <w:rPr>
                <w:rFonts w:cs="Times New Roman"/>
                <w:sz w:val="16"/>
                <w:szCs w:val="16"/>
              </w:rPr>
            </w:pPr>
          </w:p>
          <w:p w:rsidR="00B54831" w:rsidRPr="005119C7" w:rsidRDefault="00B54831" w:rsidP="00B54831">
            <w:pPr>
              <w:pStyle w:val="12"/>
              <w:rPr>
                <w:sz w:val="16"/>
                <w:szCs w:val="16"/>
              </w:rPr>
            </w:pPr>
            <w:r w:rsidRPr="005119C7">
              <w:rPr>
                <w:rFonts w:cs="Times New Roman"/>
                <w:sz w:val="16"/>
                <w:szCs w:val="16"/>
              </w:rPr>
              <w:t>хорошее</w:t>
            </w:r>
          </w:p>
        </w:tc>
      </w:tr>
      <w:tr w:rsidR="00B54831" w:rsidRPr="005119C7" w:rsidTr="00B54831">
        <w:tblPrEx>
          <w:tblCellMar>
            <w:left w:w="40" w:type="dxa"/>
            <w:right w:w="40" w:type="dxa"/>
          </w:tblCellMar>
        </w:tblPrEx>
        <w:trPr>
          <w:trHeight w:hRule="exact" w:val="799"/>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sz w:val="16"/>
                <w:szCs w:val="16"/>
              </w:rPr>
            </w:pPr>
            <w:r w:rsidRPr="005119C7">
              <w:rPr>
                <w:rFonts w:cs="Times New Roman"/>
                <w:sz w:val="16"/>
                <w:szCs w:val="16"/>
              </w:rPr>
              <w:t>3</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en-US"/>
              </w:rPr>
            </w:pPr>
            <w:r w:rsidRPr="005119C7">
              <w:rPr>
                <w:rStyle w:val="1"/>
                <w:rFonts w:cs="Times New Roman"/>
                <w:sz w:val="16"/>
                <w:szCs w:val="16"/>
              </w:rPr>
              <w:t>Задвижки: d100,</w:t>
            </w:r>
          </w:p>
          <w:p w:rsidR="00B54831" w:rsidRPr="005119C7" w:rsidRDefault="00B54831" w:rsidP="00B54831">
            <w:pPr>
              <w:pStyle w:val="12"/>
              <w:rPr>
                <w:rStyle w:val="1"/>
                <w:rFonts w:cs="Times New Roman"/>
                <w:sz w:val="16"/>
                <w:szCs w:val="16"/>
                <w:lang w:val="ru-RU"/>
              </w:rPr>
            </w:pPr>
            <w:r w:rsidRPr="005119C7">
              <w:rPr>
                <w:rFonts w:cs="Times New Roman"/>
                <w:sz w:val="16"/>
                <w:szCs w:val="16"/>
                <w:lang w:val="en-US"/>
              </w:rPr>
              <w:t xml:space="preserve">                   d80,</w:t>
            </w:r>
          </w:p>
          <w:p w:rsidR="00B54831" w:rsidRPr="005119C7" w:rsidRDefault="00B54831" w:rsidP="00B54831">
            <w:pPr>
              <w:pStyle w:val="12"/>
              <w:rPr>
                <w:rFonts w:cs="Times New Roman"/>
                <w:sz w:val="16"/>
                <w:szCs w:val="16"/>
              </w:rPr>
            </w:pPr>
            <w:r w:rsidRPr="005119C7">
              <w:rPr>
                <w:rStyle w:val="1"/>
                <w:rFonts w:cs="Times New Roman"/>
                <w:sz w:val="16"/>
                <w:szCs w:val="16"/>
                <w:lang w:val="ru-RU"/>
              </w:rPr>
              <w:t xml:space="preserve">                   </w:t>
            </w:r>
            <w:r w:rsidRPr="005119C7">
              <w:rPr>
                <w:rStyle w:val="1"/>
                <w:rFonts w:cs="Times New Roman"/>
                <w:sz w:val="16"/>
                <w:szCs w:val="16"/>
              </w:rPr>
              <w:t>d50</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w:t>
            </w:r>
          </w:p>
          <w:p w:rsidR="00B54831" w:rsidRPr="005119C7" w:rsidRDefault="00B54831" w:rsidP="00B54831">
            <w:pPr>
              <w:pStyle w:val="12"/>
              <w:jc w:val="center"/>
              <w:rPr>
                <w:rFonts w:cs="Times New Roman"/>
                <w:sz w:val="16"/>
                <w:szCs w:val="16"/>
              </w:rPr>
            </w:pPr>
            <w:r w:rsidRPr="005119C7">
              <w:rPr>
                <w:rFonts w:cs="Times New Roman"/>
                <w:sz w:val="16"/>
                <w:szCs w:val="16"/>
                <w:lang w:val="ru-RU"/>
              </w:rPr>
              <w:t>1</w:t>
            </w:r>
          </w:p>
          <w:p w:rsidR="00B54831" w:rsidRPr="005119C7" w:rsidRDefault="00B54831" w:rsidP="00B54831">
            <w:pPr>
              <w:pStyle w:val="12"/>
              <w:jc w:val="center"/>
              <w:rPr>
                <w:rFonts w:cs="Times New Roman"/>
                <w:sz w:val="16"/>
                <w:szCs w:val="16"/>
              </w:rPr>
            </w:pPr>
            <w:r w:rsidRPr="005119C7">
              <w:rPr>
                <w:rFonts w:cs="Times New Roman"/>
                <w:sz w:val="16"/>
                <w:szCs w:val="16"/>
              </w:rPr>
              <w:t>1</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4*600=2400</w:t>
            </w:r>
          </w:p>
          <w:p w:rsidR="00B54831" w:rsidRPr="005119C7" w:rsidRDefault="00B54831" w:rsidP="00B54831">
            <w:pPr>
              <w:pStyle w:val="12"/>
              <w:jc w:val="center"/>
              <w:rPr>
                <w:rFonts w:cs="Times New Roman"/>
                <w:sz w:val="16"/>
                <w:szCs w:val="16"/>
              </w:rPr>
            </w:pPr>
            <w:r w:rsidRPr="005119C7">
              <w:rPr>
                <w:rFonts w:cs="Times New Roman"/>
                <w:sz w:val="16"/>
                <w:szCs w:val="16"/>
                <w:lang w:val="ru-RU"/>
              </w:rPr>
              <w:t>500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400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0</w:t>
            </w:r>
          </w:p>
          <w:p w:rsidR="00B54831" w:rsidRPr="005119C7" w:rsidRDefault="00B54831" w:rsidP="00B54831">
            <w:pPr>
              <w:pStyle w:val="12"/>
              <w:jc w:val="center"/>
              <w:rPr>
                <w:rFonts w:cs="Times New Roman"/>
                <w:sz w:val="16"/>
                <w:szCs w:val="16"/>
                <w:lang w:val="ru-RU"/>
              </w:rPr>
            </w:pPr>
            <w:r w:rsidRPr="005119C7">
              <w:rPr>
                <w:rFonts w:cs="Times New Roman"/>
                <w:sz w:val="16"/>
                <w:szCs w:val="16"/>
                <w:lang w:val="ru-RU"/>
              </w:rPr>
              <w:t>0</w:t>
            </w:r>
          </w:p>
          <w:p w:rsidR="00B54831" w:rsidRPr="005119C7" w:rsidRDefault="00B54831" w:rsidP="00B54831">
            <w:pPr>
              <w:pStyle w:val="12"/>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sz w:val="16"/>
                <w:szCs w:val="16"/>
              </w:rPr>
            </w:pPr>
            <w:r w:rsidRPr="005119C7">
              <w:rPr>
                <w:rFonts w:cs="Times New Roman"/>
                <w:sz w:val="16"/>
                <w:szCs w:val="16"/>
              </w:rPr>
              <w:t>d100,</w:t>
            </w:r>
          </w:p>
          <w:p w:rsidR="00B54831" w:rsidRPr="005119C7" w:rsidRDefault="00B54831" w:rsidP="00B54831">
            <w:pPr>
              <w:pStyle w:val="12"/>
              <w:rPr>
                <w:rStyle w:val="1"/>
                <w:rFonts w:cs="Times New Roman"/>
                <w:sz w:val="16"/>
                <w:szCs w:val="16"/>
              </w:rPr>
            </w:pPr>
            <w:r w:rsidRPr="005119C7">
              <w:rPr>
                <w:rStyle w:val="1"/>
                <w:rFonts w:cs="Times New Roman"/>
                <w:sz w:val="16"/>
                <w:szCs w:val="16"/>
              </w:rPr>
              <w:t xml:space="preserve">d80,                  </w:t>
            </w:r>
          </w:p>
          <w:p w:rsidR="00B54831" w:rsidRPr="005119C7" w:rsidRDefault="00B54831" w:rsidP="00B54831">
            <w:pPr>
              <w:pStyle w:val="12"/>
              <w:rPr>
                <w:rFonts w:cs="Times New Roman"/>
                <w:sz w:val="16"/>
                <w:szCs w:val="16"/>
              </w:rPr>
            </w:pPr>
            <w:r w:rsidRPr="005119C7">
              <w:rPr>
                <w:rStyle w:val="1"/>
                <w:rFonts w:cs="Times New Roman"/>
                <w:sz w:val="16"/>
                <w:szCs w:val="16"/>
              </w:rPr>
              <w:t>d50</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867"/>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4</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d50,</w:t>
            </w:r>
          </w:p>
          <w:p w:rsidR="00B54831" w:rsidRPr="005119C7" w:rsidRDefault="00B54831" w:rsidP="00B54831">
            <w:pPr>
              <w:pStyle w:val="12"/>
              <w:rPr>
                <w:rFonts w:cs="Times New Roman"/>
                <w:sz w:val="16"/>
                <w:szCs w:val="16"/>
              </w:rPr>
            </w:pPr>
            <w:r w:rsidRPr="005119C7">
              <w:rPr>
                <w:rFonts w:cs="Times New Roman"/>
                <w:sz w:val="16"/>
                <w:szCs w:val="16"/>
              </w:rPr>
              <w:t xml:space="preserve">             d32,</w:t>
            </w:r>
          </w:p>
          <w:p w:rsidR="00B54831" w:rsidRPr="005119C7" w:rsidRDefault="00B54831" w:rsidP="00B54831">
            <w:pPr>
              <w:pStyle w:val="12"/>
              <w:rPr>
                <w:rFonts w:cs="Times New Roman"/>
                <w:sz w:val="16"/>
                <w:szCs w:val="16"/>
              </w:rPr>
            </w:pPr>
            <w:r w:rsidRPr="005119C7">
              <w:rPr>
                <w:rFonts w:cs="Times New Roman"/>
                <w:sz w:val="16"/>
                <w:szCs w:val="16"/>
              </w:rPr>
              <w:t xml:space="preserve">            d20</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p w:rsidR="00B54831" w:rsidRPr="005119C7" w:rsidRDefault="00B54831" w:rsidP="00B54831">
            <w:pPr>
              <w:pStyle w:val="12"/>
              <w:jc w:val="center"/>
              <w:rPr>
                <w:rFonts w:cs="Times New Roman"/>
                <w:sz w:val="16"/>
                <w:szCs w:val="16"/>
              </w:rPr>
            </w:pPr>
            <w:r w:rsidRPr="005119C7">
              <w:rPr>
                <w:rFonts w:cs="Times New Roman"/>
                <w:sz w:val="16"/>
                <w:szCs w:val="16"/>
              </w:rPr>
              <w:t>3</w:t>
            </w:r>
          </w:p>
          <w:p w:rsidR="00B54831" w:rsidRPr="005119C7" w:rsidRDefault="00B54831" w:rsidP="00B54831">
            <w:pPr>
              <w:pStyle w:val="12"/>
              <w:jc w:val="center"/>
              <w:rPr>
                <w:rFonts w:cs="Times New Roman"/>
                <w:sz w:val="16"/>
                <w:szCs w:val="16"/>
              </w:rPr>
            </w:pPr>
            <w:r w:rsidRPr="005119C7">
              <w:rPr>
                <w:rFonts w:cs="Times New Roman"/>
                <w:sz w:val="16"/>
                <w:szCs w:val="16"/>
              </w:rPr>
              <w:t>3</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2*530=1060</w:t>
            </w:r>
          </w:p>
          <w:p w:rsidR="00B54831" w:rsidRPr="005119C7" w:rsidRDefault="00B54831" w:rsidP="00B54831">
            <w:pPr>
              <w:pStyle w:val="12"/>
              <w:jc w:val="center"/>
              <w:rPr>
                <w:rFonts w:cs="Times New Roman"/>
                <w:sz w:val="16"/>
                <w:szCs w:val="16"/>
              </w:rPr>
            </w:pPr>
            <w:r w:rsidRPr="005119C7">
              <w:rPr>
                <w:rFonts w:cs="Times New Roman"/>
                <w:sz w:val="16"/>
                <w:szCs w:val="16"/>
              </w:rPr>
              <w:t>3*340=1020</w:t>
            </w:r>
          </w:p>
          <w:p w:rsidR="00B54831" w:rsidRPr="005119C7" w:rsidRDefault="00B54831" w:rsidP="00B54831">
            <w:pPr>
              <w:pStyle w:val="12"/>
              <w:jc w:val="center"/>
              <w:rPr>
                <w:rFonts w:cs="Times New Roman"/>
                <w:sz w:val="16"/>
                <w:szCs w:val="16"/>
                <w:lang w:val="ru-RU"/>
              </w:rPr>
            </w:pPr>
            <w:r w:rsidRPr="005119C7">
              <w:rPr>
                <w:rFonts w:cs="Times New Roman"/>
                <w:sz w:val="16"/>
                <w:szCs w:val="16"/>
              </w:rPr>
              <w:t>3*230=690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d50,</w:t>
            </w:r>
          </w:p>
          <w:p w:rsidR="00B54831" w:rsidRPr="005119C7" w:rsidRDefault="00B54831" w:rsidP="00B54831">
            <w:pPr>
              <w:pStyle w:val="12"/>
              <w:rPr>
                <w:rFonts w:cs="Times New Roman"/>
                <w:sz w:val="16"/>
                <w:szCs w:val="16"/>
              </w:rPr>
            </w:pPr>
            <w:r w:rsidRPr="005119C7">
              <w:rPr>
                <w:rFonts w:cs="Times New Roman"/>
                <w:sz w:val="16"/>
                <w:szCs w:val="16"/>
              </w:rPr>
              <w:t xml:space="preserve">             d32,</w:t>
            </w:r>
          </w:p>
          <w:p w:rsidR="00B54831" w:rsidRPr="005119C7" w:rsidRDefault="00B54831" w:rsidP="00B54831">
            <w:pPr>
              <w:pStyle w:val="12"/>
              <w:rPr>
                <w:rFonts w:cs="Times New Roman"/>
                <w:sz w:val="16"/>
                <w:szCs w:val="16"/>
              </w:rPr>
            </w:pPr>
            <w:r w:rsidRPr="005119C7">
              <w:rPr>
                <w:rFonts w:cs="Times New Roman"/>
                <w:sz w:val="16"/>
                <w:szCs w:val="16"/>
              </w:rPr>
              <w:t xml:space="preserve">            d20,</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606"/>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5</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Вентилятор</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2*4000=8000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ВЦ 4-75-4 0,75кВт.1500об.</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5119C7">
        <w:tblPrEx>
          <w:tblCellMar>
            <w:left w:w="40" w:type="dxa"/>
            <w:right w:w="40" w:type="dxa"/>
          </w:tblCellMar>
        </w:tblPrEx>
        <w:trPr>
          <w:trHeight w:hRule="exact" w:val="469"/>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6</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Манометр</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2*1284=2568</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214,00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rPr>
              <w:t>ТМ-510Р</w:t>
            </w:r>
          </w:p>
          <w:p w:rsidR="00B54831" w:rsidRPr="005119C7" w:rsidRDefault="00B54831" w:rsidP="00B54831">
            <w:pPr>
              <w:pStyle w:val="12"/>
              <w:snapToGrid w:val="0"/>
              <w:rPr>
                <w:rFonts w:cs="Times New Roman"/>
                <w:sz w:val="16"/>
                <w:szCs w:val="16"/>
              </w:rPr>
            </w:pPr>
            <w:r w:rsidRPr="005119C7">
              <w:rPr>
                <w:rFonts w:cs="Times New Roman"/>
                <w:sz w:val="16"/>
                <w:szCs w:val="16"/>
                <w:lang w:val="ru-RU"/>
              </w:rPr>
              <w:t xml:space="preserve"> (2015 г.)</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B54831">
        <w:tblPrEx>
          <w:tblCellMar>
            <w:left w:w="40" w:type="dxa"/>
            <w:right w:w="40" w:type="dxa"/>
          </w:tblCellMar>
        </w:tblPrEx>
        <w:trPr>
          <w:trHeight w:hRule="exact" w:val="375"/>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7</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Термометр</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345"/>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8</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Бак подпиточный -</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3300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 куб.</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690"/>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9</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Труба дымовая</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160677</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87601,95</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273*6, 20м.</w:t>
            </w:r>
            <w:r w:rsidRPr="005119C7">
              <w:rPr>
                <w:rFonts w:cs="Times New Roman"/>
                <w:sz w:val="16"/>
                <w:szCs w:val="16"/>
                <w:lang w:val="ru-RU"/>
              </w:rPr>
              <w:t xml:space="preserve"> (2016 г.)</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B54831">
        <w:tblPrEx>
          <w:tblCellMar>
            <w:left w:w="40" w:type="dxa"/>
            <w:right w:w="40" w:type="dxa"/>
          </w:tblCellMar>
        </w:tblPrEx>
        <w:trPr>
          <w:trHeight w:hRule="exact" w:val="300"/>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10</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Щит учёта эл. энергии</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1500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270"/>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11</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Автомат</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ВА66-29 16А.</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450"/>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12</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Магнитный пускатель с кнопками</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4</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4*450=1800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600"/>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13</w:t>
            </w:r>
          </w:p>
        </w:tc>
        <w:tc>
          <w:tcPr>
            <w:tcW w:w="294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Котлы</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600"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2*18000=36000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КШТСВ-33-70(П)</w:t>
            </w:r>
          </w:p>
        </w:tc>
        <w:tc>
          <w:tcPr>
            <w:tcW w:w="2219" w:type="dxa"/>
            <w:gridSpan w:val="5"/>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405"/>
        </w:trPr>
        <w:tc>
          <w:tcPr>
            <w:tcW w:w="283" w:type="dxa"/>
            <w:shd w:val="clear" w:color="auto" w:fill="auto"/>
          </w:tcPr>
          <w:p w:rsidR="00B54831" w:rsidRPr="005119C7" w:rsidRDefault="00B54831" w:rsidP="00B54831">
            <w:pPr>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14</w:t>
            </w:r>
          </w:p>
        </w:tc>
        <w:tc>
          <w:tcPr>
            <w:tcW w:w="2944"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Затворы  d50</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600" w:type="dxa"/>
            <w:gridSpan w:val="5"/>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2*305,09=610,18</w:t>
            </w:r>
          </w:p>
        </w:tc>
        <w:tc>
          <w:tcPr>
            <w:tcW w:w="1230" w:type="dxa"/>
            <w:gridSpan w:val="4"/>
            <w:tcBorders>
              <w:top w:val="single" w:sz="4" w:space="0" w:color="000000"/>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d50</w:t>
            </w:r>
          </w:p>
        </w:tc>
        <w:tc>
          <w:tcPr>
            <w:tcW w:w="2219" w:type="dxa"/>
            <w:gridSpan w:val="5"/>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blPrEx>
          <w:tblCellMar>
            <w:left w:w="40" w:type="dxa"/>
            <w:right w:w="40" w:type="dxa"/>
          </w:tblCellMar>
        </w:tblPrEx>
        <w:trPr>
          <w:trHeight w:hRule="exact" w:val="405"/>
        </w:trPr>
        <w:tc>
          <w:tcPr>
            <w:tcW w:w="283" w:type="dxa"/>
            <w:shd w:val="clear" w:color="auto" w:fill="auto"/>
          </w:tcPr>
          <w:p w:rsidR="00B54831" w:rsidRPr="005119C7" w:rsidRDefault="00B54831" w:rsidP="00B54831">
            <w:pPr>
              <w:snapToGrid w:val="0"/>
              <w:rPr>
                <w:sz w:val="16"/>
                <w:szCs w:val="16"/>
              </w:rPr>
            </w:pPr>
          </w:p>
        </w:tc>
        <w:tc>
          <w:tcPr>
            <w:tcW w:w="443" w:type="dxa"/>
            <w:gridSpan w:val="3"/>
            <w:tcBorders>
              <w:left w:val="single" w:sz="4" w:space="0" w:color="000000"/>
              <w:bottom w:val="single" w:sz="4" w:space="0" w:color="000000"/>
            </w:tcBorders>
            <w:shd w:val="clear" w:color="auto" w:fill="FFFFFF"/>
            <w:vAlign w:val="bottom"/>
          </w:tcPr>
          <w:p w:rsidR="00B54831" w:rsidRPr="005119C7" w:rsidRDefault="00B54831" w:rsidP="00B54831">
            <w:pPr>
              <w:pStyle w:val="12"/>
              <w:snapToGrid w:val="0"/>
              <w:rPr>
                <w:rFonts w:cs="Times New Roman"/>
                <w:sz w:val="16"/>
                <w:szCs w:val="16"/>
              </w:rPr>
            </w:pPr>
            <w:r w:rsidRPr="005119C7">
              <w:rPr>
                <w:rFonts w:cs="Times New Roman"/>
                <w:sz w:val="16"/>
                <w:szCs w:val="16"/>
              </w:rPr>
              <w:t>15</w:t>
            </w:r>
          </w:p>
        </w:tc>
        <w:tc>
          <w:tcPr>
            <w:tcW w:w="2944"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Клапан предохр.регул.</w:t>
            </w:r>
          </w:p>
        </w:tc>
        <w:tc>
          <w:tcPr>
            <w:tcW w:w="802"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00" w:type="dxa"/>
            <w:gridSpan w:val="5"/>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784</w:t>
            </w:r>
          </w:p>
        </w:tc>
        <w:tc>
          <w:tcPr>
            <w:tcW w:w="1230"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488" w:type="dxa"/>
            <w:gridSpan w:val="2"/>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rPr>
            </w:pPr>
            <w:r w:rsidRPr="005119C7">
              <w:rPr>
                <w:rFonts w:cs="Times New Roman"/>
                <w:sz w:val="16"/>
                <w:szCs w:val="16"/>
              </w:rPr>
              <w:t>1-12 бар.</w:t>
            </w:r>
          </w:p>
        </w:tc>
        <w:tc>
          <w:tcPr>
            <w:tcW w:w="2219" w:type="dxa"/>
            <w:gridSpan w:val="5"/>
            <w:tcBorders>
              <w:left w:val="single" w:sz="4" w:space="0" w:color="000000"/>
              <w:bottom w:val="single" w:sz="4" w:space="0" w:color="000000"/>
              <w:right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5119C7">
        <w:tblPrEx>
          <w:tblCellMar>
            <w:left w:w="40" w:type="dxa"/>
            <w:right w:w="40" w:type="dxa"/>
          </w:tblCellMar>
        </w:tblPrEx>
        <w:trPr>
          <w:trHeight w:hRule="exact" w:val="705"/>
        </w:trPr>
        <w:tc>
          <w:tcPr>
            <w:tcW w:w="283" w:type="dxa"/>
            <w:shd w:val="clear" w:color="auto" w:fill="auto"/>
          </w:tcPr>
          <w:p w:rsidR="00B54831" w:rsidRPr="005119C7" w:rsidRDefault="00B54831" w:rsidP="00B54831">
            <w:pPr>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16</w:t>
            </w:r>
          </w:p>
        </w:tc>
        <w:tc>
          <w:tcPr>
            <w:tcW w:w="2944"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Сооружение — теплотрасса</w:t>
            </w:r>
            <w:r w:rsidRPr="005119C7">
              <w:rPr>
                <w:rStyle w:val="1"/>
                <w:rFonts w:cs="Times New Roman"/>
                <w:sz w:val="16"/>
                <w:szCs w:val="16"/>
              </w:rPr>
              <w:t xml:space="preserve"> по адресу:   Курганская обл, Петуховский р-н, с. Пашково,                 ул. Школьная, д.13- б</w:t>
            </w:r>
          </w:p>
        </w:tc>
        <w:tc>
          <w:tcPr>
            <w:tcW w:w="802"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rPr>
            </w:pPr>
            <w:r w:rsidRPr="005119C7">
              <w:rPr>
                <w:rFonts w:cs="Times New Roman"/>
                <w:sz w:val="16"/>
                <w:szCs w:val="16"/>
              </w:rPr>
              <w:t>1</w:t>
            </w:r>
          </w:p>
        </w:tc>
        <w:tc>
          <w:tcPr>
            <w:tcW w:w="1600" w:type="dxa"/>
            <w:gridSpan w:val="5"/>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lang w:val="ru-RU"/>
              </w:rPr>
            </w:pPr>
            <w:r w:rsidRPr="005119C7">
              <w:rPr>
                <w:rFonts w:cs="Times New Roman"/>
                <w:sz w:val="16"/>
                <w:szCs w:val="16"/>
              </w:rPr>
              <w:t>1200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3707" w:type="dxa"/>
            <w:gridSpan w:val="7"/>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Протяженность-36 м., от котельной до Пашковской СОШ. Диаметр тепловых сетей (мм.):76 Изоляция -маты минераловатные, рубероид.  Состояние удовлетворительное.</w:t>
            </w:r>
          </w:p>
        </w:tc>
      </w:tr>
      <w:tr w:rsidR="00B54831" w:rsidRPr="005119C7" w:rsidTr="005119C7">
        <w:tblPrEx>
          <w:tblCellMar>
            <w:left w:w="40" w:type="dxa"/>
            <w:right w:w="40" w:type="dxa"/>
          </w:tblCellMar>
        </w:tblPrEx>
        <w:trPr>
          <w:trHeight w:hRule="exact" w:val="715"/>
        </w:trPr>
        <w:tc>
          <w:tcPr>
            <w:tcW w:w="283" w:type="dxa"/>
            <w:shd w:val="clear" w:color="auto" w:fill="auto"/>
          </w:tcPr>
          <w:p w:rsidR="00B54831" w:rsidRPr="005119C7" w:rsidRDefault="00B54831" w:rsidP="00B54831">
            <w:pPr>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17</w:t>
            </w:r>
          </w:p>
        </w:tc>
        <w:tc>
          <w:tcPr>
            <w:tcW w:w="2944"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Земельный участок</w:t>
            </w:r>
            <w:r w:rsidRPr="005119C7">
              <w:rPr>
                <w:rStyle w:val="1"/>
                <w:rFonts w:cs="Times New Roman"/>
                <w:sz w:val="16"/>
                <w:szCs w:val="16"/>
              </w:rPr>
              <w:t xml:space="preserve">  по адресу: Курганская обл, Петуховский р-н, с. Пашково, ул. Школьная, 13 А</w:t>
            </w:r>
          </w:p>
        </w:tc>
        <w:tc>
          <w:tcPr>
            <w:tcW w:w="802"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600" w:type="dxa"/>
            <w:gridSpan w:val="5"/>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2129,49</w:t>
            </w:r>
          </w:p>
        </w:tc>
        <w:tc>
          <w:tcPr>
            <w:tcW w:w="1230"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2129,49</w:t>
            </w:r>
          </w:p>
        </w:tc>
        <w:tc>
          <w:tcPr>
            <w:tcW w:w="3707" w:type="dxa"/>
            <w:gridSpan w:val="7"/>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Кадастровый номер:45:14:011901:846,</w:t>
            </w:r>
          </w:p>
          <w:p w:rsidR="00B54831" w:rsidRPr="005119C7" w:rsidRDefault="00B54831" w:rsidP="00B54831">
            <w:pPr>
              <w:pStyle w:val="12"/>
              <w:rPr>
                <w:sz w:val="16"/>
                <w:szCs w:val="16"/>
              </w:rPr>
            </w:pPr>
            <w:r w:rsidRPr="005119C7">
              <w:rPr>
                <w:rFonts w:cs="Times New Roman"/>
                <w:sz w:val="16"/>
                <w:szCs w:val="16"/>
              </w:rPr>
              <w:t>Площадью —  297кв.м</w:t>
            </w:r>
          </w:p>
        </w:tc>
      </w:tr>
      <w:tr w:rsidR="00B54831" w:rsidRPr="005119C7" w:rsidTr="005119C7">
        <w:trPr>
          <w:gridAfter w:val="1"/>
          <w:wAfter w:w="20" w:type="dxa"/>
          <w:trHeight w:hRule="exact" w:val="753"/>
        </w:trPr>
        <w:tc>
          <w:tcPr>
            <w:tcW w:w="283" w:type="dxa"/>
            <w:shd w:val="clear" w:color="auto" w:fill="auto"/>
          </w:tcPr>
          <w:p w:rsidR="00B54831" w:rsidRPr="005119C7" w:rsidRDefault="00B54831" w:rsidP="00B54831">
            <w:pPr>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795"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484"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стоимость, руб.</w:t>
            </w:r>
          </w:p>
        </w:tc>
        <w:tc>
          <w:tcPr>
            <w:tcW w:w="1230" w:type="dxa"/>
            <w:gridSpan w:val="4"/>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Остаточная стоимость на </w:t>
            </w:r>
            <w:proofErr w:type="gramStart"/>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w:t>
            </w:r>
            <w:proofErr w:type="gramEnd"/>
            <w:r w:rsidRPr="005119C7">
              <w:rPr>
                <w:rFonts w:cs="Times New Roman"/>
                <w:sz w:val="16"/>
                <w:szCs w:val="16"/>
              </w:rPr>
              <w:t xml:space="preserve"> руб.</w:t>
            </w:r>
          </w:p>
        </w:tc>
        <w:tc>
          <w:tcPr>
            <w:tcW w:w="3617" w:type="dxa"/>
            <w:gridSpan w:val="5"/>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881"/>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shd w:val="clear" w:color="auto" w:fill="FFFFFF"/>
              </w:rPr>
            </w:pPr>
            <w:r w:rsidRPr="005119C7">
              <w:rPr>
                <w:rFonts w:cs="Times New Roman"/>
                <w:sz w:val="16"/>
                <w:szCs w:val="16"/>
              </w:rPr>
              <w:t>1</w:t>
            </w:r>
          </w:p>
        </w:tc>
        <w:tc>
          <w:tcPr>
            <w:tcW w:w="2932" w:type="dxa"/>
            <w:tcBorders>
              <w:left w:val="single" w:sz="4" w:space="0" w:color="000000"/>
              <w:bottom w:val="single" w:sz="4" w:space="0" w:color="000000"/>
            </w:tcBorders>
            <w:shd w:val="clear" w:color="auto" w:fill="auto"/>
          </w:tcPr>
          <w:p w:rsidR="00B54831" w:rsidRPr="005119C7" w:rsidRDefault="00B54831" w:rsidP="00B54831">
            <w:pPr>
              <w:pStyle w:val="12"/>
              <w:snapToGrid w:val="0"/>
              <w:rPr>
                <w:rStyle w:val="1"/>
                <w:rFonts w:cs="Times New Roman"/>
                <w:sz w:val="16"/>
                <w:szCs w:val="16"/>
                <w:shd w:val="clear" w:color="auto" w:fill="FFFFFF"/>
              </w:rPr>
            </w:pPr>
            <w:r w:rsidRPr="005119C7">
              <w:rPr>
                <w:rStyle w:val="1"/>
                <w:rFonts w:cs="Times New Roman"/>
                <w:b/>
                <w:sz w:val="16"/>
                <w:szCs w:val="16"/>
                <w:shd w:val="clear" w:color="auto" w:fill="FFFFFF"/>
              </w:rPr>
              <w:t>Помещение котельной № 26</w:t>
            </w:r>
          </w:p>
          <w:p w:rsidR="00B54831" w:rsidRPr="005119C7" w:rsidRDefault="00B54831" w:rsidP="00B54831">
            <w:pPr>
              <w:pStyle w:val="12"/>
              <w:snapToGrid w:val="0"/>
              <w:rPr>
                <w:rFonts w:cs="Times New Roman"/>
                <w:sz w:val="16"/>
                <w:szCs w:val="16"/>
                <w:shd w:val="clear" w:color="auto" w:fill="FFFFFF"/>
              </w:rPr>
            </w:pPr>
            <w:r w:rsidRPr="005119C7">
              <w:rPr>
                <w:rStyle w:val="1"/>
                <w:rFonts w:cs="Times New Roman"/>
                <w:sz w:val="16"/>
                <w:szCs w:val="16"/>
                <w:shd w:val="clear" w:color="auto" w:fill="FFFFFF"/>
              </w:rPr>
              <w:t xml:space="preserve"> в нежилом  здании по адресу: Курганская область, Петуховский район, с. Актабан, ул. Школьная,              д. 1А</w:t>
            </w:r>
          </w:p>
        </w:tc>
        <w:tc>
          <w:tcPr>
            <w:tcW w:w="79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3204018,73</w:t>
            </w:r>
          </w:p>
        </w:tc>
        <w:tc>
          <w:tcPr>
            <w:tcW w:w="1230"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451014,95</w:t>
            </w:r>
          </w:p>
        </w:tc>
        <w:tc>
          <w:tcPr>
            <w:tcW w:w="3617" w:type="dxa"/>
            <w:gridSpan w:val="5"/>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S-44,2 кв.м.,  год постройки -1986, нагрузка — 0,176 Гкал/ч, потери-20,77 Гкал.</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25"/>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sz w:val="16"/>
                <w:szCs w:val="16"/>
                <w:shd w:val="clear" w:color="auto" w:fill="FFFFFF"/>
              </w:rPr>
            </w:pPr>
            <w:r w:rsidRPr="005119C7">
              <w:rPr>
                <w:rFonts w:cs="Times New Roman"/>
                <w:sz w:val="16"/>
                <w:szCs w:val="16"/>
                <w:shd w:val="clear" w:color="auto" w:fill="FFFFFF"/>
              </w:rPr>
              <w:t>Оборудование, находящееся в котельной:</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Style w:val="1"/>
                <w:rFonts w:cs="Times New Roman"/>
                <w:sz w:val="16"/>
                <w:szCs w:val="16"/>
                <w:shd w:val="clear" w:color="auto" w:fill="FFFFFF"/>
              </w:rPr>
              <w:t>3</w:t>
            </w:r>
            <w:r w:rsidRPr="005119C7">
              <w:rPr>
                <w:rStyle w:val="1"/>
                <w:rFonts w:cs="Times New Roman"/>
                <w:sz w:val="16"/>
                <w:szCs w:val="16"/>
                <w:shd w:val="clear" w:color="auto" w:fill="FFFFFF"/>
                <w:lang w:val="ru-RU"/>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sz w:val="16"/>
                <w:szCs w:val="16"/>
                <w:shd w:val="clear" w:color="auto" w:fill="FFFFFF"/>
                <w:lang w:val="ru-RU"/>
              </w:rPr>
            </w:pPr>
            <w:r w:rsidRPr="005119C7">
              <w:rPr>
                <w:rFonts w:cs="Times New Roman"/>
                <w:sz w:val="16"/>
                <w:szCs w:val="16"/>
                <w:shd w:val="clear" w:color="auto" w:fill="FFFFFF"/>
                <w:lang w:val="ru-RU"/>
              </w:rPr>
              <w:t>523766,56</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snapToGrid w:val="0"/>
              <w:jc w:val="center"/>
              <w:rPr>
                <w:sz w:val="16"/>
                <w:szCs w:val="16"/>
                <w:shd w:val="clear" w:color="auto" w:fill="FFFFFF"/>
              </w:rPr>
            </w:pPr>
            <w:r w:rsidRPr="005119C7">
              <w:rPr>
                <w:sz w:val="16"/>
                <w:szCs w:val="16"/>
                <w:shd w:val="clear" w:color="auto" w:fill="FFFFFF"/>
              </w:rPr>
              <w:t>261853,85</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_</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_</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20"/>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2</w:t>
            </w:r>
          </w:p>
        </w:tc>
        <w:tc>
          <w:tcPr>
            <w:tcW w:w="293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Рубильник</w:t>
            </w:r>
          </w:p>
        </w:tc>
        <w:tc>
          <w:tcPr>
            <w:tcW w:w="79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750</w:t>
            </w:r>
          </w:p>
        </w:tc>
        <w:tc>
          <w:tcPr>
            <w:tcW w:w="1230"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ЯРВ-100</w:t>
            </w:r>
          </w:p>
        </w:tc>
        <w:tc>
          <w:tcPr>
            <w:tcW w:w="1994" w:type="dxa"/>
            <w:gridSpan w:val="2"/>
            <w:tcBorders>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15"/>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3</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Труба дымовая d 500 10м.</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20000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Ст.20</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491"/>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4</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Котел</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137 230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24505,39</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Квр-0,23 ТТ</w:t>
            </w:r>
            <w:r w:rsidRPr="005119C7">
              <w:rPr>
                <w:rFonts w:cs="Times New Roman"/>
                <w:sz w:val="16"/>
                <w:szCs w:val="16"/>
                <w:shd w:val="clear" w:color="auto" w:fill="FFFFFF"/>
                <w:lang w:val="ru-RU"/>
              </w:rPr>
              <w:t xml:space="preserve"> (2015 г.)</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00"/>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5</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Термометр</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2*200=400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285"/>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6</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Манометр</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400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ОБМ-100</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подлежит  замене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706"/>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7</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Электродвигатель (к вентилятору)</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6000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DАD 160-15-00, 1,5кВт. 1500об. g=0,75</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95"/>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8</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Электровентилятор</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8000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ВЦ 4-75-4 1,5кВт.1500об.</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15"/>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9</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Магнитный пускатель</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400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ПМА312Б</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04"/>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10</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Щит учёта</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1500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ЩУ</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00"/>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11</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Вентиль d32</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340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15ч 8п</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25"/>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12</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Сетевой насос</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1*15000=15000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К65-50-160, 5,5кВт.ЗОООоб.</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349"/>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13</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Электродвигатель</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5000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4АМА100L2УЗ ЗОООоб.5,5кВт. п=0,875</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10"/>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14</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Бак подпиточный</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34779</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26953,78</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 xml:space="preserve"> 1м3</w:t>
            </w:r>
            <w:r w:rsidRPr="005119C7">
              <w:rPr>
                <w:rFonts w:cs="Times New Roman"/>
                <w:sz w:val="16"/>
                <w:szCs w:val="16"/>
                <w:shd w:val="clear" w:color="auto" w:fill="FFFFFF"/>
                <w:lang w:val="ru-RU"/>
              </w:rPr>
              <w:t xml:space="preserve"> (2019 г.)</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хорошее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66"/>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15</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Щит освещения</w:t>
            </w:r>
          </w:p>
          <w:p w:rsidR="00B54831" w:rsidRPr="005119C7" w:rsidRDefault="00B54831" w:rsidP="00B54831">
            <w:pPr>
              <w:pStyle w:val="12"/>
              <w:snapToGrid w:val="0"/>
              <w:rPr>
                <w:rFonts w:cs="Times New Roman"/>
                <w:sz w:val="16"/>
                <w:szCs w:val="16"/>
                <w:shd w:val="clear" w:color="auto" w:fill="FFFFFF"/>
              </w:rPr>
            </w:pPr>
          </w:p>
          <w:p w:rsidR="00B54831" w:rsidRPr="005119C7" w:rsidRDefault="00B54831" w:rsidP="00B54831">
            <w:pPr>
              <w:pStyle w:val="12"/>
              <w:snapToGrid w:val="0"/>
              <w:rPr>
                <w:rFonts w:cs="Times New Roman"/>
                <w:sz w:val="16"/>
                <w:szCs w:val="16"/>
                <w:shd w:val="clear" w:color="auto" w:fill="FFFFFF"/>
              </w:rPr>
            </w:pP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1000</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Що</w:t>
            </w:r>
          </w:p>
          <w:p w:rsidR="00B54831" w:rsidRPr="005119C7" w:rsidRDefault="00B54831" w:rsidP="00B54831">
            <w:pPr>
              <w:pStyle w:val="12"/>
              <w:snapToGrid w:val="0"/>
              <w:rPr>
                <w:rFonts w:cs="Times New Roman"/>
                <w:sz w:val="16"/>
                <w:szCs w:val="16"/>
                <w:shd w:val="clear" w:color="auto" w:fill="FFFFFF"/>
              </w:rPr>
            </w:pP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Удовлетворительное</w:t>
            </w:r>
          </w:p>
          <w:p w:rsidR="00B54831" w:rsidRPr="005119C7" w:rsidRDefault="00B54831" w:rsidP="00B54831">
            <w:pPr>
              <w:pStyle w:val="12"/>
              <w:snapToGrid w:val="0"/>
              <w:rPr>
                <w:rFonts w:cs="Times New Roman"/>
                <w:sz w:val="16"/>
                <w:szCs w:val="16"/>
                <w:shd w:val="clear" w:color="auto" w:fill="FFFFFF"/>
              </w:rPr>
            </w:pP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397"/>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16</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Затвор d 50</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ind w:left="-57"/>
              <w:jc w:val="center"/>
              <w:rPr>
                <w:rFonts w:cs="Times New Roman"/>
                <w:sz w:val="16"/>
                <w:szCs w:val="16"/>
                <w:shd w:val="clear" w:color="auto" w:fill="FFFFFF"/>
                <w:lang w:val="ru-RU"/>
              </w:rPr>
            </w:pPr>
            <w:r w:rsidRPr="005119C7">
              <w:rPr>
                <w:rFonts w:cs="Times New Roman"/>
                <w:sz w:val="16"/>
                <w:szCs w:val="16"/>
                <w:shd w:val="clear" w:color="auto" w:fill="FFFFFF"/>
              </w:rPr>
              <w:t>2*305,09=610,18</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d 50</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94"/>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17</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Кран шаровый   d 20</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4</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4*940,68= 3762,72</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 xml:space="preserve"> d 20</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95"/>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18</w:t>
            </w:r>
          </w:p>
        </w:tc>
        <w:tc>
          <w:tcPr>
            <w:tcW w:w="2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Насос</w:t>
            </w:r>
          </w:p>
        </w:tc>
        <w:tc>
          <w:tcPr>
            <w:tcW w:w="795"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1</w:t>
            </w:r>
          </w:p>
        </w:tc>
        <w:tc>
          <w:tcPr>
            <w:tcW w:w="1484" w:type="dxa"/>
            <w:gridSpan w:val="5"/>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46233,66</w:t>
            </w:r>
          </w:p>
        </w:tc>
        <w:tc>
          <w:tcPr>
            <w:tcW w:w="1230" w:type="dxa"/>
            <w:gridSpan w:val="4"/>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КМ 50-32-160 3квт,3000 об.</w:t>
            </w:r>
          </w:p>
        </w:tc>
        <w:tc>
          <w:tcPr>
            <w:tcW w:w="1994" w:type="dxa"/>
            <w:gridSpan w:val="2"/>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480"/>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19</w:t>
            </w:r>
          </w:p>
        </w:tc>
        <w:tc>
          <w:tcPr>
            <w:tcW w:w="293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Кран шаровый</w:t>
            </w:r>
          </w:p>
        </w:tc>
        <w:tc>
          <w:tcPr>
            <w:tcW w:w="79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4</w:t>
            </w:r>
          </w:p>
        </w:tc>
        <w:tc>
          <w:tcPr>
            <w:tcW w:w="1484" w:type="dxa"/>
            <w:gridSpan w:val="5"/>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4*1291=5164,00</w:t>
            </w:r>
          </w:p>
        </w:tc>
        <w:tc>
          <w:tcPr>
            <w:tcW w:w="1230"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Ду-50 Ру 40(28220050)</w:t>
            </w:r>
          </w:p>
        </w:tc>
        <w:tc>
          <w:tcPr>
            <w:tcW w:w="1994" w:type="dxa"/>
            <w:gridSpan w:val="2"/>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55"/>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20</w:t>
            </w:r>
          </w:p>
        </w:tc>
        <w:tc>
          <w:tcPr>
            <w:tcW w:w="293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Кран шаровый</w:t>
            </w:r>
          </w:p>
        </w:tc>
        <w:tc>
          <w:tcPr>
            <w:tcW w:w="79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484" w:type="dxa"/>
            <w:gridSpan w:val="5"/>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2*927=1854,00</w:t>
            </w:r>
          </w:p>
        </w:tc>
        <w:tc>
          <w:tcPr>
            <w:tcW w:w="1230"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Ду -32 Ру 40(28220032)</w:t>
            </w:r>
          </w:p>
        </w:tc>
        <w:tc>
          <w:tcPr>
            <w:tcW w:w="1994" w:type="dxa"/>
            <w:gridSpan w:val="2"/>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510"/>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rPr>
              <w:t>21</w:t>
            </w:r>
          </w:p>
        </w:tc>
        <w:tc>
          <w:tcPr>
            <w:tcW w:w="293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Вентель</w:t>
            </w:r>
          </w:p>
        </w:tc>
        <w:tc>
          <w:tcPr>
            <w:tcW w:w="79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rPr>
              <w:t>2</w:t>
            </w:r>
          </w:p>
        </w:tc>
        <w:tc>
          <w:tcPr>
            <w:tcW w:w="1484" w:type="dxa"/>
            <w:gridSpan w:val="5"/>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shd w:val="clear" w:color="auto" w:fill="FFFFFF"/>
                <w:lang w:val="ru-RU"/>
              </w:rPr>
            </w:pPr>
            <w:r w:rsidRPr="005119C7">
              <w:rPr>
                <w:rFonts w:cs="Times New Roman"/>
                <w:sz w:val="16"/>
                <w:szCs w:val="16"/>
                <w:shd w:val="clear" w:color="auto" w:fill="FFFFFF"/>
              </w:rPr>
              <w:t>2*230=460,00</w:t>
            </w:r>
          </w:p>
        </w:tc>
        <w:tc>
          <w:tcPr>
            <w:tcW w:w="1230" w:type="dxa"/>
            <w:gridSpan w:val="4"/>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shd w:val="clear" w:color="auto" w:fill="FFFFFF"/>
              </w:rPr>
            </w:pPr>
            <w:r w:rsidRPr="005119C7">
              <w:rPr>
                <w:rFonts w:cs="Times New Roman"/>
                <w:sz w:val="16"/>
                <w:szCs w:val="16"/>
                <w:shd w:val="clear" w:color="auto" w:fill="FFFFFF"/>
                <w:lang w:val="ru-RU"/>
              </w:rPr>
              <w:t>0</w:t>
            </w:r>
          </w:p>
        </w:tc>
        <w:tc>
          <w:tcPr>
            <w:tcW w:w="1623" w:type="dxa"/>
            <w:gridSpan w:val="3"/>
            <w:tcBorders>
              <w:left w:val="single" w:sz="4" w:space="0" w:color="000000"/>
              <w:bottom w:val="single" w:sz="4" w:space="0" w:color="000000"/>
            </w:tcBorders>
            <w:shd w:val="clear" w:color="auto" w:fill="auto"/>
          </w:tcPr>
          <w:p w:rsidR="00B54831" w:rsidRPr="005119C7" w:rsidRDefault="00B54831" w:rsidP="00B54831">
            <w:pPr>
              <w:pStyle w:val="12"/>
              <w:snapToGrid w:val="0"/>
              <w:rPr>
                <w:rFonts w:cs="Times New Roman"/>
                <w:sz w:val="16"/>
                <w:szCs w:val="16"/>
                <w:shd w:val="clear" w:color="auto" w:fill="FFFFFF"/>
              </w:rPr>
            </w:pPr>
            <w:r w:rsidRPr="005119C7">
              <w:rPr>
                <w:rFonts w:cs="Times New Roman"/>
                <w:sz w:val="16"/>
                <w:szCs w:val="16"/>
                <w:shd w:val="clear" w:color="auto" w:fill="FFFFFF"/>
              </w:rPr>
              <w:t>D20 15ч.8п</w:t>
            </w:r>
          </w:p>
        </w:tc>
        <w:tc>
          <w:tcPr>
            <w:tcW w:w="1994" w:type="dxa"/>
            <w:gridSpan w:val="2"/>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shd w:val="clear" w:color="auto" w:fill="FFFFFF"/>
              </w:rPr>
              <w:t>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B54831">
        <w:trPr>
          <w:gridAfter w:val="1"/>
          <w:wAfter w:w="20" w:type="dxa"/>
          <w:trHeight w:hRule="exact" w:val="819"/>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sz w:val="16"/>
                <w:szCs w:val="16"/>
                <w:shd w:val="clear" w:color="auto" w:fill="FFFFFF"/>
                <w:lang w:val="ru-RU"/>
              </w:rPr>
            </w:pPr>
            <w:r w:rsidRPr="005119C7">
              <w:rPr>
                <w:rFonts w:cs="Times New Roman"/>
                <w:sz w:val="16"/>
                <w:szCs w:val="16"/>
              </w:rPr>
              <w:t>22</w:t>
            </w:r>
          </w:p>
        </w:tc>
        <w:tc>
          <w:tcPr>
            <w:tcW w:w="2932" w:type="dxa"/>
            <w:tcBorders>
              <w:left w:val="single" w:sz="4" w:space="0" w:color="000000"/>
              <w:bottom w:val="single" w:sz="4" w:space="0" w:color="000000"/>
            </w:tcBorders>
            <w:shd w:val="clear" w:color="auto" w:fill="FFFFFF"/>
          </w:tcPr>
          <w:p w:rsidR="00B54831" w:rsidRPr="005119C7" w:rsidRDefault="00B54831" w:rsidP="00B54831">
            <w:pPr>
              <w:snapToGrid w:val="0"/>
              <w:spacing w:after="120"/>
              <w:rPr>
                <w:rFonts w:eastAsia="Times New Roman"/>
                <w:sz w:val="16"/>
                <w:szCs w:val="16"/>
                <w:shd w:val="clear" w:color="auto" w:fill="FFFFFF"/>
              </w:rPr>
            </w:pPr>
            <w:r w:rsidRPr="005119C7">
              <w:rPr>
                <w:rFonts w:eastAsia="Times New Roman"/>
                <w:sz w:val="16"/>
                <w:szCs w:val="16"/>
                <w:shd w:val="clear" w:color="auto" w:fill="FFFFFF"/>
              </w:rPr>
              <w:t xml:space="preserve">Котел водогрейный длительного горения </w:t>
            </w:r>
          </w:p>
        </w:tc>
        <w:tc>
          <w:tcPr>
            <w:tcW w:w="79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1</w:t>
            </w:r>
          </w:p>
        </w:tc>
        <w:tc>
          <w:tcPr>
            <w:tcW w:w="1484" w:type="dxa"/>
            <w:gridSpan w:val="5"/>
            <w:tcBorders>
              <w:left w:val="single" w:sz="4" w:space="0" w:color="000000"/>
              <w:bottom w:val="single" w:sz="4" w:space="0" w:color="000000"/>
            </w:tcBorders>
            <w:shd w:val="clear" w:color="auto" w:fill="auto"/>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234883</w:t>
            </w:r>
          </w:p>
        </w:tc>
        <w:tc>
          <w:tcPr>
            <w:tcW w:w="1230" w:type="dxa"/>
            <w:gridSpan w:val="4"/>
            <w:tcBorders>
              <w:left w:val="single" w:sz="4" w:space="0" w:color="000000"/>
              <w:bottom w:val="single" w:sz="4" w:space="0" w:color="000000"/>
            </w:tcBorders>
            <w:shd w:val="clear" w:color="auto" w:fill="auto"/>
            <w:vAlign w:val="center"/>
          </w:tcPr>
          <w:p w:rsidR="00B54831" w:rsidRPr="005119C7" w:rsidRDefault="00B54831" w:rsidP="00B54831">
            <w:pPr>
              <w:pStyle w:val="a0"/>
              <w:snapToGrid w:val="0"/>
              <w:jc w:val="center"/>
              <w:rPr>
                <w:rFonts w:eastAsia="Times New Roman"/>
                <w:sz w:val="16"/>
                <w:szCs w:val="16"/>
                <w:shd w:val="clear" w:color="auto" w:fill="FFFFFF"/>
              </w:rPr>
            </w:pPr>
            <w:r w:rsidRPr="005119C7">
              <w:rPr>
                <w:rFonts w:eastAsia="Times New Roman"/>
                <w:sz w:val="16"/>
                <w:szCs w:val="16"/>
                <w:shd w:val="clear" w:color="auto" w:fill="FFFFFF"/>
              </w:rPr>
              <w:t>210394,68</w:t>
            </w:r>
          </w:p>
        </w:tc>
        <w:tc>
          <w:tcPr>
            <w:tcW w:w="1623" w:type="dxa"/>
            <w:gridSpan w:val="3"/>
            <w:tcBorders>
              <w:left w:val="single" w:sz="4" w:space="0" w:color="000000"/>
              <w:bottom w:val="single" w:sz="4" w:space="0" w:color="000000"/>
            </w:tcBorders>
            <w:shd w:val="clear" w:color="auto" w:fill="auto"/>
          </w:tcPr>
          <w:p w:rsidR="00B54831" w:rsidRPr="005119C7" w:rsidRDefault="00B54831" w:rsidP="00B54831">
            <w:pPr>
              <w:snapToGrid w:val="0"/>
              <w:spacing w:after="120"/>
              <w:rPr>
                <w:rFonts w:eastAsia="Times New Roman"/>
                <w:sz w:val="16"/>
                <w:szCs w:val="16"/>
                <w:shd w:val="clear" w:color="auto" w:fill="FFFFFF"/>
              </w:rPr>
            </w:pPr>
            <w:r w:rsidRPr="005119C7">
              <w:rPr>
                <w:rFonts w:eastAsia="Times New Roman"/>
                <w:sz w:val="16"/>
                <w:szCs w:val="16"/>
                <w:shd w:val="clear" w:color="auto" w:fill="FFFFFF"/>
              </w:rPr>
              <w:t>Теплотрон-Классик 160</w:t>
            </w:r>
          </w:p>
          <w:p w:rsidR="00B54831" w:rsidRPr="005119C7" w:rsidRDefault="00B54831" w:rsidP="00B54831">
            <w:pPr>
              <w:snapToGrid w:val="0"/>
              <w:spacing w:after="120"/>
              <w:rPr>
                <w:rFonts w:eastAsia="Times New Roman"/>
                <w:sz w:val="16"/>
                <w:szCs w:val="16"/>
                <w:shd w:val="clear" w:color="auto" w:fill="FFFFFF"/>
              </w:rPr>
            </w:pPr>
            <w:r w:rsidRPr="005119C7">
              <w:rPr>
                <w:rFonts w:eastAsia="Times New Roman"/>
                <w:sz w:val="16"/>
                <w:szCs w:val="16"/>
                <w:shd w:val="clear" w:color="auto" w:fill="FFFFFF"/>
              </w:rPr>
              <w:t>(2020 г.)</w:t>
            </w:r>
          </w:p>
        </w:tc>
        <w:tc>
          <w:tcPr>
            <w:tcW w:w="1994" w:type="dxa"/>
            <w:gridSpan w:val="2"/>
            <w:tcBorders>
              <w:left w:val="single" w:sz="4" w:space="0" w:color="000000"/>
              <w:bottom w:val="single" w:sz="4" w:space="0" w:color="000000"/>
            </w:tcBorders>
            <w:shd w:val="clear" w:color="auto" w:fill="auto"/>
          </w:tcPr>
          <w:p w:rsidR="00B54831" w:rsidRPr="005119C7" w:rsidRDefault="00B54831" w:rsidP="00B54831">
            <w:pPr>
              <w:pStyle w:val="a0"/>
              <w:snapToGrid w:val="0"/>
              <w:rPr>
                <w:sz w:val="16"/>
                <w:szCs w:val="16"/>
              </w:rPr>
            </w:pPr>
            <w:r w:rsidRPr="005119C7">
              <w:rPr>
                <w:rFonts w:eastAsia="Times New Roman"/>
                <w:sz w:val="16"/>
                <w:szCs w:val="16"/>
                <w:shd w:val="clear" w:color="auto" w:fill="FFFFFF"/>
              </w:rPr>
              <w:t>хорошее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r w:rsidR="00B54831" w:rsidRPr="005119C7" w:rsidTr="005119C7">
        <w:trPr>
          <w:gridAfter w:val="1"/>
          <w:wAfter w:w="20" w:type="dxa"/>
          <w:trHeight w:hRule="exact" w:val="793"/>
        </w:trPr>
        <w:tc>
          <w:tcPr>
            <w:tcW w:w="283" w:type="dxa"/>
            <w:shd w:val="clear" w:color="auto" w:fill="auto"/>
          </w:tcPr>
          <w:p w:rsidR="00B54831" w:rsidRPr="005119C7" w:rsidRDefault="00B54831" w:rsidP="00B54831">
            <w:pPr>
              <w:pStyle w:val="a5"/>
              <w:snapToGrid w:val="0"/>
              <w:rPr>
                <w:sz w:val="16"/>
                <w:szCs w:val="16"/>
              </w:rPr>
            </w:pPr>
          </w:p>
        </w:tc>
        <w:tc>
          <w:tcPr>
            <w:tcW w:w="443" w:type="dxa"/>
            <w:gridSpan w:val="3"/>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23</w:t>
            </w:r>
          </w:p>
        </w:tc>
        <w:tc>
          <w:tcPr>
            <w:tcW w:w="293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Style w:val="1"/>
                <w:rFonts w:cs="Times New Roman"/>
                <w:b/>
                <w:sz w:val="16"/>
                <w:szCs w:val="16"/>
              </w:rPr>
              <w:t>Сооружение — теплотрасса</w:t>
            </w:r>
            <w:r w:rsidRPr="005119C7">
              <w:rPr>
                <w:rStyle w:val="1"/>
                <w:rFonts w:cs="Times New Roman"/>
                <w:sz w:val="16"/>
                <w:szCs w:val="16"/>
              </w:rPr>
              <w:t xml:space="preserve"> по адресу: Курганская область, Петуховский район, с. Актабан,                   ул. Школьная, д.1 А/3</w:t>
            </w:r>
          </w:p>
        </w:tc>
        <w:tc>
          <w:tcPr>
            <w:tcW w:w="795" w:type="dxa"/>
            <w:gridSpan w:val="4"/>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rPr>
            </w:pPr>
          </w:p>
          <w:p w:rsidR="00B54831" w:rsidRPr="005119C7" w:rsidRDefault="00B54831" w:rsidP="00B54831">
            <w:pPr>
              <w:pStyle w:val="12"/>
              <w:jc w:val="center"/>
              <w:rPr>
                <w:rFonts w:cs="Times New Roman"/>
                <w:sz w:val="16"/>
                <w:szCs w:val="16"/>
              </w:rPr>
            </w:pPr>
            <w:r w:rsidRPr="005119C7">
              <w:rPr>
                <w:rFonts w:cs="Times New Roman"/>
                <w:sz w:val="16"/>
                <w:szCs w:val="16"/>
              </w:rPr>
              <w:t>1</w:t>
            </w:r>
          </w:p>
        </w:tc>
        <w:tc>
          <w:tcPr>
            <w:tcW w:w="1484" w:type="dxa"/>
            <w:gridSpan w:val="5"/>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rPr>
            </w:pPr>
          </w:p>
          <w:p w:rsidR="00B54831" w:rsidRPr="005119C7" w:rsidRDefault="00B54831" w:rsidP="00B54831">
            <w:pPr>
              <w:pStyle w:val="12"/>
              <w:jc w:val="center"/>
              <w:rPr>
                <w:rFonts w:cs="Times New Roman"/>
                <w:sz w:val="16"/>
                <w:szCs w:val="16"/>
              </w:rPr>
            </w:pPr>
          </w:p>
          <w:p w:rsidR="00B54831" w:rsidRPr="005119C7" w:rsidRDefault="00B54831" w:rsidP="00B54831">
            <w:pPr>
              <w:pStyle w:val="12"/>
              <w:jc w:val="center"/>
              <w:rPr>
                <w:rFonts w:cs="Times New Roman"/>
                <w:sz w:val="16"/>
                <w:szCs w:val="16"/>
                <w:lang w:val="ru-RU"/>
              </w:rPr>
            </w:pPr>
            <w:r w:rsidRPr="005119C7">
              <w:rPr>
                <w:rFonts w:cs="Times New Roman"/>
                <w:sz w:val="16"/>
                <w:szCs w:val="16"/>
              </w:rPr>
              <w:t>2600</w:t>
            </w:r>
          </w:p>
        </w:tc>
        <w:tc>
          <w:tcPr>
            <w:tcW w:w="1230" w:type="dxa"/>
            <w:gridSpan w:val="4"/>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3617" w:type="dxa"/>
            <w:gridSpan w:val="5"/>
            <w:tcBorders>
              <w:left w:val="single" w:sz="4" w:space="0" w:color="000000"/>
              <w:bottom w:val="single" w:sz="4" w:space="0" w:color="000000"/>
            </w:tcBorders>
            <w:shd w:val="clear" w:color="auto" w:fill="auto"/>
          </w:tcPr>
          <w:p w:rsidR="00B54831" w:rsidRPr="005119C7" w:rsidRDefault="00B54831" w:rsidP="00B54831">
            <w:pPr>
              <w:pStyle w:val="12"/>
              <w:snapToGrid w:val="0"/>
              <w:rPr>
                <w:sz w:val="16"/>
                <w:szCs w:val="16"/>
              </w:rPr>
            </w:pPr>
            <w:r w:rsidRPr="005119C7">
              <w:rPr>
                <w:rFonts w:cs="Times New Roman"/>
                <w:sz w:val="16"/>
                <w:szCs w:val="16"/>
              </w:rPr>
              <w:t xml:space="preserve">Протяженность -81 </w:t>
            </w:r>
            <w:proofErr w:type="gramStart"/>
            <w:r w:rsidRPr="005119C7">
              <w:rPr>
                <w:rFonts w:cs="Times New Roman"/>
                <w:sz w:val="16"/>
                <w:szCs w:val="16"/>
              </w:rPr>
              <w:t>м.,</w:t>
            </w:r>
            <w:proofErr w:type="gramEnd"/>
            <w:r w:rsidRPr="005119C7">
              <w:rPr>
                <w:rFonts w:cs="Times New Roman"/>
                <w:sz w:val="16"/>
                <w:szCs w:val="16"/>
              </w:rPr>
              <w:t xml:space="preserve"> от котельной по ул. Школьная до школы.Диаметр тепловых сетей (мм.):76  Изоляция -маты минераловатные, рубероид.  Состояние удовлетворительное.</w:t>
            </w:r>
          </w:p>
        </w:tc>
        <w:tc>
          <w:tcPr>
            <w:tcW w:w="165" w:type="dxa"/>
            <w:tcBorders>
              <w:left w:val="single" w:sz="4" w:space="0" w:color="000000"/>
            </w:tcBorders>
            <w:shd w:val="clear" w:color="auto" w:fill="auto"/>
          </w:tcPr>
          <w:p w:rsidR="00B54831" w:rsidRPr="005119C7" w:rsidRDefault="00B54831" w:rsidP="00B54831">
            <w:pPr>
              <w:snapToGrid w:val="0"/>
              <w:rPr>
                <w:sz w:val="16"/>
                <w:szCs w:val="16"/>
              </w:rPr>
            </w:pPr>
          </w:p>
        </w:tc>
        <w:tc>
          <w:tcPr>
            <w:tcW w:w="40" w:type="dxa"/>
            <w:shd w:val="clear" w:color="auto" w:fill="auto"/>
          </w:tcPr>
          <w:p w:rsidR="00B54831" w:rsidRPr="005119C7" w:rsidRDefault="00B54831" w:rsidP="00B54831">
            <w:pPr>
              <w:snapToGrid w:val="0"/>
              <w:rPr>
                <w:sz w:val="16"/>
                <w:szCs w:val="16"/>
              </w:rPr>
            </w:pPr>
          </w:p>
        </w:tc>
      </w:tr>
    </w:tbl>
    <w:p w:rsidR="00B54831" w:rsidRPr="005119C7" w:rsidRDefault="00B54831" w:rsidP="00B54831">
      <w:pPr>
        <w:pStyle w:val="12"/>
        <w:rPr>
          <w:sz w:val="16"/>
          <w:szCs w:val="16"/>
          <w:lang w:val="ru-RU"/>
        </w:rPr>
      </w:pPr>
    </w:p>
    <w:p w:rsidR="00B54831" w:rsidRPr="005119C7" w:rsidRDefault="00B54831" w:rsidP="00B54831">
      <w:pPr>
        <w:pStyle w:val="12"/>
        <w:tabs>
          <w:tab w:val="left" w:pos="2100"/>
        </w:tabs>
        <w:rPr>
          <w:rFonts w:cs="Times New Roman"/>
          <w:sz w:val="16"/>
          <w:szCs w:val="16"/>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378"/>
        <w:gridCol w:w="2983"/>
        <w:gridCol w:w="801"/>
        <w:gridCol w:w="1353"/>
        <w:gridCol w:w="1208"/>
        <w:gridCol w:w="1932"/>
        <w:gridCol w:w="1905"/>
      </w:tblGrid>
      <w:tr w:rsidR="00B54831" w:rsidRPr="005119C7" w:rsidTr="005119C7">
        <w:trPr>
          <w:trHeight w:hRule="exact" w:val="703"/>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80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35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стоимость, руб.</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Остаточная стоимость на </w:t>
            </w:r>
            <w:proofErr w:type="gramStart"/>
            <w:r w:rsidRPr="005119C7">
              <w:rPr>
                <w:rFonts w:cs="Times New Roman"/>
                <w:sz w:val="16"/>
                <w:szCs w:val="16"/>
                <w:lang w:val="ru-RU"/>
              </w:rPr>
              <w:t>31</w:t>
            </w:r>
            <w:r w:rsidRPr="005119C7">
              <w:rPr>
                <w:rFonts w:cs="Times New Roman"/>
                <w:sz w:val="16"/>
                <w:szCs w:val="16"/>
              </w:rPr>
              <w:t>.</w:t>
            </w:r>
            <w:r w:rsidRPr="005119C7">
              <w:rPr>
                <w:rFonts w:cs="Times New Roman"/>
                <w:sz w:val="16"/>
                <w:szCs w:val="16"/>
                <w:lang w:val="ru-RU"/>
              </w:rPr>
              <w:t>07</w:t>
            </w:r>
            <w:r w:rsidRPr="005119C7">
              <w:rPr>
                <w:rFonts w:cs="Times New Roman"/>
                <w:sz w:val="16"/>
                <w:szCs w:val="16"/>
              </w:rPr>
              <w:t>.20</w:t>
            </w:r>
            <w:r w:rsidRPr="005119C7">
              <w:rPr>
                <w:rFonts w:cs="Times New Roman"/>
                <w:sz w:val="16"/>
                <w:szCs w:val="16"/>
                <w:lang w:val="ru-RU"/>
              </w:rPr>
              <w:t>21</w:t>
            </w:r>
            <w:r w:rsidRPr="005119C7">
              <w:rPr>
                <w:rFonts w:cs="Times New Roman"/>
                <w:sz w:val="16"/>
                <w:szCs w:val="16"/>
              </w:rPr>
              <w:t>г.,</w:t>
            </w:r>
            <w:proofErr w:type="gramEnd"/>
            <w:r w:rsidRPr="005119C7">
              <w:rPr>
                <w:rFonts w:cs="Times New Roman"/>
                <w:sz w:val="16"/>
                <w:szCs w:val="16"/>
              </w:rPr>
              <w:t xml:space="preserve"> руб.</w:t>
            </w:r>
          </w:p>
        </w:tc>
        <w:tc>
          <w:tcPr>
            <w:tcW w:w="38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r>
      <w:tr w:rsidR="00B54831" w:rsidRPr="005119C7" w:rsidTr="005119C7">
        <w:trPr>
          <w:trHeight w:hRule="exact" w:val="792"/>
        </w:trPr>
        <w:tc>
          <w:tcPr>
            <w:tcW w:w="37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Style w:val="1"/>
                <w:rFonts w:cs="Times New Roman"/>
                <w:b/>
                <w:sz w:val="16"/>
                <w:szCs w:val="16"/>
              </w:rPr>
            </w:pPr>
            <w:r w:rsidRPr="005119C7">
              <w:rPr>
                <w:rFonts w:cs="Times New Roman"/>
                <w:sz w:val="16"/>
                <w:szCs w:val="16"/>
              </w:rPr>
              <w:t>1</w:t>
            </w:r>
          </w:p>
        </w:tc>
        <w:tc>
          <w:tcPr>
            <w:tcW w:w="2983" w:type="dxa"/>
            <w:tcBorders>
              <w:left w:val="single" w:sz="4" w:space="0" w:color="000000"/>
              <w:bottom w:val="single" w:sz="4" w:space="0" w:color="000000"/>
            </w:tcBorders>
            <w:shd w:val="clear" w:color="auto" w:fill="auto"/>
          </w:tcPr>
          <w:p w:rsidR="00B54831" w:rsidRPr="005119C7" w:rsidRDefault="00B54831" w:rsidP="00B54831">
            <w:pPr>
              <w:pStyle w:val="12"/>
              <w:snapToGrid w:val="0"/>
              <w:rPr>
                <w:rStyle w:val="1"/>
                <w:rFonts w:cs="Times New Roman"/>
                <w:sz w:val="16"/>
                <w:szCs w:val="16"/>
              </w:rPr>
            </w:pPr>
            <w:r w:rsidRPr="005119C7">
              <w:rPr>
                <w:rStyle w:val="1"/>
                <w:rFonts w:cs="Times New Roman"/>
                <w:b/>
                <w:sz w:val="16"/>
                <w:szCs w:val="16"/>
              </w:rPr>
              <w:t>Помещение котельной № 35</w:t>
            </w:r>
          </w:p>
          <w:p w:rsidR="00B54831" w:rsidRPr="005119C7" w:rsidRDefault="00B54831" w:rsidP="00B54831">
            <w:pPr>
              <w:pStyle w:val="12"/>
              <w:snapToGrid w:val="0"/>
              <w:rPr>
                <w:rFonts w:cs="Times New Roman"/>
                <w:sz w:val="16"/>
                <w:szCs w:val="16"/>
              </w:rPr>
            </w:pPr>
            <w:r w:rsidRPr="005119C7">
              <w:rPr>
                <w:rStyle w:val="1"/>
                <w:rFonts w:cs="Times New Roman"/>
                <w:sz w:val="16"/>
                <w:szCs w:val="16"/>
              </w:rPr>
              <w:t xml:space="preserve"> в здании  по адресу: Курганская область, Петуховский район,  с. Актабан,  ул. Советская, д. 17</w:t>
            </w:r>
          </w:p>
        </w:tc>
        <w:tc>
          <w:tcPr>
            <w:tcW w:w="801"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53"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51206</w:t>
            </w:r>
          </w:p>
        </w:tc>
        <w:tc>
          <w:tcPr>
            <w:tcW w:w="1208" w:type="dxa"/>
            <w:tcBorders>
              <w:left w:val="single" w:sz="4" w:space="0" w:color="000000"/>
              <w:bottom w:val="single" w:sz="4" w:space="0" w:color="000000"/>
            </w:tcBorders>
            <w:shd w:val="clear" w:color="auto" w:fill="auto"/>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11319,60</w:t>
            </w:r>
          </w:p>
        </w:tc>
        <w:tc>
          <w:tcPr>
            <w:tcW w:w="3837"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S-9,8 кв.м.,  год постройки -1986, нагрузка — 0,132 Гкал/ч, потери-0,67 Гкал</w:t>
            </w:r>
          </w:p>
        </w:tc>
      </w:tr>
      <w:tr w:rsidR="00B54831" w:rsidRPr="005119C7" w:rsidTr="00B54831">
        <w:trPr>
          <w:trHeight w:hRule="exact" w:val="645"/>
        </w:trPr>
        <w:tc>
          <w:tcPr>
            <w:tcW w:w="37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983"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Оборудование, находящееся в котельной:</w:t>
            </w:r>
          </w:p>
        </w:tc>
        <w:tc>
          <w:tcPr>
            <w:tcW w:w="801"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1</w:t>
            </w:r>
            <w:r w:rsidRPr="005119C7">
              <w:rPr>
                <w:rFonts w:cs="Times New Roman"/>
                <w:sz w:val="16"/>
                <w:szCs w:val="16"/>
                <w:lang w:val="ru-RU"/>
              </w:rPr>
              <w:t>1</w:t>
            </w:r>
          </w:p>
        </w:tc>
        <w:tc>
          <w:tcPr>
            <w:tcW w:w="1353"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391602</w:t>
            </w:r>
          </w:p>
        </w:tc>
        <w:tc>
          <w:tcPr>
            <w:tcW w:w="1208" w:type="dxa"/>
            <w:tcBorders>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349776,62</w:t>
            </w:r>
          </w:p>
        </w:tc>
        <w:tc>
          <w:tcPr>
            <w:tcW w:w="1932"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_</w:t>
            </w:r>
          </w:p>
        </w:tc>
        <w:tc>
          <w:tcPr>
            <w:tcW w:w="1905"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_</w:t>
            </w:r>
          </w:p>
        </w:tc>
      </w:tr>
      <w:tr w:rsidR="00B54831" w:rsidRPr="005119C7" w:rsidTr="00B54831">
        <w:trPr>
          <w:trHeight w:hRule="exact" w:val="510"/>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2</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Рубильник</w:t>
            </w:r>
          </w:p>
        </w:tc>
        <w:tc>
          <w:tcPr>
            <w:tcW w:w="801"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35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2*750=1500</w:t>
            </w:r>
          </w:p>
        </w:tc>
        <w:tc>
          <w:tcPr>
            <w:tcW w:w="120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ЯРВ-100</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48"/>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3</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Труба дымовая</w:t>
            </w:r>
          </w:p>
        </w:tc>
        <w:tc>
          <w:tcPr>
            <w:tcW w:w="801"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5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30180</w:t>
            </w:r>
          </w:p>
        </w:tc>
        <w:tc>
          <w:tcPr>
            <w:tcW w:w="120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23445,66</w:t>
            </w:r>
          </w:p>
        </w:tc>
        <w:tc>
          <w:tcPr>
            <w:tcW w:w="1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 d159, 9м.</w:t>
            </w:r>
            <w:r w:rsidRPr="005119C7">
              <w:rPr>
                <w:rFonts w:cs="Times New Roman"/>
                <w:sz w:val="16"/>
                <w:szCs w:val="16"/>
                <w:lang w:val="ru-RU"/>
              </w:rPr>
              <w:t xml:space="preserve"> (2019г)</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хорошее</w:t>
            </w:r>
          </w:p>
        </w:tc>
      </w:tr>
      <w:tr w:rsidR="00B54831" w:rsidRPr="005119C7" w:rsidTr="00B54831">
        <w:trPr>
          <w:trHeight w:hRule="exact" w:val="495"/>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4</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Котёл</w:t>
            </w:r>
          </w:p>
        </w:tc>
        <w:tc>
          <w:tcPr>
            <w:tcW w:w="801"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5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20000</w:t>
            </w:r>
          </w:p>
        </w:tc>
        <w:tc>
          <w:tcPr>
            <w:tcW w:w="120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КШТСВ-33-70(П)</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442"/>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5</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Термометр</w:t>
            </w:r>
          </w:p>
        </w:tc>
        <w:tc>
          <w:tcPr>
            <w:tcW w:w="801"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5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200</w:t>
            </w:r>
          </w:p>
        </w:tc>
        <w:tc>
          <w:tcPr>
            <w:tcW w:w="120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720"/>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6</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Электронасос</w:t>
            </w:r>
          </w:p>
        </w:tc>
        <w:tc>
          <w:tcPr>
            <w:tcW w:w="801"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5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3500</w:t>
            </w:r>
          </w:p>
        </w:tc>
        <w:tc>
          <w:tcPr>
            <w:tcW w:w="120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0</w:t>
            </w:r>
          </w:p>
        </w:tc>
        <w:tc>
          <w:tcPr>
            <w:tcW w:w="1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lang w:val="ru-RU"/>
              </w:rPr>
              <w:t xml:space="preserve">Насос циркулярный </w:t>
            </w:r>
            <w:r w:rsidRPr="005119C7">
              <w:rPr>
                <w:rFonts w:cs="Times New Roman"/>
                <w:sz w:val="16"/>
                <w:szCs w:val="16"/>
                <w:lang w:val="en-US"/>
              </w:rPr>
              <w:t>TRS 32/8</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420"/>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7</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Счетчик эл. Энергии</w:t>
            </w:r>
          </w:p>
        </w:tc>
        <w:tc>
          <w:tcPr>
            <w:tcW w:w="801"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5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800</w:t>
            </w:r>
          </w:p>
        </w:tc>
        <w:tc>
          <w:tcPr>
            <w:tcW w:w="120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Энергомера</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457"/>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8</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Вентиль d20</w:t>
            </w:r>
          </w:p>
        </w:tc>
        <w:tc>
          <w:tcPr>
            <w:tcW w:w="801"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2</w:t>
            </w:r>
          </w:p>
        </w:tc>
        <w:tc>
          <w:tcPr>
            <w:tcW w:w="135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2*230=460</w:t>
            </w:r>
          </w:p>
        </w:tc>
        <w:tc>
          <w:tcPr>
            <w:tcW w:w="120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15ч 8п</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285"/>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9</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Бак подпиточный</w:t>
            </w:r>
          </w:p>
        </w:tc>
        <w:tc>
          <w:tcPr>
            <w:tcW w:w="801"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rPr>
              <w:t>1</w:t>
            </w:r>
          </w:p>
        </w:tc>
        <w:tc>
          <w:tcPr>
            <w:tcW w:w="135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rPr>
              <w:t>3100</w:t>
            </w:r>
          </w:p>
        </w:tc>
        <w:tc>
          <w:tcPr>
            <w:tcW w:w="120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rPr>
            </w:pPr>
            <w:r w:rsidRPr="005119C7">
              <w:rPr>
                <w:rFonts w:cs="Times New Roman"/>
                <w:sz w:val="16"/>
                <w:szCs w:val="16"/>
                <w:lang w:val="ru-RU"/>
              </w:rPr>
              <w:t>0</w:t>
            </w:r>
          </w:p>
        </w:tc>
        <w:tc>
          <w:tcPr>
            <w:tcW w:w="1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1м3</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5119C7">
        <w:trPr>
          <w:trHeight w:hRule="exact" w:val="547"/>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lang w:val="ru-RU"/>
              </w:rPr>
              <w:t>10</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lang w:val="ru-RU"/>
              </w:rPr>
            </w:pPr>
            <w:r w:rsidRPr="005119C7">
              <w:rPr>
                <w:rFonts w:cs="Times New Roman"/>
                <w:sz w:val="16"/>
                <w:szCs w:val="16"/>
                <w:lang w:val="ru-RU"/>
              </w:rPr>
              <w:t>Котел</w:t>
            </w:r>
          </w:p>
        </w:tc>
        <w:tc>
          <w:tcPr>
            <w:tcW w:w="801"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1</w:t>
            </w:r>
          </w:p>
        </w:tc>
        <w:tc>
          <w:tcPr>
            <w:tcW w:w="1353"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cs="Times New Roman"/>
                <w:sz w:val="16"/>
                <w:szCs w:val="16"/>
                <w:lang w:val="ru-RU"/>
              </w:rPr>
            </w:pPr>
            <w:r w:rsidRPr="005119C7">
              <w:rPr>
                <w:rFonts w:cs="Times New Roman"/>
                <w:sz w:val="16"/>
                <w:szCs w:val="16"/>
                <w:lang w:val="ru-RU"/>
              </w:rPr>
              <w:t>331 862</w:t>
            </w:r>
          </w:p>
        </w:tc>
        <w:tc>
          <w:tcPr>
            <w:tcW w:w="1208" w:type="dxa"/>
            <w:tcBorders>
              <w:top w:val="single" w:sz="4" w:space="0" w:color="000000"/>
              <w:left w:val="single" w:sz="4" w:space="0" w:color="000000"/>
              <w:bottom w:val="single" w:sz="4" w:space="0" w:color="000000"/>
            </w:tcBorders>
            <w:shd w:val="clear" w:color="auto" w:fill="FFFFFF"/>
            <w:vAlign w:val="center"/>
          </w:tcPr>
          <w:p w:rsidR="00B54831" w:rsidRPr="005119C7" w:rsidRDefault="00B54831" w:rsidP="00B54831">
            <w:pPr>
              <w:pStyle w:val="12"/>
              <w:snapToGrid w:val="0"/>
              <w:jc w:val="center"/>
              <w:rPr>
                <w:rFonts w:eastAsia="Times New Roman" w:cs="Times New Roman"/>
                <w:color w:val="000000"/>
                <w:sz w:val="16"/>
                <w:szCs w:val="16"/>
                <w:lang w:val="ru-RU" w:eastAsia="ar-SA" w:bidi="ar-SA"/>
              </w:rPr>
            </w:pPr>
            <w:r w:rsidRPr="005119C7">
              <w:rPr>
                <w:rFonts w:cs="Times New Roman"/>
                <w:sz w:val="16"/>
                <w:szCs w:val="16"/>
                <w:lang w:val="ru-RU"/>
              </w:rPr>
              <w:t>326330,96</w:t>
            </w:r>
          </w:p>
        </w:tc>
        <w:tc>
          <w:tcPr>
            <w:tcW w:w="1932"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widowControl/>
              <w:suppressAutoHyphens w:val="0"/>
              <w:spacing w:before="100" w:after="119"/>
              <w:rPr>
                <w:sz w:val="16"/>
                <w:szCs w:val="16"/>
              </w:rPr>
            </w:pPr>
            <w:r w:rsidRPr="005119C7">
              <w:rPr>
                <w:rFonts w:eastAsia="Times New Roman"/>
                <w:color w:val="000000"/>
                <w:sz w:val="16"/>
                <w:szCs w:val="16"/>
              </w:rPr>
              <w:t>Котел КО80ГК (40КВт н.м.) с автоматикой       (2021 г.)</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lang w:val="ru-RU"/>
              </w:rPr>
              <w:t>хорошее</w:t>
            </w:r>
          </w:p>
        </w:tc>
      </w:tr>
    </w:tbl>
    <w:p w:rsidR="00B54831" w:rsidRPr="005119C7" w:rsidRDefault="00B54831" w:rsidP="00B54831">
      <w:pPr>
        <w:pStyle w:val="12"/>
        <w:rPr>
          <w:sz w:val="16"/>
          <w:szCs w:val="16"/>
        </w:rPr>
      </w:pPr>
    </w:p>
    <w:p w:rsidR="00B54831" w:rsidRPr="005119C7" w:rsidRDefault="00B54831" w:rsidP="00B54831">
      <w:pPr>
        <w:jc w:val="center"/>
        <w:rPr>
          <w:rFonts w:eastAsia="Times New Roman"/>
          <w:b/>
          <w:bCs/>
          <w:sz w:val="16"/>
          <w:szCs w:val="16"/>
        </w:rPr>
      </w:pPr>
      <w:r w:rsidRPr="005119C7">
        <w:rPr>
          <w:rFonts w:eastAsia="Times New Roman"/>
          <w:b/>
          <w:bCs/>
          <w:sz w:val="16"/>
          <w:szCs w:val="16"/>
        </w:rPr>
        <w:t xml:space="preserve">     </w:t>
      </w:r>
      <w:r w:rsidRPr="005119C7">
        <w:rPr>
          <w:rFonts w:eastAsia="Times New Roman"/>
          <w:sz w:val="16"/>
          <w:szCs w:val="16"/>
        </w:rPr>
        <w:t xml:space="preserve">  </w:t>
      </w:r>
      <w:r w:rsidRPr="005119C7">
        <w:rPr>
          <w:rFonts w:eastAsia="Times New Roman CYR" w:cs="Times New Roman CYR"/>
          <w:color w:val="000000"/>
          <w:sz w:val="16"/>
          <w:szCs w:val="16"/>
          <w:shd w:val="clear" w:color="auto" w:fill="FFFFFF"/>
        </w:rPr>
        <w:t>Объекты движимого  имущества, находящиеся у балансодержателя казны МКУ «Отдел земельно-имущественных отношений и Архитектуры Администрации Петуховского района»</w:t>
      </w:r>
      <w:r w:rsidRPr="005119C7">
        <w:rPr>
          <w:rFonts w:eastAsia="Times New Roman"/>
          <w:sz w:val="16"/>
          <w:szCs w:val="16"/>
        </w:rPr>
        <w:t xml:space="preserve">     </w:t>
      </w:r>
    </w:p>
    <w:p w:rsidR="00B54831" w:rsidRPr="005119C7" w:rsidRDefault="00B54831" w:rsidP="00B54831">
      <w:pPr>
        <w:jc w:val="center"/>
        <w:rPr>
          <w:sz w:val="16"/>
          <w:szCs w:val="16"/>
        </w:rPr>
      </w:pPr>
      <w:r w:rsidRPr="005119C7">
        <w:rPr>
          <w:rFonts w:eastAsia="Times New Roman"/>
          <w:b/>
          <w:bCs/>
          <w:sz w:val="16"/>
          <w:szCs w:val="16"/>
        </w:rPr>
        <w:t xml:space="preserve">    </w:t>
      </w:r>
    </w:p>
    <w:tbl>
      <w:tblPr>
        <w:tblW w:w="10540" w:type="dxa"/>
        <w:tblInd w:w="40" w:type="dxa"/>
        <w:tblLayout w:type="fixed"/>
        <w:tblCellMar>
          <w:left w:w="40" w:type="dxa"/>
          <w:right w:w="40" w:type="dxa"/>
        </w:tblCellMar>
        <w:tblLook w:val="0000" w:firstRow="0" w:lastRow="0" w:firstColumn="0" w:lastColumn="0" w:noHBand="0" w:noVBand="0"/>
      </w:tblPr>
      <w:tblGrid>
        <w:gridCol w:w="378"/>
        <w:gridCol w:w="2983"/>
        <w:gridCol w:w="1034"/>
        <w:gridCol w:w="1120"/>
        <w:gridCol w:w="1208"/>
        <w:gridCol w:w="1499"/>
        <w:gridCol w:w="2318"/>
      </w:tblGrid>
      <w:tr w:rsidR="00B54831" w:rsidRPr="005119C7" w:rsidTr="005119C7">
        <w:trPr>
          <w:trHeight w:hRule="exact" w:val="780"/>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п/п</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Наименование, местонахождение (адрес) имущества</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Кол - во</w:t>
            </w:r>
          </w:p>
          <w:p w:rsidR="00B54831" w:rsidRPr="005119C7" w:rsidRDefault="00B54831" w:rsidP="00B54831">
            <w:pPr>
              <w:pStyle w:val="12"/>
              <w:rPr>
                <w:rFonts w:cs="Times New Roman"/>
                <w:sz w:val="16"/>
                <w:szCs w:val="16"/>
              </w:rPr>
            </w:pP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Балансовая стоимость, руб.</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r w:rsidRPr="005119C7">
              <w:rPr>
                <w:rFonts w:cs="Times New Roman"/>
                <w:sz w:val="16"/>
                <w:szCs w:val="16"/>
              </w:rPr>
              <w:t xml:space="preserve">Остаточная стоимость  руб. </w:t>
            </w:r>
            <w:r w:rsidRPr="005119C7">
              <w:rPr>
                <w:rFonts w:cs="Times New Roman"/>
                <w:sz w:val="16"/>
                <w:szCs w:val="16"/>
                <w:lang w:val="ru-RU"/>
              </w:rPr>
              <w:t>На 01.12.21г.</w:t>
            </w:r>
          </w:p>
        </w:tc>
        <w:tc>
          <w:tcPr>
            <w:tcW w:w="381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Технико-экономические показатели и техническое состояние</w:t>
            </w:r>
          </w:p>
        </w:tc>
      </w:tr>
      <w:tr w:rsidR="00B54831" w:rsidRPr="005119C7" w:rsidTr="005119C7">
        <w:trPr>
          <w:trHeight w:hRule="exact" w:val="681"/>
        </w:trPr>
        <w:tc>
          <w:tcPr>
            <w:tcW w:w="37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rPr>
              <w:t>1</w:t>
            </w:r>
          </w:p>
        </w:tc>
        <w:tc>
          <w:tcPr>
            <w:tcW w:w="2983" w:type="dxa"/>
            <w:tcBorders>
              <w:left w:val="single" w:sz="4" w:space="0" w:color="000000"/>
              <w:bottom w:val="single" w:sz="4" w:space="0" w:color="000000"/>
            </w:tcBorders>
            <w:shd w:val="clear" w:color="auto" w:fill="auto"/>
          </w:tcPr>
          <w:p w:rsidR="00B54831" w:rsidRPr="005119C7" w:rsidRDefault="00B54831" w:rsidP="00B54831">
            <w:pPr>
              <w:rPr>
                <w:rFonts w:ascii="Calibri" w:hAnsi="Calibri" w:cs="Calibri"/>
                <w:color w:val="000000"/>
                <w:sz w:val="16"/>
                <w:szCs w:val="16"/>
              </w:rPr>
            </w:pPr>
            <w:r w:rsidRPr="005119C7">
              <w:rPr>
                <w:sz w:val="16"/>
                <w:szCs w:val="16"/>
              </w:rPr>
              <w:t xml:space="preserve">Специальный автобус для детей - УАЗ 220694-06, марка модель УАЗ-220694-06, год выпуска 2008, ПТС 73 МС 133702, цвет желтый, </w:t>
            </w:r>
            <w:r w:rsidRPr="005119C7">
              <w:rPr>
                <w:sz w:val="16"/>
                <w:szCs w:val="16"/>
                <w:lang w:val="en-US"/>
              </w:rPr>
              <w:t>VIN</w:t>
            </w:r>
            <w:r w:rsidRPr="005119C7">
              <w:rPr>
                <w:sz w:val="16"/>
                <w:szCs w:val="16"/>
              </w:rPr>
              <w:t>-ХТТ22069480435</w:t>
            </w:r>
          </w:p>
        </w:tc>
        <w:tc>
          <w:tcPr>
            <w:tcW w:w="1034" w:type="dxa"/>
            <w:tcBorders>
              <w:left w:val="single" w:sz="4" w:space="0" w:color="000000"/>
              <w:bottom w:val="single" w:sz="4" w:space="0" w:color="000000"/>
            </w:tcBorders>
            <w:shd w:val="clear" w:color="auto" w:fill="FFFFFF"/>
            <w:vAlign w:val="bottom"/>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p>
          <w:p w:rsidR="00B54831" w:rsidRPr="005119C7" w:rsidRDefault="00B54831" w:rsidP="00B54831">
            <w:pPr>
              <w:rPr>
                <w:sz w:val="16"/>
                <w:szCs w:val="16"/>
              </w:rPr>
            </w:pPr>
          </w:p>
          <w:p w:rsidR="00B54831" w:rsidRPr="005119C7" w:rsidRDefault="00B54831" w:rsidP="00B54831">
            <w:pPr>
              <w:rPr>
                <w:sz w:val="16"/>
                <w:szCs w:val="16"/>
              </w:rPr>
            </w:pPr>
          </w:p>
          <w:p w:rsidR="00B54831" w:rsidRPr="005119C7" w:rsidRDefault="00B54831" w:rsidP="00B54831">
            <w:pPr>
              <w:rPr>
                <w:sz w:val="16"/>
                <w:szCs w:val="16"/>
              </w:rPr>
            </w:pPr>
            <w:r w:rsidRPr="005119C7">
              <w:rPr>
                <w:sz w:val="16"/>
                <w:szCs w:val="16"/>
              </w:rPr>
              <w:t>284569,80</w:t>
            </w:r>
          </w:p>
        </w:tc>
        <w:tc>
          <w:tcPr>
            <w:tcW w:w="1208" w:type="dxa"/>
            <w:tcBorders>
              <w:left w:val="single" w:sz="4" w:space="0" w:color="000000"/>
              <w:bottom w:val="single" w:sz="4" w:space="0" w:color="000000"/>
            </w:tcBorders>
            <w:shd w:val="clear" w:color="auto" w:fill="auto"/>
          </w:tcPr>
          <w:p w:rsidR="00B54831" w:rsidRPr="005119C7" w:rsidRDefault="00B54831" w:rsidP="00B54831">
            <w:pPr>
              <w:snapToGrid w:val="0"/>
              <w:rPr>
                <w:sz w:val="16"/>
                <w:szCs w:val="16"/>
              </w:rPr>
            </w:pPr>
          </w:p>
          <w:p w:rsidR="00B54831" w:rsidRPr="005119C7" w:rsidRDefault="00B54831" w:rsidP="00B54831">
            <w:pPr>
              <w:rPr>
                <w:sz w:val="16"/>
                <w:szCs w:val="16"/>
              </w:rPr>
            </w:pPr>
          </w:p>
          <w:p w:rsidR="00B54831" w:rsidRPr="005119C7" w:rsidRDefault="00B54831" w:rsidP="00B54831">
            <w:pPr>
              <w:rPr>
                <w:sz w:val="16"/>
                <w:szCs w:val="16"/>
              </w:rPr>
            </w:pPr>
          </w:p>
          <w:p w:rsidR="00B54831" w:rsidRPr="005119C7" w:rsidRDefault="00B54831" w:rsidP="00B54831">
            <w:pPr>
              <w:rPr>
                <w:sz w:val="16"/>
                <w:szCs w:val="16"/>
              </w:rPr>
            </w:pPr>
          </w:p>
          <w:p w:rsidR="00B54831" w:rsidRPr="005119C7" w:rsidRDefault="00B54831" w:rsidP="00B54831">
            <w:pPr>
              <w:rPr>
                <w:sz w:val="16"/>
                <w:szCs w:val="16"/>
              </w:rPr>
            </w:pPr>
            <w:r w:rsidRPr="005119C7">
              <w:rPr>
                <w:sz w:val="16"/>
                <w:szCs w:val="16"/>
                <w:lang w:val="en-US"/>
              </w:rPr>
              <w:t>0</w:t>
            </w:r>
          </w:p>
        </w:tc>
        <w:tc>
          <w:tcPr>
            <w:tcW w:w="3817" w:type="dxa"/>
            <w:gridSpan w:val="2"/>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645"/>
        </w:trPr>
        <w:tc>
          <w:tcPr>
            <w:tcW w:w="378" w:type="dxa"/>
            <w:tcBorders>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2</w:t>
            </w:r>
          </w:p>
        </w:tc>
        <w:tc>
          <w:tcPr>
            <w:tcW w:w="2983" w:type="dxa"/>
            <w:tcBorders>
              <w:left w:val="single" w:sz="4" w:space="0" w:color="000000"/>
              <w:bottom w:val="single" w:sz="4" w:space="0" w:color="000000"/>
            </w:tcBorders>
            <w:shd w:val="clear" w:color="auto" w:fill="FFFFFF"/>
          </w:tcPr>
          <w:p w:rsidR="00B54831" w:rsidRPr="005119C7" w:rsidRDefault="00B54831" w:rsidP="00B54831">
            <w:pPr>
              <w:rPr>
                <w:sz w:val="16"/>
                <w:szCs w:val="16"/>
              </w:rPr>
            </w:pPr>
            <w:r w:rsidRPr="005119C7">
              <w:rPr>
                <w:sz w:val="16"/>
                <w:szCs w:val="16"/>
              </w:rPr>
              <w:t>Тракторный прицеп 2 ПТС-9, марка, модель 45 НК 6979, год. Выпуска 1977, цвет серый, ПТС ВА 595560</w:t>
            </w:r>
          </w:p>
          <w:p w:rsidR="00B54831" w:rsidRPr="005119C7" w:rsidRDefault="00B54831" w:rsidP="00B54831">
            <w:pPr>
              <w:rPr>
                <w:sz w:val="16"/>
                <w:szCs w:val="16"/>
              </w:rPr>
            </w:pPr>
          </w:p>
        </w:tc>
        <w:tc>
          <w:tcPr>
            <w:tcW w:w="1034" w:type="dxa"/>
            <w:tcBorders>
              <w:left w:val="single" w:sz="4" w:space="0" w:color="000000"/>
              <w:bottom w:val="single" w:sz="4" w:space="0" w:color="000000"/>
            </w:tcBorders>
            <w:shd w:val="clear" w:color="auto" w:fill="FFFFFF"/>
            <w:vAlign w:val="bottom"/>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p>
          <w:p w:rsidR="00B54831" w:rsidRPr="005119C7" w:rsidRDefault="00B54831" w:rsidP="00B54831">
            <w:pPr>
              <w:rPr>
                <w:sz w:val="16"/>
                <w:szCs w:val="16"/>
              </w:rPr>
            </w:pPr>
            <w:r w:rsidRPr="005119C7">
              <w:rPr>
                <w:sz w:val="16"/>
                <w:szCs w:val="16"/>
              </w:rPr>
              <w:t>49334,00</w:t>
            </w:r>
          </w:p>
        </w:tc>
        <w:tc>
          <w:tcPr>
            <w:tcW w:w="1208" w:type="dxa"/>
            <w:tcBorders>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p>
          <w:p w:rsidR="00B54831" w:rsidRPr="005119C7" w:rsidRDefault="00B54831" w:rsidP="00B54831">
            <w:pPr>
              <w:rPr>
                <w:sz w:val="16"/>
                <w:szCs w:val="16"/>
              </w:rPr>
            </w:pPr>
            <w:r w:rsidRPr="005119C7">
              <w:rPr>
                <w:sz w:val="16"/>
                <w:szCs w:val="16"/>
                <w:lang w:val="en-US"/>
              </w:rPr>
              <w:t>0</w:t>
            </w:r>
          </w:p>
        </w:tc>
        <w:tc>
          <w:tcPr>
            <w:tcW w:w="1499" w:type="dxa"/>
            <w:tcBorders>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tc>
        <w:tc>
          <w:tcPr>
            <w:tcW w:w="2318"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10"/>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3</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Насос КМ50-32-160</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73474,24</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color w:val="000000"/>
                <w:sz w:val="16"/>
                <w:szCs w:val="16"/>
              </w:rPr>
            </w:pPr>
            <w:r w:rsidRPr="005119C7">
              <w:rPr>
                <w:sz w:val="16"/>
                <w:szCs w:val="16"/>
              </w:rPr>
              <w:t>0,00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color w:val="000000"/>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48"/>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4</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НасосКм50-32-160 3000 об.</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46233,66</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color w:val="000000"/>
                <w:sz w:val="16"/>
                <w:szCs w:val="16"/>
              </w:rPr>
            </w:pPr>
            <w:r w:rsidRPr="005119C7">
              <w:rPr>
                <w:sz w:val="16"/>
                <w:szCs w:val="16"/>
              </w:rPr>
              <w:t>0,00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color w:val="000000"/>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495"/>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5</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Котел, Квр-0,016</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145044,74</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rPr>
                <w:color w:val="000000"/>
                <w:sz w:val="16"/>
                <w:szCs w:val="16"/>
              </w:rPr>
            </w:pPr>
            <w:r w:rsidRPr="005119C7">
              <w:rPr>
                <w:sz w:val="16"/>
                <w:szCs w:val="16"/>
              </w:rPr>
              <w:t>69962,70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color w:val="000000"/>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442"/>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6</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 xml:space="preserve">Насос, КМ 50-32-160 3 квт. 3000 </w:t>
            </w:r>
            <w:proofErr w:type="gramStart"/>
            <w:r w:rsidRPr="005119C7">
              <w:rPr>
                <w:sz w:val="16"/>
                <w:szCs w:val="16"/>
              </w:rPr>
              <w:t>об</w:t>
            </w:r>
            <w:proofErr w:type="gramEnd"/>
            <w:r w:rsidRPr="005119C7">
              <w:rPr>
                <w:sz w:val="16"/>
                <w:szCs w:val="16"/>
              </w:rPr>
              <w:t>.</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46233,66</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color w:val="000000"/>
                <w:sz w:val="16"/>
                <w:szCs w:val="16"/>
              </w:rPr>
            </w:pPr>
            <w:r w:rsidRPr="005119C7">
              <w:rPr>
                <w:sz w:val="16"/>
                <w:szCs w:val="16"/>
              </w:rPr>
              <w:t>0,00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color w:val="000000"/>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25"/>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rPr>
              <w:t>6</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Котел, Квр-0,11</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217811,00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color w:val="000000"/>
                <w:sz w:val="16"/>
                <w:szCs w:val="16"/>
              </w:rPr>
            </w:pPr>
            <w:r w:rsidRPr="005119C7">
              <w:rPr>
                <w:sz w:val="16"/>
                <w:szCs w:val="16"/>
              </w:rPr>
              <w:t>94811,96</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color w:val="000000"/>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420"/>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rPr>
              <w:t>7</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lang w:val="de-DE"/>
              </w:rPr>
            </w:pPr>
            <w:r w:rsidRPr="005119C7">
              <w:rPr>
                <w:sz w:val="16"/>
                <w:szCs w:val="16"/>
              </w:rPr>
              <w:t>Эл</w:t>
            </w:r>
            <w:r w:rsidRPr="005119C7">
              <w:rPr>
                <w:sz w:val="16"/>
                <w:szCs w:val="16"/>
                <w:lang w:val="de-DE"/>
              </w:rPr>
              <w:t>.</w:t>
            </w:r>
            <w:r w:rsidRPr="005119C7">
              <w:rPr>
                <w:sz w:val="16"/>
                <w:szCs w:val="16"/>
              </w:rPr>
              <w:t>тельфар</w:t>
            </w:r>
            <w:r w:rsidRPr="005119C7">
              <w:rPr>
                <w:sz w:val="16"/>
                <w:szCs w:val="16"/>
                <w:lang w:val="de-DE"/>
              </w:rPr>
              <w:t>,</w:t>
            </w:r>
            <w:r w:rsidRPr="005119C7">
              <w:rPr>
                <w:sz w:val="16"/>
                <w:szCs w:val="16"/>
              </w:rPr>
              <w:t>г</w:t>
            </w:r>
            <w:proofErr w:type="gramStart"/>
            <w:r w:rsidRPr="005119C7">
              <w:rPr>
                <w:sz w:val="16"/>
                <w:szCs w:val="16"/>
                <w:lang w:val="de-DE"/>
              </w:rPr>
              <w:t>.</w:t>
            </w:r>
            <w:r w:rsidRPr="005119C7">
              <w:rPr>
                <w:sz w:val="16"/>
                <w:szCs w:val="16"/>
              </w:rPr>
              <w:t>П</w:t>
            </w:r>
            <w:proofErr w:type="gramEnd"/>
            <w:r w:rsidRPr="005119C7">
              <w:rPr>
                <w:sz w:val="16"/>
                <w:szCs w:val="16"/>
              </w:rPr>
              <w:t>етухово</w:t>
            </w:r>
            <w:r w:rsidRPr="005119C7">
              <w:rPr>
                <w:sz w:val="16"/>
                <w:szCs w:val="16"/>
                <w:lang w:val="de-DE"/>
              </w:rPr>
              <w:t>,</w:t>
            </w:r>
            <w:r w:rsidRPr="005119C7">
              <w:rPr>
                <w:sz w:val="16"/>
                <w:szCs w:val="16"/>
              </w:rPr>
              <w:t>ул</w:t>
            </w:r>
            <w:r w:rsidRPr="005119C7">
              <w:rPr>
                <w:sz w:val="16"/>
                <w:szCs w:val="16"/>
                <w:lang w:val="de-DE"/>
              </w:rPr>
              <w:t>.</w:t>
            </w:r>
            <w:r w:rsidRPr="005119C7">
              <w:rPr>
                <w:sz w:val="16"/>
                <w:szCs w:val="16"/>
              </w:rPr>
              <w:t>К</w:t>
            </w:r>
            <w:r w:rsidRPr="005119C7">
              <w:rPr>
                <w:sz w:val="16"/>
                <w:szCs w:val="16"/>
                <w:lang w:val="de-DE"/>
              </w:rPr>
              <w:t>.</w:t>
            </w:r>
            <w:r w:rsidRPr="005119C7">
              <w:rPr>
                <w:sz w:val="16"/>
                <w:szCs w:val="16"/>
              </w:rPr>
              <w:t>Маркса</w:t>
            </w:r>
            <w:r w:rsidRPr="005119C7">
              <w:rPr>
                <w:sz w:val="16"/>
                <w:szCs w:val="16"/>
                <w:lang w:val="de-DE"/>
              </w:rPr>
              <w:t>,</w:t>
            </w:r>
            <w:r w:rsidRPr="005119C7">
              <w:rPr>
                <w:sz w:val="16"/>
                <w:szCs w:val="16"/>
              </w:rPr>
              <w:t>д</w:t>
            </w:r>
            <w:r w:rsidRPr="005119C7">
              <w:rPr>
                <w:sz w:val="16"/>
                <w:szCs w:val="16"/>
                <w:lang w:val="de-DE"/>
              </w:rPr>
              <w:t>.27</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24 000,00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color w:val="000000"/>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color w:val="000000"/>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457"/>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rPr>
              <w:lastRenderedPageBreak/>
              <w:t>8</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Эл.щитовая,г</w:t>
            </w:r>
            <w:proofErr w:type="gramStart"/>
            <w:r w:rsidRPr="005119C7">
              <w:rPr>
                <w:sz w:val="16"/>
                <w:szCs w:val="16"/>
              </w:rPr>
              <w:t>.П</w:t>
            </w:r>
            <w:proofErr w:type="gramEnd"/>
            <w:r w:rsidRPr="005119C7">
              <w:rPr>
                <w:sz w:val="16"/>
                <w:szCs w:val="16"/>
              </w:rPr>
              <w:t>етухово,ул.К.Маркса,д.27</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8 000,00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color w:val="000000"/>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color w:val="000000"/>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682"/>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rPr>
              <w:t>9</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sz w:val="16"/>
                <w:szCs w:val="16"/>
              </w:rPr>
            </w:pPr>
            <w:r w:rsidRPr="005119C7">
              <w:rPr>
                <w:sz w:val="16"/>
                <w:szCs w:val="16"/>
              </w:rPr>
              <w:t>Станок токарно-винторезный ,г</w:t>
            </w:r>
            <w:proofErr w:type="gramStart"/>
            <w:r w:rsidRPr="005119C7">
              <w:rPr>
                <w:sz w:val="16"/>
                <w:szCs w:val="16"/>
              </w:rPr>
              <w:t>.П</w:t>
            </w:r>
            <w:proofErr w:type="gramEnd"/>
            <w:r w:rsidRPr="005119C7">
              <w:rPr>
                <w:sz w:val="16"/>
                <w:szCs w:val="16"/>
              </w:rPr>
              <w:t>етухово,ул.К.Маркса,д.27</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rPr>
                <w:sz w:val="16"/>
                <w:szCs w:val="16"/>
              </w:rPr>
            </w:pPr>
            <w:r w:rsidRPr="005119C7">
              <w:rPr>
                <w:sz w:val="16"/>
                <w:szCs w:val="16"/>
              </w:rPr>
              <w:t xml:space="preserve">         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p>
          <w:p w:rsidR="00B54831" w:rsidRPr="005119C7" w:rsidRDefault="00B54831" w:rsidP="00B54831">
            <w:pPr>
              <w:rPr>
                <w:sz w:val="16"/>
                <w:szCs w:val="16"/>
              </w:rPr>
            </w:pPr>
            <w:r w:rsidRPr="005119C7">
              <w:rPr>
                <w:sz w:val="16"/>
                <w:szCs w:val="16"/>
              </w:rPr>
              <w:t>63300,00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p>
          <w:p w:rsidR="00B54831" w:rsidRPr="005119C7" w:rsidRDefault="00B54831" w:rsidP="00B54831">
            <w:pPr>
              <w:rPr>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cs="Times New Roman"/>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79"/>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rPr>
              <w:t>10</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sz w:val="16"/>
                <w:szCs w:val="16"/>
              </w:rPr>
            </w:pPr>
            <w:r w:rsidRPr="005119C7">
              <w:rPr>
                <w:sz w:val="16"/>
                <w:szCs w:val="16"/>
              </w:rPr>
              <w:t>Станок фрезерный ,г</w:t>
            </w:r>
            <w:proofErr w:type="gramStart"/>
            <w:r w:rsidRPr="005119C7">
              <w:rPr>
                <w:sz w:val="16"/>
                <w:szCs w:val="16"/>
              </w:rPr>
              <w:t>.П</w:t>
            </w:r>
            <w:proofErr w:type="gramEnd"/>
            <w:r w:rsidRPr="005119C7">
              <w:rPr>
                <w:sz w:val="16"/>
                <w:szCs w:val="16"/>
              </w:rPr>
              <w:t>етухово,ул.К.Маркса, д.27</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jc w:val="center"/>
              <w:rPr>
                <w:sz w:val="16"/>
                <w:szCs w:val="16"/>
              </w:rPr>
            </w:pPr>
            <w:r w:rsidRPr="005119C7">
              <w:rPr>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21 200,00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widowControl/>
              <w:suppressAutoHyphens w:val="0"/>
              <w:snapToGrid w:val="0"/>
              <w:spacing w:before="100" w:after="119"/>
              <w:rPr>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705"/>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11</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Сверлильный станок настольный,г</w:t>
            </w:r>
            <w:proofErr w:type="gramStart"/>
            <w:r w:rsidRPr="005119C7">
              <w:rPr>
                <w:sz w:val="16"/>
                <w:szCs w:val="16"/>
              </w:rPr>
              <w:t>.П</w:t>
            </w:r>
            <w:proofErr w:type="gramEnd"/>
            <w:r w:rsidRPr="005119C7">
              <w:rPr>
                <w:sz w:val="16"/>
                <w:szCs w:val="16"/>
              </w:rPr>
              <w:t>етухово,ул.К.Маркса, д.27</w:t>
            </w:r>
          </w:p>
        </w:tc>
        <w:tc>
          <w:tcPr>
            <w:tcW w:w="1034"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rPr>
                <w:sz w:val="16"/>
                <w:szCs w:val="16"/>
              </w:rPr>
            </w:pPr>
            <w:r w:rsidRPr="005119C7">
              <w:rPr>
                <w:rFonts w:ascii="Calibri" w:hAnsi="Calibri" w:cs="Calibri"/>
                <w:color w:val="000000"/>
                <w:sz w:val="16"/>
                <w:szCs w:val="16"/>
              </w:rPr>
              <w:t xml:space="preserve">        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14 000,00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0</w:t>
            </w:r>
          </w:p>
          <w:p w:rsidR="00B54831" w:rsidRPr="005119C7" w:rsidRDefault="00B54831" w:rsidP="00B54831">
            <w:pPr>
              <w:rPr>
                <w:sz w:val="16"/>
                <w:szCs w:val="16"/>
              </w:rPr>
            </w:pPr>
          </w:p>
          <w:p w:rsidR="00B54831" w:rsidRPr="005119C7" w:rsidRDefault="00B54831" w:rsidP="00B54831">
            <w:pPr>
              <w:rPr>
                <w:sz w:val="16"/>
                <w:szCs w:val="16"/>
              </w:rPr>
            </w:pPr>
          </w:p>
          <w:p w:rsidR="00B54831" w:rsidRPr="005119C7" w:rsidRDefault="00B54831" w:rsidP="00B54831">
            <w:pPr>
              <w:rPr>
                <w:sz w:val="16"/>
                <w:szCs w:val="16"/>
              </w:rPr>
            </w:pPr>
          </w:p>
          <w:p w:rsidR="00B54831" w:rsidRPr="005119C7" w:rsidRDefault="00B54831" w:rsidP="00B54831">
            <w:pPr>
              <w:rPr>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widowControl/>
              <w:suppressAutoHyphens w:val="0"/>
              <w:snapToGrid w:val="0"/>
              <w:spacing w:before="100" w:after="119"/>
              <w:rPr>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5119C7">
        <w:trPr>
          <w:trHeight w:hRule="exact" w:val="582"/>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12</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Сверлильный станок ,г</w:t>
            </w:r>
            <w:proofErr w:type="gramStart"/>
            <w:r w:rsidRPr="005119C7">
              <w:rPr>
                <w:sz w:val="16"/>
                <w:szCs w:val="16"/>
              </w:rPr>
              <w:t>.П</w:t>
            </w:r>
            <w:proofErr w:type="gramEnd"/>
            <w:r w:rsidRPr="005119C7">
              <w:rPr>
                <w:sz w:val="16"/>
                <w:szCs w:val="16"/>
              </w:rPr>
              <w:t>етухово,ул.К.Маркса, д.27</w:t>
            </w:r>
          </w:p>
        </w:tc>
        <w:tc>
          <w:tcPr>
            <w:tcW w:w="1034"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p>
          <w:p w:rsidR="00B54831" w:rsidRPr="005119C7" w:rsidRDefault="00B54831" w:rsidP="00B54831">
            <w:pPr>
              <w:rPr>
                <w:sz w:val="16"/>
                <w:szCs w:val="16"/>
              </w:rPr>
            </w:pPr>
            <w:r w:rsidRPr="005119C7">
              <w:rPr>
                <w:sz w:val="16"/>
                <w:szCs w:val="16"/>
              </w:rPr>
              <w:t>7 500,00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jc w:val="center"/>
              <w:rPr>
                <w:sz w:val="16"/>
                <w:szCs w:val="16"/>
              </w:rPr>
            </w:pPr>
            <w:r w:rsidRPr="005119C7">
              <w:rPr>
                <w:sz w:val="16"/>
                <w:szCs w:val="16"/>
              </w:rPr>
              <w:t>0</w:t>
            </w:r>
          </w:p>
          <w:p w:rsidR="00B54831" w:rsidRPr="005119C7" w:rsidRDefault="00B54831" w:rsidP="00B54831">
            <w:pPr>
              <w:jc w:val="center"/>
              <w:rPr>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widowControl/>
              <w:suppressAutoHyphens w:val="0"/>
              <w:snapToGrid w:val="0"/>
              <w:spacing w:before="100" w:after="119"/>
              <w:rPr>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705"/>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13</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Сварочный трансформатор,г</w:t>
            </w:r>
            <w:proofErr w:type="gramStart"/>
            <w:r w:rsidRPr="005119C7">
              <w:rPr>
                <w:sz w:val="16"/>
                <w:szCs w:val="16"/>
              </w:rPr>
              <w:t>.П</w:t>
            </w:r>
            <w:proofErr w:type="gramEnd"/>
            <w:r w:rsidRPr="005119C7">
              <w:rPr>
                <w:sz w:val="16"/>
                <w:szCs w:val="16"/>
              </w:rPr>
              <w:t>етухово,ул.К.Маркса, д.27</w:t>
            </w:r>
          </w:p>
        </w:tc>
        <w:tc>
          <w:tcPr>
            <w:tcW w:w="1034"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r w:rsidRPr="005119C7">
              <w:rPr>
                <w:sz w:val="16"/>
                <w:szCs w:val="16"/>
              </w:rPr>
              <w:t>1 755,60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jc w:val="center"/>
              <w:rPr>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widowControl/>
              <w:suppressAutoHyphens w:val="0"/>
              <w:snapToGrid w:val="0"/>
              <w:spacing w:before="100" w:after="119"/>
              <w:rPr>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5119C7">
        <w:trPr>
          <w:trHeight w:hRule="exact" w:val="363"/>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14</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rFonts w:ascii="Calibri" w:hAnsi="Calibri" w:cs="Calibri"/>
                <w:color w:val="000000"/>
                <w:sz w:val="16"/>
                <w:szCs w:val="16"/>
              </w:rPr>
            </w:pPr>
            <w:r w:rsidRPr="005119C7">
              <w:rPr>
                <w:sz w:val="16"/>
                <w:szCs w:val="16"/>
              </w:rPr>
              <w:t>Заточный станок,г</w:t>
            </w:r>
            <w:proofErr w:type="gramStart"/>
            <w:r w:rsidRPr="005119C7">
              <w:rPr>
                <w:sz w:val="16"/>
                <w:szCs w:val="16"/>
              </w:rPr>
              <w:t>.П</w:t>
            </w:r>
            <w:proofErr w:type="gramEnd"/>
            <w:r w:rsidRPr="005119C7">
              <w:rPr>
                <w:sz w:val="16"/>
                <w:szCs w:val="16"/>
              </w:rPr>
              <w:t>етухово,ул.К.Маркса, д.27</w:t>
            </w:r>
          </w:p>
        </w:tc>
        <w:tc>
          <w:tcPr>
            <w:tcW w:w="1034" w:type="dxa"/>
            <w:tcBorders>
              <w:top w:val="single" w:sz="4" w:space="0" w:color="000000"/>
              <w:left w:val="single" w:sz="4" w:space="0" w:color="000000"/>
              <w:bottom w:val="single" w:sz="4" w:space="0" w:color="000000"/>
            </w:tcBorders>
            <w:shd w:val="clear" w:color="auto" w:fill="FFFFFF"/>
            <w:vAlign w:val="bottom"/>
          </w:tcPr>
          <w:p w:rsidR="00B54831" w:rsidRPr="005119C7" w:rsidRDefault="00B54831" w:rsidP="00B54831">
            <w:pPr>
              <w:jc w:val="center"/>
              <w:rPr>
                <w:sz w:val="16"/>
                <w:szCs w:val="16"/>
              </w:rPr>
            </w:pPr>
            <w:r w:rsidRPr="005119C7">
              <w:rPr>
                <w:rFonts w:ascii="Calibri" w:hAnsi="Calibri" w:cs="Calibri"/>
                <w:color w:val="000000"/>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rPr>
                <w:sz w:val="16"/>
                <w:szCs w:val="16"/>
              </w:rPr>
            </w:pPr>
          </w:p>
          <w:p w:rsidR="00B54831" w:rsidRPr="005119C7" w:rsidRDefault="00B54831" w:rsidP="00B54831">
            <w:pPr>
              <w:rPr>
                <w:sz w:val="16"/>
                <w:szCs w:val="16"/>
              </w:rPr>
            </w:pPr>
          </w:p>
          <w:p w:rsidR="00B54831" w:rsidRPr="005119C7" w:rsidRDefault="00B54831" w:rsidP="00B54831">
            <w:pPr>
              <w:rPr>
                <w:sz w:val="16"/>
                <w:szCs w:val="16"/>
              </w:rPr>
            </w:pPr>
          </w:p>
          <w:p w:rsidR="00B54831" w:rsidRPr="005119C7" w:rsidRDefault="00B54831" w:rsidP="00B54831">
            <w:pPr>
              <w:rPr>
                <w:sz w:val="16"/>
                <w:szCs w:val="16"/>
              </w:rPr>
            </w:pPr>
            <w:r w:rsidRPr="005119C7">
              <w:rPr>
                <w:sz w:val="16"/>
                <w:szCs w:val="16"/>
              </w:rPr>
              <w:t>12 500,00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jc w:val="center"/>
              <w:rPr>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widowControl/>
              <w:suppressAutoHyphens w:val="0"/>
              <w:snapToGrid w:val="0"/>
              <w:spacing w:before="100" w:after="119"/>
              <w:rPr>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5119C7">
        <w:trPr>
          <w:trHeight w:hRule="exact" w:val="518"/>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eastAsia="Times New Roman"/>
                <w:sz w:val="16"/>
                <w:szCs w:val="16"/>
              </w:rPr>
            </w:pPr>
            <w:r w:rsidRPr="005119C7">
              <w:rPr>
                <w:rFonts w:cs="Times New Roman"/>
                <w:sz w:val="16"/>
                <w:szCs w:val="16"/>
              </w:rPr>
              <w:t>1</w:t>
            </w:r>
            <w:r w:rsidRPr="005119C7">
              <w:rPr>
                <w:rFonts w:cs="Times New Roman"/>
                <w:sz w:val="16"/>
                <w:szCs w:val="16"/>
                <w:lang w:val="ru-RU"/>
              </w:rPr>
              <w:t>5</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rPr>
                <w:rFonts w:eastAsia="Times New Roman"/>
                <w:sz w:val="16"/>
                <w:szCs w:val="16"/>
              </w:rPr>
            </w:pPr>
            <w:r w:rsidRPr="005119C7">
              <w:rPr>
                <w:rFonts w:eastAsia="Times New Roman"/>
                <w:sz w:val="16"/>
                <w:szCs w:val="16"/>
              </w:rPr>
              <w:t>Труба дымовая  Петуховский р-он, с</w:t>
            </w:r>
            <w:proofErr w:type="gramStart"/>
            <w:r w:rsidRPr="005119C7">
              <w:rPr>
                <w:rFonts w:eastAsia="Times New Roman"/>
                <w:sz w:val="16"/>
                <w:szCs w:val="16"/>
              </w:rPr>
              <w:t>.М</w:t>
            </w:r>
            <w:proofErr w:type="gramEnd"/>
            <w:r w:rsidRPr="005119C7">
              <w:rPr>
                <w:rFonts w:eastAsia="Times New Roman"/>
                <w:sz w:val="16"/>
                <w:szCs w:val="16"/>
              </w:rPr>
              <w:t>атасы, ул.Береговая, д.2,А</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rPr>
            </w:pPr>
          </w:p>
          <w:p w:rsidR="00B54831" w:rsidRPr="005119C7" w:rsidRDefault="00B54831" w:rsidP="00B54831">
            <w:pPr>
              <w:pStyle w:val="a0"/>
              <w:snapToGrid w:val="0"/>
              <w:jc w:val="center"/>
              <w:rPr>
                <w:rFonts w:eastAsia="Times New Roman"/>
                <w:sz w:val="16"/>
                <w:szCs w:val="16"/>
              </w:rPr>
            </w:pPr>
            <w:r w:rsidRPr="005119C7">
              <w:rPr>
                <w:rFonts w:eastAsia="Times New Roman"/>
                <w:sz w:val="16"/>
                <w:szCs w:val="16"/>
              </w:rPr>
              <w:t>1</w:t>
            </w:r>
          </w:p>
          <w:p w:rsidR="00B54831" w:rsidRPr="005119C7" w:rsidRDefault="00B54831" w:rsidP="00B54831">
            <w:pPr>
              <w:pStyle w:val="a0"/>
              <w:snapToGrid w:val="0"/>
              <w:jc w:val="center"/>
              <w:rPr>
                <w:rFonts w:eastAsia="Times New Roman"/>
                <w:sz w:val="16"/>
                <w:szCs w:val="16"/>
              </w:rPr>
            </w:pP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jc w:val="center"/>
              <w:rPr>
                <w:rFonts w:eastAsia="Times New Roman"/>
                <w:sz w:val="16"/>
                <w:szCs w:val="16"/>
              </w:rPr>
            </w:pPr>
          </w:p>
          <w:p w:rsidR="00B54831" w:rsidRPr="005119C7" w:rsidRDefault="00B54831" w:rsidP="00B54831">
            <w:pPr>
              <w:pStyle w:val="a0"/>
              <w:snapToGrid w:val="0"/>
              <w:jc w:val="center"/>
              <w:rPr>
                <w:rFonts w:eastAsia="Times New Roman"/>
                <w:sz w:val="16"/>
                <w:szCs w:val="16"/>
              </w:rPr>
            </w:pPr>
            <w:r w:rsidRPr="005119C7">
              <w:rPr>
                <w:rFonts w:eastAsia="Times New Roman"/>
                <w:sz w:val="16"/>
                <w:szCs w:val="16"/>
              </w:rPr>
              <w:t>60214</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rFonts w:eastAsia="Times New Roman"/>
                <w:sz w:val="16"/>
                <w:szCs w:val="16"/>
              </w:rPr>
            </w:pPr>
          </w:p>
          <w:p w:rsidR="00B54831" w:rsidRPr="005119C7" w:rsidRDefault="00B54831" w:rsidP="00B54831">
            <w:pPr>
              <w:jc w:val="center"/>
              <w:rPr>
                <w:rFonts w:eastAsia="Calibri"/>
                <w:sz w:val="16"/>
                <w:szCs w:val="16"/>
              </w:rPr>
            </w:pPr>
            <w:r w:rsidRPr="005119C7">
              <w:rPr>
                <w:rFonts w:eastAsia="Times New Roman"/>
                <w:sz w:val="16"/>
                <w:szCs w:val="16"/>
              </w:rPr>
              <w:t>44787,16</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rFonts w:eastAsia="Calibri"/>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rPr>
              <w:t>удовлетворительное</w:t>
            </w:r>
          </w:p>
        </w:tc>
      </w:tr>
      <w:tr w:rsidR="00B54831" w:rsidRPr="005119C7" w:rsidTr="00B54831">
        <w:trPr>
          <w:trHeight w:hRule="exact" w:val="577"/>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16</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sz w:val="16"/>
                <w:szCs w:val="16"/>
              </w:rPr>
            </w:pPr>
            <w:r w:rsidRPr="005119C7">
              <w:rPr>
                <w:sz w:val="16"/>
                <w:szCs w:val="16"/>
              </w:rPr>
              <w:t>Забор,п</w:t>
            </w:r>
            <w:proofErr w:type="gramStart"/>
            <w:r w:rsidRPr="005119C7">
              <w:rPr>
                <w:sz w:val="16"/>
                <w:szCs w:val="16"/>
              </w:rPr>
              <w:t>.Б</w:t>
            </w:r>
            <w:proofErr w:type="gramEnd"/>
            <w:r w:rsidRPr="005119C7">
              <w:rPr>
                <w:sz w:val="16"/>
                <w:szCs w:val="16"/>
              </w:rPr>
              <w:t>ольшое Каменное,ул.Верхняя,96</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jc w:val="center"/>
              <w:rPr>
                <w:sz w:val="16"/>
                <w:szCs w:val="16"/>
              </w:rPr>
            </w:pPr>
            <w:r w:rsidRPr="005119C7">
              <w:rPr>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jc w:val="right"/>
              <w:rPr>
                <w:sz w:val="16"/>
                <w:szCs w:val="16"/>
              </w:rPr>
            </w:pPr>
            <w:r w:rsidRPr="005119C7">
              <w:rPr>
                <w:sz w:val="16"/>
                <w:szCs w:val="16"/>
              </w:rPr>
              <w:t>256678,861</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jc w:val="center"/>
              <w:rPr>
                <w:rFonts w:eastAsia="Calibri"/>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rFonts w:eastAsia="Calibri"/>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12"/>
              <w:snapToGrid w:val="0"/>
              <w:rPr>
                <w:sz w:val="16"/>
                <w:szCs w:val="16"/>
              </w:rPr>
            </w:pPr>
            <w:r w:rsidRPr="005119C7">
              <w:rPr>
                <w:rFonts w:cs="Times New Roman"/>
                <w:sz w:val="16"/>
                <w:szCs w:val="16"/>
                <w:lang w:val="ru-RU"/>
              </w:rPr>
              <w:t>У</w:t>
            </w:r>
            <w:r w:rsidRPr="005119C7">
              <w:rPr>
                <w:rFonts w:cs="Times New Roman"/>
                <w:sz w:val="16"/>
                <w:szCs w:val="16"/>
              </w:rPr>
              <w:t>довлетворительное</w:t>
            </w:r>
          </w:p>
        </w:tc>
      </w:tr>
      <w:tr w:rsidR="00B54831" w:rsidRPr="005119C7" w:rsidTr="005119C7">
        <w:trPr>
          <w:trHeight w:hRule="exact" w:val="609"/>
        </w:trPr>
        <w:tc>
          <w:tcPr>
            <w:tcW w:w="37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12"/>
              <w:snapToGrid w:val="0"/>
              <w:rPr>
                <w:rFonts w:ascii="Arial" w:hAnsi="Arial" w:cs="Arial"/>
                <w:sz w:val="16"/>
                <w:szCs w:val="16"/>
              </w:rPr>
            </w:pPr>
            <w:r w:rsidRPr="005119C7">
              <w:rPr>
                <w:rFonts w:cs="Times New Roman"/>
                <w:sz w:val="16"/>
                <w:szCs w:val="16"/>
                <w:lang w:val="ru-RU"/>
              </w:rPr>
              <w:t>17</w:t>
            </w:r>
          </w:p>
        </w:tc>
        <w:tc>
          <w:tcPr>
            <w:tcW w:w="298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rPr>
                <w:sz w:val="16"/>
                <w:szCs w:val="16"/>
              </w:rPr>
            </w:pPr>
            <w:r w:rsidRPr="005119C7">
              <w:rPr>
                <w:sz w:val="16"/>
                <w:szCs w:val="16"/>
              </w:rPr>
              <w:t xml:space="preserve">Автогрейдер ГС 14.02 с кирковщиком, г/н 35-13 </w:t>
            </w:r>
            <w:proofErr w:type="gramStart"/>
            <w:r w:rsidRPr="005119C7">
              <w:rPr>
                <w:sz w:val="16"/>
                <w:szCs w:val="16"/>
              </w:rPr>
              <w:t>КО</w:t>
            </w:r>
            <w:proofErr w:type="gramEnd"/>
            <w:r w:rsidRPr="005119C7">
              <w:rPr>
                <w:sz w:val="16"/>
                <w:szCs w:val="16"/>
              </w:rPr>
              <w:t>, год выпуска 2010, ПТС ВЕ 726039, шасси 100230(325), цвет оранжево-черный</w:t>
            </w:r>
          </w:p>
        </w:tc>
        <w:tc>
          <w:tcPr>
            <w:tcW w:w="1034"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jc w:val="center"/>
              <w:rPr>
                <w:sz w:val="16"/>
                <w:szCs w:val="16"/>
              </w:rPr>
            </w:pPr>
            <w:r w:rsidRPr="005119C7">
              <w:rPr>
                <w:sz w:val="16"/>
                <w:szCs w:val="16"/>
              </w:rPr>
              <w:t>1</w:t>
            </w:r>
          </w:p>
        </w:tc>
        <w:tc>
          <w:tcPr>
            <w:tcW w:w="1120"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right"/>
              <w:rPr>
                <w:sz w:val="16"/>
                <w:szCs w:val="16"/>
              </w:rPr>
            </w:pPr>
          </w:p>
          <w:p w:rsidR="00B54831" w:rsidRPr="005119C7" w:rsidRDefault="00B54831" w:rsidP="00B54831">
            <w:pPr>
              <w:jc w:val="right"/>
              <w:rPr>
                <w:sz w:val="16"/>
                <w:szCs w:val="16"/>
              </w:rPr>
            </w:pPr>
            <w:r w:rsidRPr="005119C7">
              <w:rPr>
                <w:sz w:val="16"/>
                <w:szCs w:val="16"/>
              </w:rPr>
              <w:t>3327500,00</w:t>
            </w:r>
          </w:p>
        </w:tc>
        <w:tc>
          <w:tcPr>
            <w:tcW w:w="120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sz w:val="16"/>
                <w:szCs w:val="16"/>
              </w:rPr>
            </w:pPr>
          </w:p>
          <w:p w:rsidR="00B54831" w:rsidRPr="005119C7" w:rsidRDefault="00B54831" w:rsidP="00B54831">
            <w:pPr>
              <w:jc w:val="center"/>
              <w:rPr>
                <w:rFonts w:eastAsia="Calibri"/>
                <w:sz w:val="16"/>
                <w:szCs w:val="16"/>
              </w:rPr>
            </w:pPr>
            <w:r w:rsidRPr="005119C7">
              <w:rPr>
                <w:sz w:val="16"/>
                <w:szCs w:val="16"/>
              </w:rPr>
              <w:t>0</w:t>
            </w:r>
          </w:p>
        </w:tc>
        <w:tc>
          <w:tcPr>
            <w:tcW w:w="149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snapToGrid w:val="0"/>
              <w:jc w:val="center"/>
              <w:rPr>
                <w:rFonts w:eastAsia="Calibri"/>
                <w:sz w:val="16"/>
                <w:szCs w:val="16"/>
              </w:rPr>
            </w:pP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jc w:val="center"/>
              <w:rPr>
                <w:sz w:val="16"/>
                <w:szCs w:val="16"/>
              </w:rPr>
            </w:pPr>
            <w:r w:rsidRPr="005119C7">
              <w:rPr>
                <w:rFonts w:eastAsia="Calibri"/>
                <w:sz w:val="16"/>
                <w:szCs w:val="16"/>
              </w:rPr>
              <w:t>Удовлетворительное</w:t>
            </w:r>
          </w:p>
        </w:tc>
      </w:tr>
    </w:tbl>
    <w:p w:rsidR="00B54831" w:rsidRPr="005119C7" w:rsidRDefault="00B54831" w:rsidP="00B54831">
      <w:pPr>
        <w:jc w:val="center"/>
        <w:rPr>
          <w:rFonts w:eastAsia="Times New Roman"/>
          <w:b/>
          <w:bCs/>
          <w:sz w:val="16"/>
          <w:szCs w:val="16"/>
        </w:rPr>
      </w:pPr>
    </w:p>
    <w:p w:rsidR="00B54831" w:rsidRPr="005119C7" w:rsidRDefault="00B54831" w:rsidP="00B54831">
      <w:pPr>
        <w:jc w:val="center"/>
        <w:rPr>
          <w:rFonts w:eastAsia="Times New Roman"/>
          <w:b/>
          <w:bCs/>
          <w:sz w:val="16"/>
          <w:szCs w:val="16"/>
        </w:rPr>
      </w:pPr>
    </w:p>
    <w:tbl>
      <w:tblPr>
        <w:tblW w:w="0" w:type="auto"/>
        <w:tblInd w:w="-10" w:type="dxa"/>
        <w:tblLayout w:type="fixed"/>
        <w:tblCellMar>
          <w:left w:w="40" w:type="dxa"/>
          <w:right w:w="40" w:type="dxa"/>
        </w:tblCellMar>
        <w:tblLook w:val="0000" w:firstRow="0" w:lastRow="0" w:firstColumn="0" w:lastColumn="0" w:noHBand="0" w:noVBand="0"/>
      </w:tblPr>
      <w:tblGrid>
        <w:gridCol w:w="391"/>
        <w:gridCol w:w="3246"/>
        <w:gridCol w:w="1079"/>
        <w:gridCol w:w="733"/>
        <w:gridCol w:w="1409"/>
        <w:gridCol w:w="1198"/>
        <w:gridCol w:w="2224"/>
      </w:tblGrid>
      <w:tr w:rsidR="00B54831" w:rsidRPr="005119C7" w:rsidTr="005119C7">
        <w:trPr>
          <w:trHeight w:hRule="exact" w:val="435"/>
        </w:trPr>
        <w:tc>
          <w:tcPr>
            <w:tcW w:w="39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color w:val="000000"/>
                <w:sz w:val="16"/>
                <w:szCs w:val="16"/>
              </w:rPr>
              <w:t xml:space="preserve">№ </w:t>
            </w:r>
            <w:proofErr w:type="gramStart"/>
            <w:r w:rsidRPr="005119C7">
              <w:rPr>
                <w:rFonts w:eastAsia="Times New Roman"/>
                <w:color w:val="000000"/>
                <w:spacing w:val="2"/>
                <w:sz w:val="16"/>
                <w:szCs w:val="16"/>
              </w:rPr>
              <w:t>п</w:t>
            </w:r>
            <w:proofErr w:type="gramEnd"/>
            <w:r w:rsidRPr="005119C7">
              <w:rPr>
                <w:rFonts w:eastAsia="Times New Roman"/>
                <w:color w:val="000000"/>
                <w:spacing w:val="2"/>
                <w:sz w:val="16"/>
                <w:szCs w:val="16"/>
              </w:rPr>
              <w:t>/п</w:t>
            </w:r>
          </w:p>
        </w:tc>
        <w:tc>
          <w:tcPr>
            <w:tcW w:w="32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Наименование, местонахождение (адрес) имущества</w:t>
            </w:r>
          </w:p>
        </w:tc>
        <w:tc>
          <w:tcPr>
            <w:tcW w:w="107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Ввод в эксп.</w:t>
            </w:r>
          </w:p>
        </w:tc>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 xml:space="preserve">Кол - </w:t>
            </w:r>
            <w:proofErr w:type="gramStart"/>
            <w:r w:rsidRPr="005119C7">
              <w:rPr>
                <w:rFonts w:eastAsia="Times New Roman"/>
                <w:sz w:val="16"/>
                <w:szCs w:val="16"/>
              </w:rPr>
              <w:t>во</w:t>
            </w:r>
            <w:proofErr w:type="gramEnd"/>
          </w:p>
          <w:p w:rsidR="00B54831" w:rsidRPr="005119C7" w:rsidRDefault="00B54831" w:rsidP="00B54831">
            <w:pPr>
              <w:pStyle w:val="a0"/>
              <w:snapToGrid w:val="0"/>
              <w:spacing w:line="276" w:lineRule="auto"/>
              <w:jc w:val="center"/>
              <w:rPr>
                <w:rFonts w:eastAsia="Times New Roman"/>
                <w:sz w:val="16"/>
                <w:szCs w:val="16"/>
              </w:rPr>
            </w:pPr>
          </w:p>
        </w:tc>
        <w:tc>
          <w:tcPr>
            <w:tcW w:w="140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Балансовая стоимость, руб.</w:t>
            </w:r>
          </w:p>
        </w:tc>
        <w:tc>
          <w:tcPr>
            <w:tcW w:w="11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 xml:space="preserve">Остаточная стоимость, руб. </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5"/>
              <w:snapToGrid w:val="0"/>
              <w:jc w:val="center"/>
              <w:rPr>
                <w:sz w:val="16"/>
                <w:szCs w:val="16"/>
              </w:rPr>
            </w:pPr>
            <w:r w:rsidRPr="005119C7">
              <w:rPr>
                <w:rFonts w:eastAsia="Times New Roman"/>
                <w:sz w:val="16"/>
                <w:szCs w:val="16"/>
              </w:rPr>
              <w:t>Технико-экономические показатели и техническое состояние</w:t>
            </w:r>
          </w:p>
        </w:tc>
      </w:tr>
      <w:tr w:rsidR="00B54831" w:rsidRPr="005119C7" w:rsidTr="005119C7">
        <w:trPr>
          <w:trHeight w:hRule="exact" w:val="801"/>
        </w:trPr>
        <w:tc>
          <w:tcPr>
            <w:tcW w:w="391" w:type="dxa"/>
            <w:tcBorders>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p>
        </w:tc>
        <w:tc>
          <w:tcPr>
            <w:tcW w:w="3246" w:type="dxa"/>
            <w:tcBorders>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r w:rsidRPr="005119C7">
              <w:rPr>
                <w:rFonts w:eastAsia="Times New Roman"/>
                <w:spacing w:val="-9"/>
                <w:sz w:val="16"/>
                <w:szCs w:val="16"/>
              </w:rPr>
              <w:t xml:space="preserve">Оборудование, находящееся  в </w:t>
            </w:r>
            <w:r w:rsidRPr="005119C7">
              <w:rPr>
                <w:rFonts w:eastAsia="Times New Roman"/>
                <w:bCs/>
                <w:sz w:val="16"/>
                <w:szCs w:val="16"/>
              </w:rPr>
              <w:t>Помещение котельной № 31 в здании</w:t>
            </w:r>
            <w:r w:rsidRPr="005119C7">
              <w:rPr>
                <w:rFonts w:eastAsia="Times New Roman"/>
                <w:b/>
                <w:bCs/>
                <w:sz w:val="16"/>
                <w:szCs w:val="16"/>
              </w:rPr>
              <w:t xml:space="preserve"> </w:t>
            </w:r>
            <w:r w:rsidRPr="005119C7">
              <w:rPr>
                <w:rFonts w:eastAsia="Times New Roman"/>
                <w:sz w:val="16"/>
                <w:szCs w:val="16"/>
              </w:rPr>
              <w:t xml:space="preserve">по адресу: </w:t>
            </w:r>
            <w:proofErr w:type="gramStart"/>
            <w:r w:rsidRPr="005119C7">
              <w:rPr>
                <w:rFonts w:eastAsia="Times New Roman"/>
                <w:sz w:val="16"/>
                <w:szCs w:val="16"/>
              </w:rPr>
              <w:t>Курганская</w:t>
            </w:r>
            <w:proofErr w:type="gramEnd"/>
            <w:r w:rsidRPr="005119C7">
              <w:rPr>
                <w:rFonts w:eastAsia="Times New Roman"/>
                <w:sz w:val="16"/>
                <w:szCs w:val="16"/>
              </w:rPr>
              <w:t xml:space="preserve"> обл., Петуховский район, с. Новое Ильинское, ул. Школьная, № 57</w:t>
            </w:r>
          </w:p>
        </w:tc>
        <w:tc>
          <w:tcPr>
            <w:tcW w:w="1079" w:type="dxa"/>
            <w:tcBorders>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p>
        </w:tc>
        <w:tc>
          <w:tcPr>
            <w:tcW w:w="733" w:type="dxa"/>
            <w:tcBorders>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b/>
                <w:sz w:val="16"/>
                <w:szCs w:val="16"/>
              </w:rPr>
            </w:pPr>
            <w:r w:rsidRPr="005119C7">
              <w:rPr>
                <w:rFonts w:eastAsia="Times New Roman"/>
                <w:sz w:val="16"/>
                <w:szCs w:val="16"/>
              </w:rPr>
              <w:t>4</w:t>
            </w:r>
          </w:p>
        </w:tc>
        <w:tc>
          <w:tcPr>
            <w:tcW w:w="1409" w:type="dxa"/>
            <w:tcBorders>
              <w:left w:val="single" w:sz="4" w:space="0" w:color="000000"/>
              <w:bottom w:val="single" w:sz="4" w:space="0" w:color="000000"/>
            </w:tcBorders>
            <w:shd w:val="clear" w:color="auto" w:fill="FFFFFF"/>
            <w:vAlign w:val="bottom"/>
          </w:tcPr>
          <w:p w:rsidR="00B54831" w:rsidRPr="005119C7" w:rsidRDefault="00B54831" w:rsidP="00B54831">
            <w:pPr>
              <w:pStyle w:val="a0"/>
              <w:snapToGrid w:val="0"/>
              <w:spacing w:line="276" w:lineRule="auto"/>
              <w:jc w:val="center"/>
              <w:rPr>
                <w:rFonts w:eastAsia="Times New Roman"/>
                <w:b/>
                <w:sz w:val="16"/>
                <w:szCs w:val="16"/>
              </w:rPr>
            </w:pPr>
            <w:r w:rsidRPr="005119C7">
              <w:rPr>
                <w:rFonts w:eastAsia="Times New Roman"/>
                <w:b/>
                <w:sz w:val="16"/>
                <w:szCs w:val="16"/>
              </w:rPr>
              <w:t>31200</w:t>
            </w:r>
          </w:p>
        </w:tc>
        <w:tc>
          <w:tcPr>
            <w:tcW w:w="1198" w:type="dxa"/>
            <w:tcBorders>
              <w:left w:val="single" w:sz="4" w:space="0" w:color="000000"/>
              <w:bottom w:val="single" w:sz="4" w:space="0" w:color="000000"/>
            </w:tcBorders>
            <w:shd w:val="clear" w:color="auto" w:fill="FFFFFF"/>
            <w:vAlign w:val="bottom"/>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b/>
                <w:sz w:val="16"/>
                <w:szCs w:val="16"/>
              </w:rPr>
              <w:t>0</w:t>
            </w:r>
          </w:p>
          <w:p w:rsidR="00B54831" w:rsidRPr="005119C7" w:rsidRDefault="00B54831" w:rsidP="00B54831">
            <w:pPr>
              <w:pStyle w:val="a0"/>
              <w:snapToGrid w:val="0"/>
              <w:spacing w:line="276" w:lineRule="auto"/>
              <w:jc w:val="center"/>
              <w:rPr>
                <w:rFonts w:eastAsia="Times New Roman"/>
                <w:sz w:val="16"/>
                <w:szCs w:val="16"/>
              </w:rPr>
            </w:pPr>
          </w:p>
        </w:tc>
        <w:tc>
          <w:tcPr>
            <w:tcW w:w="2224" w:type="dxa"/>
            <w:tcBorders>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p>
        </w:tc>
      </w:tr>
      <w:tr w:rsidR="00B54831" w:rsidRPr="005119C7" w:rsidTr="005119C7">
        <w:trPr>
          <w:trHeight w:hRule="exact" w:val="430"/>
        </w:trPr>
        <w:tc>
          <w:tcPr>
            <w:tcW w:w="39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r w:rsidRPr="005119C7">
              <w:rPr>
                <w:rFonts w:eastAsia="Times New Roman"/>
                <w:sz w:val="16"/>
                <w:szCs w:val="16"/>
              </w:rPr>
              <w:t>1</w:t>
            </w:r>
          </w:p>
        </w:tc>
        <w:tc>
          <w:tcPr>
            <w:tcW w:w="32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r w:rsidRPr="005119C7">
              <w:rPr>
                <w:rFonts w:eastAsia="Times New Roman"/>
                <w:sz w:val="16"/>
                <w:szCs w:val="16"/>
              </w:rPr>
              <w:t>Котел водогрейный отопительный</w:t>
            </w:r>
          </w:p>
        </w:tc>
        <w:tc>
          <w:tcPr>
            <w:tcW w:w="107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11.11.16 г.</w:t>
            </w:r>
          </w:p>
        </w:tc>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1</w:t>
            </w:r>
          </w:p>
        </w:tc>
        <w:tc>
          <w:tcPr>
            <w:tcW w:w="140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15100</w:t>
            </w:r>
          </w:p>
        </w:tc>
        <w:tc>
          <w:tcPr>
            <w:tcW w:w="11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Style w:val="FontStyle11"/>
                <w:rFonts w:eastAsia="Times New Roman"/>
                <w:spacing w:val="1"/>
                <w:sz w:val="16"/>
                <w:szCs w:val="16"/>
              </w:rPr>
            </w:pPr>
            <w:r w:rsidRPr="005119C7">
              <w:rPr>
                <w:rFonts w:eastAsia="Times New Roman"/>
                <w:sz w:val="16"/>
                <w:szCs w:val="16"/>
              </w:rPr>
              <w:t>0</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spacing w:line="276" w:lineRule="auto"/>
              <w:rPr>
                <w:sz w:val="16"/>
                <w:szCs w:val="16"/>
              </w:rPr>
            </w:pPr>
            <w:r w:rsidRPr="005119C7">
              <w:rPr>
                <w:rStyle w:val="FontStyle11"/>
                <w:rFonts w:eastAsia="Times New Roman"/>
                <w:spacing w:val="1"/>
                <w:sz w:val="16"/>
                <w:szCs w:val="16"/>
              </w:rPr>
              <w:t>КВ</w:t>
            </w:r>
            <w:r w:rsidRPr="005119C7">
              <w:rPr>
                <w:rStyle w:val="FontStyle11"/>
                <w:rFonts w:eastAsia="Times New Roman"/>
                <w:spacing w:val="1"/>
                <w:sz w:val="16"/>
                <w:szCs w:val="16"/>
                <w:lang w:val="en-US"/>
              </w:rPr>
              <w:t xml:space="preserve"> </w:t>
            </w:r>
            <w:r w:rsidRPr="005119C7">
              <w:rPr>
                <w:rStyle w:val="FontStyle11"/>
                <w:rFonts w:eastAsia="Times New Roman"/>
                <w:spacing w:val="1"/>
                <w:sz w:val="16"/>
                <w:szCs w:val="16"/>
              </w:rPr>
              <w:t xml:space="preserve"> 140</w:t>
            </w:r>
            <w:r w:rsidRPr="005119C7">
              <w:rPr>
                <w:rStyle w:val="FontStyle11"/>
                <w:rFonts w:eastAsia="Times New Roman"/>
                <w:spacing w:val="1"/>
                <w:sz w:val="16"/>
                <w:szCs w:val="16"/>
                <w:lang w:val="en-US"/>
              </w:rPr>
              <w:t xml:space="preserve"> </w:t>
            </w:r>
            <w:r w:rsidRPr="005119C7">
              <w:rPr>
                <w:rStyle w:val="FontStyle11"/>
                <w:rFonts w:eastAsia="Times New Roman"/>
                <w:spacing w:val="1"/>
                <w:sz w:val="16"/>
                <w:szCs w:val="16"/>
              </w:rPr>
              <w:t>К</w:t>
            </w:r>
            <w:proofErr w:type="gramStart"/>
            <w:r w:rsidRPr="005119C7">
              <w:rPr>
                <w:rStyle w:val="FontStyle11"/>
                <w:rFonts w:eastAsia="Times New Roman"/>
                <w:spacing w:val="1"/>
                <w:sz w:val="16"/>
                <w:szCs w:val="16"/>
              </w:rPr>
              <w:t>I</w:t>
            </w:r>
            <w:proofErr w:type="gramEnd"/>
            <w:r w:rsidRPr="005119C7">
              <w:rPr>
                <w:rStyle w:val="FontStyle11"/>
                <w:rFonts w:eastAsia="Times New Roman"/>
                <w:spacing w:val="1"/>
                <w:sz w:val="16"/>
                <w:szCs w:val="16"/>
                <w:lang w:val="en-US"/>
              </w:rPr>
              <w:t xml:space="preserve"> № заводской  0051</w:t>
            </w:r>
          </w:p>
        </w:tc>
      </w:tr>
      <w:tr w:rsidR="00B54831" w:rsidRPr="005119C7" w:rsidTr="00B54831">
        <w:trPr>
          <w:trHeight w:hRule="exact" w:val="542"/>
        </w:trPr>
        <w:tc>
          <w:tcPr>
            <w:tcW w:w="39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r w:rsidRPr="005119C7">
              <w:rPr>
                <w:rFonts w:eastAsia="Times New Roman"/>
                <w:sz w:val="16"/>
                <w:szCs w:val="16"/>
              </w:rPr>
              <w:t>2</w:t>
            </w:r>
          </w:p>
        </w:tc>
        <w:tc>
          <w:tcPr>
            <w:tcW w:w="32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r w:rsidRPr="005119C7">
              <w:rPr>
                <w:rFonts w:eastAsia="Times New Roman"/>
                <w:sz w:val="16"/>
                <w:szCs w:val="16"/>
              </w:rPr>
              <w:t>Щит</w:t>
            </w:r>
          </w:p>
        </w:tc>
        <w:tc>
          <w:tcPr>
            <w:tcW w:w="107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15.09.17 г.</w:t>
            </w:r>
          </w:p>
        </w:tc>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2</w:t>
            </w:r>
          </w:p>
        </w:tc>
        <w:tc>
          <w:tcPr>
            <w:tcW w:w="140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6500*2=13000</w:t>
            </w:r>
          </w:p>
        </w:tc>
        <w:tc>
          <w:tcPr>
            <w:tcW w:w="11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Style w:val="FontStyle11"/>
                <w:rFonts w:eastAsia="Times New Roman"/>
                <w:spacing w:val="1"/>
                <w:sz w:val="16"/>
                <w:szCs w:val="16"/>
              </w:rPr>
            </w:pPr>
            <w:r w:rsidRPr="005119C7">
              <w:rPr>
                <w:rFonts w:eastAsia="Times New Roman"/>
                <w:sz w:val="16"/>
                <w:szCs w:val="16"/>
              </w:rPr>
              <w:t>0</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spacing w:line="276" w:lineRule="auto"/>
              <w:rPr>
                <w:sz w:val="16"/>
                <w:szCs w:val="16"/>
              </w:rPr>
            </w:pPr>
            <w:r w:rsidRPr="005119C7">
              <w:rPr>
                <w:rStyle w:val="FontStyle11"/>
                <w:rFonts w:eastAsia="Times New Roman"/>
                <w:spacing w:val="1"/>
                <w:sz w:val="16"/>
                <w:szCs w:val="16"/>
              </w:rPr>
              <w:t>ЩС, 380/220 вольт</w:t>
            </w:r>
          </w:p>
        </w:tc>
      </w:tr>
      <w:tr w:rsidR="00B54831" w:rsidRPr="005119C7" w:rsidTr="00B54831">
        <w:trPr>
          <w:trHeight w:hRule="exact" w:val="542"/>
        </w:trPr>
        <w:tc>
          <w:tcPr>
            <w:tcW w:w="39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r w:rsidRPr="005119C7">
              <w:rPr>
                <w:rFonts w:eastAsia="Times New Roman"/>
                <w:sz w:val="16"/>
                <w:szCs w:val="16"/>
              </w:rPr>
              <w:t>3</w:t>
            </w:r>
          </w:p>
        </w:tc>
        <w:tc>
          <w:tcPr>
            <w:tcW w:w="32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r w:rsidRPr="005119C7">
              <w:rPr>
                <w:rFonts w:eastAsia="Times New Roman"/>
                <w:sz w:val="16"/>
                <w:szCs w:val="16"/>
              </w:rPr>
              <w:t>Бак водяной</w:t>
            </w:r>
          </w:p>
        </w:tc>
        <w:tc>
          <w:tcPr>
            <w:tcW w:w="107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31.08.15г.</w:t>
            </w:r>
          </w:p>
        </w:tc>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1</w:t>
            </w:r>
          </w:p>
        </w:tc>
        <w:tc>
          <w:tcPr>
            <w:tcW w:w="140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r w:rsidRPr="005119C7">
              <w:rPr>
                <w:rFonts w:eastAsia="Times New Roman"/>
                <w:sz w:val="16"/>
                <w:szCs w:val="16"/>
              </w:rPr>
              <w:t>3100</w:t>
            </w:r>
          </w:p>
        </w:tc>
        <w:tc>
          <w:tcPr>
            <w:tcW w:w="11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Style w:val="FontStyle11"/>
                <w:rFonts w:eastAsia="Times New Roman"/>
                <w:spacing w:val="1"/>
                <w:sz w:val="16"/>
                <w:szCs w:val="16"/>
              </w:rPr>
            </w:pPr>
            <w:r w:rsidRPr="005119C7">
              <w:rPr>
                <w:rFonts w:eastAsia="Times New Roman"/>
                <w:sz w:val="16"/>
                <w:szCs w:val="16"/>
              </w:rPr>
              <w:t>0</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spacing w:line="276" w:lineRule="auto"/>
              <w:rPr>
                <w:sz w:val="16"/>
                <w:szCs w:val="16"/>
              </w:rPr>
            </w:pPr>
            <w:r w:rsidRPr="005119C7">
              <w:rPr>
                <w:rStyle w:val="FontStyle11"/>
                <w:rFonts w:eastAsia="Times New Roman"/>
                <w:spacing w:val="1"/>
                <w:sz w:val="16"/>
                <w:szCs w:val="16"/>
              </w:rPr>
              <w:t>3м</w:t>
            </w:r>
            <w:r w:rsidRPr="005119C7">
              <w:rPr>
                <w:rStyle w:val="FontStyle11"/>
                <w:rFonts w:eastAsia="Times New Roman"/>
                <w:spacing w:val="1"/>
                <w:sz w:val="16"/>
                <w:szCs w:val="16"/>
                <w:vertAlign w:val="superscript"/>
              </w:rPr>
              <w:t>3</w:t>
            </w:r>
          </w:p>
        </w:tc>
      </w:tr>
      <w:tr w:rsidR="00B54831" w:rsidRPr="005119C7" w:rsidTr="00B54831">
        <w:trPr>
          <w:trHeight w:hRule="exact" w:val="542"/>
        </w:trPr>
        <w:tc>
          <w:tcPr>
            <w:tcW w:w="391"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p>
        </w:tc>
        <w:tc>
          <w:tcPr>
            <w:tcW w:w="3246"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p>
        </w:tc>
        <w:tc>
          <w:tcPr>
            <w:tcW w:w="107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p>
        </w:tc>
        <w:tc>
          <w:tcPr>
            <w:tcW w:w="733"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p>
        </w:tc>
        <w:tc>
          <w:tcPr>
            <w:tcW w:w="1409"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p>
        </w:tc>
        <w:tc>
          <w:tcPr>
            <w:tcW w:w="1198" w:type="dxa"/>
            <w:tcBorders>
              <w:top w:val="single" w:sz="4" w:space="0" w:color="000000"/>
              <w:left w:val="single" w:sz="4" w:space="0" w:color="000000"/>
              <w:bottom w:val="single" w:sz="4" w:space="0" w:color="000000"/>
            </w:tcBorders>
            <w:shd w:val="clear" w:color="auto" w:fill="FFFFFF"/>
          </w:tcPr>
          <w:p w:rsidR="00B54831" w:rsidRPr="005119C7" w:rsidRDefault="00B54831" w:rsidP="00B54831">
            <w:pPr>
              <w:pStyle w:val="a0"/>
              <w:snapToGrid w:val="0"/>
              <w:spacing w:line="276" w:lineRule="auto"/>
              <w:jc w:val="center"/>
              <w:rPr>
                <w:rFonts w:eastAsia="Times New Roman"/>
                <w:sz w:val="16"/>
                <w:szCs w:val="16"/>
              </w:rPr>
            </w:pPr>
          </w:p>
        </w:tc>
        <w:tc>
          <w:tcPr>
            <w:tcW w:w="2224" w:type="dxa"/>
            <w:tcBorders>
              <w:top w:val="single" w:sz="4" w:space="0" w:color="000000"/>
              <w:left w:val="single" w:sz="4" w:space="0" w:color="000000"/>
              <w:bottom w:val="single" w:sz="4" w:space="0" w:color="000000"/>
              <w:right w:val="single" w:sz="4" w:space="0" w:color="000000"/>
            </w:tcBorders>
            <w:shd w:val="clear" w:color="auto" w:fill="FFFFFF"/>
          </w:tcPr>
          <w:p w:rsidR="00B54831" w:rsidRPr="005119C7" w:rsidRDefault="00B54831" w:rsidP="00B54831">
            <w:pPr>
              <w:pStyle w:val="a0"/>
              <w:snapToGrid w:val="0"/>
              <w:spacing w:line="276" w:lineRule="auto"/>
              <w:rPr>
                <w:rFonts w:eastAsia="Times New Roman"/>
                <w:sz w:val="16"/>
                <w:szCs w:val="16"/>
              </w:rPr>
            </w:pPr>
          </w:p>
        </w:tc>
      </w:tr>
    </w:tbl>
    <w:p w:rsidR="00B54831" w:rsidRPr="003F6D83" w:rsidRDefault="00B54831" w:rsidP="00B54831">
      <w:pPr>
        <w:pStyle w:val="a0"/>
        <w:rPr>
          <w:sz w:val="16"/>
          <w:szCs w:val="16"/>
        </w:rPr>
      </w:pPr>
      <w:r w:rsidRPr="005119C7">
        <w:rPr>
          <w:b/>
          <w:bCs/>
          <w:sz w:val="16"/>
          <w:szCs w:val="16"/>
        </w:rPr>
        <w:t> </w:t>
      </w:r>
    </w:p>
    <w:p w:rsidR="00145613" w:rsidRPr="003F6D83" w:rsidRDefault="00145613" w:rsidP="00145613">
      <w:pPr>
        <w:widowControl/>
        <w:suppressAutoHyphens w:val="0"/>
        <w:spacing w:before="100" w:beforeAutospacing="1" w:after="119"/>
        <w:ind w:left="164" w:right="181"/>
        <w:rPr>
          <w:rFonts w:eastAsia="Times New Roman"/>
          <w:color w:val="00000A"/>
          <w:kern w:val="0"/>
          <w:sz w:val="16"/>
          <w:szCs w:val="16"/>
        </w:rPr>
      </w:pPr>
    </w:p>
    <w:p w:rsidR="003F6D83" w:rsidRPr="003F6D83" w:rsidRDefault="003F6D83" w:rsidP="003F6D83">
      <w:pPr>
        <w:ind w:left="3544"/>
        <w:jc w:val="right"/>
        <w:rPr>
          <w:sz w:val="16"/>
          <w:szCs w:val="16"/>
        </w:rPr>
      </w:pPr>
      <w:r w:rsidRPr="003F6D83">
        <w:rPr>
          <w:sz w:val="16"/>
          <w:szCs w:val="16"/>
        </w:rPr>
        <w:t xml:space="preserve">Приложение к решению  </w:t>
      </w:r>
    </w:p>
    <w:p w:rsidR="003F6D83" w:rsidRPr="003F6D83" w:rsidRDefault="003F6D83" w:rsidP="003F6D83">
      <w:pPr>
        <w:ind w:left="3544"/>
        <w:jc w:val="right"/>
        <w:rPr>
          <w:sz w:val="16"/>
          <w:szCs w:val="16"/>
        </w:rPr>
      </w:pPr>
      <w:r w:rsidRPr="003F6D83">
        <w:rPr>
          <w:sz w:val="16"/>
          <w:szCs w:val="16"/>
        </w:rPr>
        <w:t xml:space="preserve">Думы Петуховского муниципального округа </w:t>
      </w:r>
    </w:p>
    <w:p w:rsidR="003F6D83" w:rsidRPr="003F6D83" w:rsidRDefault="003F6D83" w:rsidP="003F6D83">
      <w:pPr>
        <w:ind w:left="3544"/>
        <w:jc w:val="right"/>
        <w:rPr>
          <w:sz w:val="16"/>
          <w:szCs w:val="16"/>
        </w:rPr>
      </w:pPr>
      <w:r w:rsidRPr="003F6D83">
        <w:rPr>
          <w:sz w:val="16"/>
          <w:szCs w:val="16"/>
        </w:rPr>
        <w:t xml:space="preserve"> от  _29_ декабря 2021 года № _141_  </w:t>
      </w:r>
    </w:p>
    <w:p w:rsidR="003F6D83" w:rsidRPr="003F6D83" w:rsidRDefault="003F6D83" w:rsidP="003F6D83">
      <w:pPr>
        <w:ind w:left="3544" w:firstLine="180"/>
        <w:jc w:val="right"/>
        <w:rPr>
          <w:sz w:val="16"/>
          <w:szCs w:val="16"/>
        </w:rPr>
      </w:pPr>
      <w:r w:rsidRPr="003F6D83">
        <w:rPr>
          <w:sz w:val="16"/>
          <w:szCs w:val="16"/>
        </w:rPr>
        <w:t>«О плане работы Думы Петуховского муниципального округа на  1 полугодие 2022 года»</w:t>
      </w:r>
    </w:p>
    <w:p w:rsidR="003F6D83" w:rsidRPr="003F6D83" w:rsidRDefault="003F6D83" w:rsidP="003F6D83">
      <w:pPr>
        <w:ind w:left="3544"/>
        <w:jc w:val="right"/>
        <w:rPr>
          <w:b/>
          <w:sz w:val="16"/>
          <w:szCs w:val="16"/>
        </w:rPr>
      </w:pPr>
    </w:p>
    <w:p w:rsidR="003F6D83" w:rsidRPr="003F6D83" w:rsidRDefault="003F6D83" w:rsidP="003F6D83">
      <w:pPr>
        <w:ind w:left="3544"/>
        <w:jc w:val="right"/>
        <w:rPr>
          <w:b/>
          <w:sz w:val="16"/>
          <w:szCs w:val="16"/>
        </w:rPr>
      </w:pPr>
    </w:p>
    <w:p w:rsidR="003F6D83" w:rsidRPr="003F6D83" w:rsidRDefault="003F6D83" w:rsidP="003F6D83">
      <w:pPr>
        <w:jc w:val="center"/>
        <w:rPr>
          <w:sz w:val="16"/>
          <w:szCs w:val="16"/>
        </w:rPr>
      </w:pPr>
      <w:r w:rsidRPr="003F6D83">
        <w:rPr>
          <w:b/>
          <w:sz w:val="16"/>
          <w:szCs w:val="16"/>
        </w:rPr>
        <w:t>ПЛАН  РАБОТЫ</w:t>
      </w:r>
    </w:p>
    <w:p w:rsidR="003F6D83" w:rsidRPr="003F6D83" w:rsidRDefault="003F6D83" w:rsidP="003F6D83">
      <w:pPr>
        <w:ind w:left="-180" w:firstLine="180"/>
        <w:jc w:val="center"/>
        <w:rPr>
          <w:sz w:val="16"/>
          <w:szCs w:val="16"/>
        </w:rPr>
      </w:pPr>
      <w:r w:rsidRPr="003F6D83">
        <w:rPr>
          <w:b/>
          <w:sz w:val="16"/>
          <w:szCs w:val="16"/>
        </w:rPr>
        <w:t xml:space="preserve"> </w:t>
      </w:r>
      <w:r w:rsidRPr="003F6D83">
        <w:rPr>
          <w:sz w:val="16"/>
          <w:szCs w:val="16"/>
        </w:rPr>
        <w:t xml:space="preserve">Думы Петуховского муниципального округа </w:t>
      </w:r>
    </w:p>
    <w:p w:rsidR="003F6D83" w:rsidRPr="003F6D83" w:rsidRDefault="003F6D83" w:rsidP="003F6D83">
      <w:pPr>
        <w:ind w:left="-180" w:firstLine="180"/>
        <w:jc w:val="center"/>
        <w:rPr>
          <w:b/>
          <w:sz w:val="16"/>
          <w:szCs w:val="16"/>
        </w:rPr>
      </w:pPr>
      <w:r w:rsidRPr="003F6D83">
        <w:rPr>
          <w:sz w:val="16"/>
          <w:szCs w:val="16"/>
        </w:rPr>
        <w:t xml:space="preserve"> первого созыва</w:t>
      </w:r>
      <w:r w:rsidRPr="003F6D83">
        <w:rPr>
          <w:b/>
          <w:sz w:val="16"/>
          <w:szCs w:val="16"/>
        </w:rPr>
        <w:t xml:space="preserve"> на 1 полугодие 2022 года  </w:t>
      </w:r>
    </w:p>
    <w:p w:rsidR="003F6D83" w:rsidRPr="003F6D83" w:rsidRDefault="003F6D83" w:rsidP="003F6D83">
      <w:pPr>
        <w:ind w:left="-180" w:firstLine="180"/>
        <w:jc w:val="center"/>
        <w:rPr>
          <w:b/>
          <w:sz w:val="16"/>
          <w:szCs w:val="16"/>
        </w:rPr>
      </w:pPr>
      <w:r w:rsidRPr="003F6D83">
        <w:rPr>
          <w:b/>
          <w:sz w:val="16"/>
          <w:szCs w:val="16"/>
        </w:rPr>
        <w:t xml:space="preserve">                                                                                                                      </w:t>
      </w:r>
    </w:p>
    <w:tbl>
      <w:tblPr>
        <w:tblW w:w="108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6122"/>
        <w:gridCol w:w="1843"/>
        <w:gridCol w:w="2525"/>
      </w:tblGrid>
      <w:tr w:rsidR="003F6D83" w:rsidRPr="003F6D83" w:rsidTr="002A2493">
        <w:tc>
          <w:tcPr>
            <w:tcW w:w="399" w:type="dxa"/>
          </w:tcPr>
          <w:p w:rsidR="003F6D83" w:rsidRPr="003F6D83" w:rsidRDefault="003F6D83" w:rsidP="002A2493">
            <w:pPr>
              <w:ind w:right="-739"/>
              <w:rPr>
                <w:sz w:val="16"/>
                <w:szCs w:val="16"/>
              </w:rPr>
            </w:pPr>
            <w:r w:rsidRPr="003F6D83">
              <w:rPr>
                <w:sz w:val="16"/>
                <w:szCs w:val="16"/>
              </w:rPr>
              <w:t>№ п\</w:t>
            </w:r>
            <w:proofErr w:type="gramStart"/>
            <w:r w:rsidRPr="003F6D83">
              <w:rPr>
                <w:sz w:val="16"/>
                <w:szCs w:val="16"/>
              </w:rPr>
              <w:t>п</w:t>
            </w:r>
            <w:proofErr w:type="gramEnd"/>
          </w:p>
        </w:tc>
        <w:tc>
          <w:tcPr>
            <w:tcW w:w="6122" w:type="dxa"/>
          </w:tcPr>
          <w:p w:rsidR="003F6D83" w:rsidRPr="003F6D83" w:rsidRDefault="003F6D83" w:rsidP="002A2493">
            <w:pPr>
              <w:ind w:right="-739"/>
              <w:jc w:val="center"/>
              <w:rPr>
                <w:sz w:val="16"/>
                <w:szCs w:val="16"/>
              </w:rPr>
            </w:pPr>
            <w:r w:rsidRPr="003F6D83">
              <w:rPr>
                <w:sz w:val="16"/>
                <w:szCs w:val="16"/>
              </w:rPr>
              <w:t>Наименование вопроса</w:t>
            </w:r>
          </w:p>
        </w:tc>
        <w:tc>
          <w:tcPr>
            <w:tcW w:w="1843" w:type="dxa"/>
          </w:tcPr>
          <w:p w:rsidR="003F6D83" w:rsidRPr="003F6D83" w:rsidRDefault="003F6D83" w:rsidP="002A2493">
            <w:pPr>
              <w:ind w:right="-739"/>
              <w:rPr>
                <w:sz w:val="16"/>
                <w:szCs w:val="16"/>
              </w:rPr>
            </w:pPr>
            <w:r w:rsidRPr="003F6D83">
              <w:rPr>
                <w:sz w:val="16"/>
                <w:szCs w:val="16"/>
              </w:rPr>
              <w:t xml:space="preserve">Примерный </w:t>
            </w:r>
          </w:p>
          <w:p w:rsidR="003F6D83" w:rsidRPr="003F6D83" w:rsidRDefault="003F6D83" w:rsidP="002A2493">
            <w:pPr>
              <w:ind w:right="-739"/>
              <w:rPr>
                <w:sz w:val="16"/>
                <w:szCs w:val="16"/>
              </w:rPr>
            </w:pPr>
            <w:r w:rsidRPr="003F6D83">
              <w:rPr>
                <w:sz w:val="16"/>
                <w:szCs w:val="16"/>
              </w:rPr>
              <w:t xml:space="preserve">срок </w:t>
            </w:r>
          </w:p>
          <w:p w:rsidR="003F6D83" w:rsidRPr="003F6D83" w:rsidRDefault="003F6D83" w:rsidP="002A2493">
            <w:pPr>
              <w:ind w:right="-739"/>
              <w:rPr>
                <w:sz w:val="16"/>
                <w:szCs w:val="16"/>
              </w:rPr>
            </w:pPr>
            <w:r w:rsidRPr="003F6D83">
              <w:rPr>
                <w:sz w:val="16"/>
                <w:szCs w:val="16"/>
              </w:rPr>
              <w:t>рассмотрения</w:t>
            </w:r>
          </w:p>
        </w:tc>
        <w:tc>
          <w:tcPr>
            <w:tcW w:w="2525" w:type="dxa"/>
          </w:tcPr>
          <w:p w:rsidR="003F6D83" w:rsidRPr="003F6D83" w:rsidRDefault="003F6D83" w:rsidP="002A2493">
            <w:pPr>
              <w:ind w:right="-739"/>
              <w:rPr>
                <w:sz w:val="16"/>
                <w:szCs w:val="16"/>
              </w:rPr>
            </w:pPr>
            <w:proofErr w:type="gramStart"/>
            <w:r w:rsidRPr="003F6D83">
              <w:rPr>
                <w:sz w:val="16"/>
                <w:szCs w:val="16"/>
              </w:rPr>
              <w:t>Ответственный</w:t>
            </w:r>
            <w:proofErr w:type="gramEnd"/>
            <w:r w:rsidRPr="003F6D83">
              <w:rPr>
                <w:sz w:val="16"/>
                <w:szCs w:val="16"/>
              </w:rPr>
              <w:t xml:space="preserve">  за подготовку вопроса</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w:t>
            </w:r>
          </w:p>
        </w:tc>
        <w:tc>
          <w:tcPr>
            <w:tcW w:w="6122" w:type="dxa"/>
          </w:tcPr>
          <w:p w:rsidR="003F6D83" w:rsidRPr="003F6D83" w:rsidRDefault="003F6D83" w:rsidP="002A2493">
            <w:pPr>
              <w:ind w:right="-739"/>
              <w:jc w:val="center"/>
              <w:rPr>
                <w:sz w:val="16"/>
                <w:szCs w:val="16"/>
              </w:rPr>
            </w:pPr>
            <w:r w:rsidRPr="003F6D83">
              <w:rPr>
                <w:sz w:val="16"/>
                <w:szCs w:val="16"/>
              </w:rPr>
              <w:t>2</w:t>
            </w:r>
          </w:p>
        </w:tc>
        <w:tc>
          <w:tcPr>
            <w:tcW w:w="1843" w:type="dxa"/>
          </w:tcPr>
          <w:p w:rsidR="003F6D83" w:rsidRPr="003F6D83" w:rsidRDefault="003F6D83" w:rsidP="002A2493">
            <w:pPr>
              <w:ind w:right="-739"/>
              <w:jc w:val="center"/>
              <w:rPr>
                <w:sz w:val="16"/>
                <w:szCs w:val="16"/>
              </w:rPr>
            </w:pPr>
            <w:r w:rsidRPr="003F6D83">
              <w:rPr>
                <w:sz w:val="16"/>
                <w:szCs w:val="16"/>
              </w:rPr>
              <w:t>3</w:t>
            </w:r>
          </w:p>
        </w:tc>
        <w:tc>
          <w:tcPr>
            <w:tcW w:w="2525" w:type="dxa"/>
          </w:tcPr>
          <w:p w:rsidR="003F6D83" w:rsidRPr="003F6D83" w:rsidRDefault="003F6D83" w:rsidP="002A2493">
            <w:pPr>
              <w:ind w:right="-739"/>
              <w:jc w:val="center"/>
              <w:rPr>
                <w:sz w:val="16"/>
                <w:szCs w:val="16"/>
              </w:rPr>
            </w:pPr>
            <w:r w:rsidRPr="003F6D83">
              <w:rPr>
                <w:sz w:val="16"/>
                <w:szCs w:val="16"/>
              </w:rPr>
              <w:t>4</w:t>
            </w:r>
          </w:p>
        </w:tc>
      </w:tr>
      <w:tr w:rsidR="003F6D83" w:rsidRPr="003F6D83" w:rsidTr="002A2493">
        <w:trPr>
          <w:trHeight w:val="668"/>
        </w:trPr>
        <w:tc>
          <w:tcPr>
            <w:tcW w:w="399" w:type="dxa"/>
          </w:tcPr>
          <w:p w:rsidR="003F6D83" w:rsidRPr="003F6D83" w:rsidRDefault="003F6D83" w:rsidP="002A2493">
            <w:pPr>
              <w:ind w:right="-739"/>
              <w:rPr>
                <w:sz w:val="16"/>
                <w:szCs w:val="16"/>
              </w:rPr>
            </w:pPr>
            <w:r w:rsidRPr="003F6D83">
              <w:rPr>
                <w:sz w:val="16"/>
                <w:szCs w:val="16"/>
              </w:rPr>
              <w:t>1</w:t>
            </w:r>
          </w:p>
        </w:tc>
        <w:tc>
          <w:tcPr>
            <w:tcW w:w="6122" w:type="dxa"/>
          </w:tcPr>
          <w:p w:rsidR="003F6D83" w:rsidRPr="003F6D83" w:rsidRDefault="003F6D83" w:rsidP="002A2493">
            <w:pPr>
              <w:ind w:right="175"/>
              <w:rPr>
                <w:sz w:val="16"/>
                <w:szCs w:val="16"/>
              </w:rPr>
            </w:pPr>
            <w:r w:rsidRPr="003F6D83">
              <w:rPr>
                <w:sz w:val="16"/>
                <w:szCs w:val="16"/>
              </w:rPr>
              <w:t>О внесении изменений и дополнений в  Устав Петуховского муниципального округа</w:t>
            </w:r>
          </w:p>
        </w:tc>
        <w:tc>
          <w:tcPr>
            <w:tcW w:w="1843" w:type="dxa"/>
          </w:tcPr>
          <w:p w:rsidR="003F6D83" w:rsidRPr="003F6D83" w:rsidRDefault="003F6D83" w:rsidP="002A2493">
            <w:pPr>
              <w:ind w:right="34"/>
              <w:rPr>
                <w:sz w:val="16"/>
                <w:szCs w:val="16"/>
              </w:rPr>
            </w:pPr>
          </w:p>
        </w:tc>
        <w:tc>
          <w:tcPr>
            <w:tcW w:w="2525" w:type="dxa"/>
          </w:tcPr>
          <w:p w:rsidR="003F6D83" w:rsidRPr="003F6D83" w:rsidRDefault="003F6D83" w:rsidP="002A2493">
            <w:pPr>
              <w:ind w:right="33"/>
              <w:rPr>
                <w:sz w:val="16"/>
                <w:szCs w:val="16"/>
              </w:rPr>
            </w:pPr>
            <w:r w:rsidRPr="003F6D83">
              <w:rPr>
                <w:sz w:val="16"/>
                <w:szCs w:val="16"/>
              </w:rPr>
              <w:t xml:space="preserve">Администрация округа, мандатная комиссия </w:t>
            </w:r>
          </w:p>
        </w:tc>
      </w:tr>
      <w:tr w:rsidR="003F6D83" w:rsidRPr="003F6D83" w:rsidTr="002A2493">
        <w:trPr>
          <w:trHeight w:val="636"/>
        </w:trPr>
        <w:tc>
          <w:tcPr>
            <w:tcW w:w="399" w:type="dxa"/>
          </w:tcPr>
          <w:p w:rsidR="003F6D83" w:rsidRPr="003F6D83" w:rsidRDefault="003F6D83" w:rsidP="002A2493">
            <w:pPr>
              <w:ind w:right="-739"/>
              <w:rPr>
                <w:sz w:val="16"/>
                <w:szCs w:val="16"/>
              </w:rPr>
            </w:pPr>
            <w:r w:rsidRPr="003F6D83">
              <w:rPr>
                <w:sz w:val="16"/>
                <w:szCs w:val="16"/>
              </w:rPr>
              <w:t>2</w:t>
            </w:r>
          </w:p>
        </w:tc>
        <w:tc>
          <w:tcPr>
            <w:tcW w:w="6122" w:type="dxa"/>
          </w:tcPr>
          <w:p w:rsidR="003F6D83" w:rsidRPr="003F6D83" w:rsidRDefault="003F6D83" w:rsidP="002A2493">
            <w:pPr>
              <w:ind w:right="33"/>
              <w:jc w:val="both"/>
              <w:rPr>
                <w:sz w:val="16"/>
                <w:szCs w:val="16"/>
              </w:rPr>
            </w:pPr>
            <w:r w:rsidRPr="003F6D83">
              <w:rPr>
                <w:sz w:val="16"/>
                <w:szCs w:val="16"/>
              </w:rPr>
              <w:t>О внесении изменений и дополнений в структуру Администрации Петуховского муниципального округа</w:t>
            </w:r>
          </w:p>
        </w:tc>
        <w:tc>
          <w:tcPr>
            <w:tcW w:w="1843" w:type="dxa"/>
          </w:tcPr>
          <w:p w:rsidR="003F6D83" w:rsidRPr="003F6D83" w:rsidRDefault="003F6D83" w:rsidP="002A2493">
            <w:pPr>
              <w:ind w:right="34"/>
              <w:rPr>
                <w:sz w:val="16"/>
                <w:szCs w:val="16"/>
              </w:rPr>
            </w:pPr>
            <w:r w:rsidRPr="003F6D83">
              <w:rPr>
                <w:sz w:val="16"/>
                <w:szCs w:val="16"/>
              </w:rPr>
              <w:t>По мере необходимости</w:t>
            </w:r>
          </w:p>
        </w:tc>
        <w:tc>
          <w:tcPr>
            <w:tcW w:w="2525" w:type="dxa"/>
          </w:tcPr>
          <w:p w:rsidR="003F6D83" w:rsidRPr="003F6D83" w:rsidRDefault="003F6D83" w:rsidP="002A2493">
            <w:pPr>
              <w:rPr>
                <w:sz w:val="16"/>
                <w:szCs w:val="16"/>
              </w:rPr>
            </w:pPr>
            <w:r w:rsidRPr="003F6D83">
              <w:rPr>
                <w:sz w:val="16"/>
                <w:szCs w:val="16"/>
              </w:rPr>
              <w:t>Администрация округа, мандатная комиссия</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3</w:t>
            </w:r>
          </w:p>
        </w:tc>
        <w:tc>
          <w:tcPr>
            <w:tcW w:w="6122" w:type="dxa"/>
          </w:tcPr>
          <w:p w:rsidR="003F6D83" w:rsidRPr="003F6D83" w:rsidRDefault="003F6D83" w:rsidP="002A2493">
            <w:pPr>
              <w:ind w:right="33"/>
              <w:jc w:val="both"/>
              <w:rPr>
                <w:sz w:val="16"/>
                <w:szCs w:val="16"/>
              </w:rPr>
            </w:pPr>
            <w:r w:rsidRPr="003F6D83">
              <w:rPr>
                <w:sz w:val="16"/>
                <w:szCs w:val="16"/>
              </w:rPr>
              <w:t xml:space="preserve">О внесении изменений и дополнений в решение Думы «О Порядке оплаты труда </w:t>
            </w:r>
            <w:r w:rsidRPr="003F6D83">
              <w:rPr>
                <w:sz w:val="16"/>
                <w:szCs w:val="16"/>
              </w:rPr>
              <w:lastRenderedPageBreak/>
              <w:t>муниципальных служащих  Петуховского муниципального округ»</w:t>
            </w:r>
          </w:p>
        </w:tc>
        <w:tc>
          <w:tcPr>
            <w:tcW w:w="1843" w:type="dxa"/>
          </w:tcPr>
          <w:p w:rsidR="003F6D83" w:rsidRPr="003F6D83" w:rsidRDefault="003F6D83" w:rsidP="002A2493">
            <w:pPr>
              <w:ind w:right="34"/>
              <w:rPr>
                <w:sz w:val="16"/>
                <w:szCs w:val="16"/>
              </w:rPr>
            </w:pPr>
            <w:r w:rsidRPr="003F6D83">
              <w:rPr>
                <w:sz w:val="16"/>
                <w:szCs w:val="16"/>
              </w:rPr>
              <w:lastRenderedPageBreak/>
              <w:t xml:space="preserve">По мере </w:t>
            </w:r>
            <w:r w:rsidRPr="003F6D83">
              <w:rPr>
                <w:sz w:val="16"/>
                <w:szCs w:val="16"/>
              </w:rPr>
              <w:lastRenderedPageBreak/>
              <w:t>необходимости</w:t>
            </w:r>
          </w:p>
        </w:tc>
        <w:tc>
          <w:tcPr>
            <w:tcW w:w="2525" w:type="dxa"/>
          </w:tcPr>
          <w:p w:rsidR="003F6D83" w:rsidRPr="003F6D83" w:rsidRDefault="003F6D83" w:rsidP="002A2493">
            <w:pPr>
              <w:rPr>
                <w:sz w:val="16"/>
                <w:szCs w:val="16"/>
              </w:rPr>
            </w:pPr>
            <w:r w:rsidRPr="003F6D83">
              <w:rPr>
                <w:sz w:val="16"/>
                <w:szCs w:val="16"/>
              </w:rPr>
              <w:lastRenderedPageBreak/>
              <w:t xml:space="preserve">Администрация округа, </w:t>
            </w:r>
            <w:r w:rsidRPr="003F6D83">
              <w:rPr>
                <w:sz w:val="16"/>
                <w:szCs w:val="16"/>
              </w:rPr>
              <w:lastRenderedPageBreak/>
              <w:t>мандатная комиссия</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lastRenderedPageBreak/>
              <w:t>4</w:t>
            </w:r>
          </w:p>
        </w:tc>
        <w:tc>
          <w:tcPr>
            <w:tcW w:w="6122" w:type="dxa"/>
          </w:tcPr>
          <w:p w:rsidR="003F6D83" w:rsidRPr="003F6D83" w:rsidRDefault="003F6D83" w:rsidP="002A2493">
            <w:pPr>
              <w:ind w:right="33"/>
              <w:jc w:val="both"/>
              <w:rPr>
                <w:sz w:val="16"/>
                <w:szCs w:val="16"/>
              </w:rPr>
            </w:pPr>
            <w:r w:rsidRPr="003F6D83">
              <w:rPr>
                <w:sz w:val="16"/>
                <w:szCs w:val="16"/>
              </w:rPr>
              <w:t xml:space="preserve">Об исполнении районного бюджета за 2021 год </w:t>
            </w:r>
          </w:p>
          <w:p w:rsidR="003F6D83" w:rsidRPr="003F6D83" w:rsidRDefault="003F6D83" w:rsidP="002A2493">
            <w:pPr>
              <w:ind w:right="33"/>
              <w:jc w:val="both"/>
              <w:rPr>
                <w:sz w:val="16"/>
                <w:szCs w:val="16"/>
              </w:rPr>
            </w:pPr>
          </w:p>
        </w:tc>
        <w:tc>
          <w:tcPr>
            <w:tcW w:w="1843" w:type="dxa"/>
          </w:tcPr>
          <w:p w:rsidR="003F6D83" w:rsidRPr="003F6D83" w:rsidRDefault="003F6D83" w:rsidP="002A2493">
            <w:pPr>
              <w:ind w:right="34"/>
              <w:rPr>
                <w:sz w:val="16"/>
                <w:szCs w:val="16"/>
              </w:rPr>
            </w:pPr>
            <w:r w:rsidRPr="003F6D83">
              <w:rPr>
                <w:sz w:val="16"/>
                <w:szCs w:val="16"/>
              </w:rPr>
              <w:t>Март</w:t>
            </w:r>
          </w:p>
        </w:tc>
        <w:tc>
          <w:tcPr>
            <w:tcW w:w="2525" w:type="dxa"/>
          </w:tcPr>
          <w:p w:rsidR="003F6D83" w:rsidRPr="003F6D83" w:rsidRDefault="003F6D83" w:rsidP="002A2493">
            <w:pPr>
              <w:rPr>
                <w:sz w:val="16"/>
                <w:szCs w:val="16"/>
              </w:rPr>
            </w:pPr>
            <w:r w:rsidRPr="003F6D83">
              <w:rPr>
                <w:sz w:val="16"/>
                <w:szCs w:val="16"/>
              </w:rPr>
              <w:t>Администрация округа,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5</w:t>
            </w:r>
          </w:p>
        </w:tc>
        <w:tc>
          <w:tcPr>
            <w:tcW w:w="6122" w:type="dxa"/>
          </w:tcPr>
          <w:p w:rsidR="003F6D83" w:rsidRPr="003F6D83" w:rsidRDefault="003F6D83" w:rsidP="002A2493">
            <w:pPr>
              <w:ind w:right="33"/>
              <w:jc w:val="both"/>
              <w:rPr>
                <w:sz w:val="16"/>
                <w:szCs w:val="16"/>
              </w:rPr>
            </w:pPr>
            <w:r w:rsidRPr="003F6D83">
              <w:rPr>
                <w:sz w:val="16"/>
                <w:szCs w:val="16"/>
              </w:rPr>
              <w:t>Об использовании средств финансового резерва районного бюджета за 2021 год</w:t>
            </w:r>
          </w:p>
        </w:tc>
        <w:tc>
          <w:tcPr>
            <w:tcW w:w="1843" w:type="dxa"/>
          </w:tcPr>
          <w:p w:rsidR="003F6D83" w:rsidRPr="003F6D83" w:rsidRDefault="003F6D83" w:rsidP="002A2493">
            <w:pPr>
              <w:ind w:right="34"/>
              <w:rPr>
                <w:sz w:val="16"/>
                <w:szCs w:val="16"/>
              </w:rPr>
            </w:pPr>
            <w:r w:rsidRPr="003F6D83">
              <w:rPr>
                <w:sz w:val="16"/>
                <w:szCs w:val="16"/>
              </w:rPr>
              <w:t xml:space="preserve">Март </w:t>
            </w:r>
          </w:p>
        </w:tc>
        <w:tc>
          <w:tcPr>
            <w:tcW w:w="2525" w:type="dxa"/>
          </w:tcPr>
          <w:p w:rsidR="003F6D83" w:rsidRPr="003F6D83" w:rsidRDefault="003F6D83" w:rsidP="002A2493">
            <w:pPr>
              <w:rPr>
                <w:sz w:val="16"/>
                <w:szCs w:val="16"/>
              </w:rPr>
            </w:pPr>
            <w:r w:rsidRPr="003F6D83">
              <w:rPr>
                <w:sz w:val="16"/>
                <w:szCs w:val="16"/>
              </w:rPr>
              <w:t>Администрация округа,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6</w:t>
            </w:r>
          </w:p>
        </w:tc>
        <w:tc>
          <w:tcPr>
            <w:tcW w:w="6122" w:type="dxa"/>
          </w:tcPr>
          <w:p w:rsidR="003F6D83" w:rsidRPr="003F6D83" w:rsidRDefault="003F6D83" w:rsidP="002A2493">
            <w:pPr>
              <w:ind w:right="33"/>
              <w:jc w:val="both"/>
              <w:rPr>
                <w:sz w:val="16"/>
                <w:szCs w:val="16"/>
              </w:rPr>
            </w:pPr>
            <w:r w:rsidRPr="003F6D83">
              <w:rPr>
                <w:sz w:val="16"/>
                <w:szCs w:val="16"/>
              </w:rPr>
              <w:t>О внесении изменений  и дополнений в решение Думы «О бюджете округа на 2022 год и на плановый период  2023 и 2024 годы»</w:t>
            </w:r>
          </w:p>
        </w:tc>
        <w:tc>
          <w:tcPr>
            <w:tcW w:w="1843" w:type="dxa"/>
          </w:tcPr>
          <w:p w:rsidR="003F6D83" w:rsidRPr="003F6D83" w:rsidRDefault="003F6D83" w:rsidP="002A2493">
            <w:pPr>
              <w:ind w:right="34"/>
              <w:rPr>
                <w:sz w:val="16"/>
                <w:szCs w:val="16"/>
              </w:rPr>
            </w:pPr>
            <w:r w:rsidRPr="003F6D83">
              <w:rPr>
                <w:sz w:val="16"/>
                <w:szCs w:val="16"/>
              </w:rPr>
              <w:t>По мере необходимости</w:t>
            </w:r>
          </w:p>
        </w:tc>
        <w:tc>
          <w:tcPr>
            <w:tcW w:w="2525" w:type="dxa"/>
          </w:tcPr>
          <w:p w:rsidR="003F6D83" w:rsidRPr="003F6D83" w:rsidRDefault="003F6D83" w:rsidP="002A2493">
            <w:pPr>
              <w:rPr>
                <w:sz w:val="16"/>
                <w:szCs w:val="16"/>
              </w:rPr>
            </w:pPr>
            <w:r w:rsidRPr="003F6D83">
              <w:rPr>
                <w:sz w:val="16"/>
                <w:szCs w:val="16"/>
              </w:rPr>
              <w:t>Администрация округа,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14</w:t>
            </w:r>
          </w:p>
        </w:tc>
        <w:tc>
          <w:tcPr>
            <w:tcW w:w="6122" w:type="dxa"/>
          </w:tcPr>
          <w:p w:rsidR="003F6D83" w:rsidRPr="003F6D83" w:rsidRDefault="003F6D83" w:rsidP="002A2493">
            <w:pPr>
              <w:ind w:right="33"/>
              <w:jc w:val="both"/>
              <w:rPr>
                <w:sz w:val="16"/>
                <w:szCs w:val="16"/>
              </w:rPr>
            </w:pPr>
            <w:r w:rsidRPr="003F6D83">
              <w:rPr>
                <w:sz w:val="16"/>
                <w:szCs w:val="16"/>
              </w:rPr>
              <w:t>Об организации муниципального земельного контроля на территории Петуховского муниципального округа</w:t>
            </w:r>
          </w:p>
        </w:tc>
        <w:tc>
          <w:tcPr>
            <w:tcW w:w="1843" w:type="dxa"/>
          </w:tcPr>
          <w:p w:rsidR="003F6D83" w:rsidRPr="003F6D83" w:rsidRDefault="003F6D83" w:rsidP="002A2493">
            <w:pPr>
              <w:ind w:right="34"/>
              <w:rPr>
                <w:sz w:val="16"/>
                <w:szCs w:val="16"/>
              </w:rPr>
            </w:pPr>
            <w:r w:rsidRPr="003F6D83">
              <w:rPr>
                <w:sz w:val="16"/>
                <w:szCs w:val="16"/>
              </w:rPr>
              <w:t>февраль</w:t>
            </w:r>
          </w:p>
        </w:tc>
        <w:tc>
          <w:tcPr>
            <w:tcW w:w="2525" w:type="dxa"/>
          </w:tcPr>
          <w:p w:rsidR="003F6D83" w:rsidRPr="003F6D83" w:rsidRDefault="003F6D83" w:rsidP="002A2493">
            <w:pPr>
              <w:rPr>
                <w:sz w:val="16"/>
                <w:szCs w:val="16"/>
              </w:rPr>
            </w:pPr>
            <w:r w:rsidRPr="003F6D83">
              <w:rPr>
                <w:sz w:val="16"/>
                <w:szCs w:val="16"/>
              </w:rPr>
              <w:t>Администрация округа,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15</w:t>
            </w:r>
          </w:p>
        </w:tc>
        <w:tc>
          <w:tcPr>
            <w:tcW w:w="6122" w:type="dxa"/>
          </w:tcPr>
          <w:p w:rsidR="003F6D83" w:rsidRPr="003F6D83" w:rsidRDefault="003F6D83" w:rsidP="002A2493">
            <w:pPr>
              <w:ind w:right="33"/>
              <w:jc w:val="both"/>
              <w:rPr>
                <w:sz w:val="16"/>
                <w:szCs w:val="16"/>
              </w:rPr>
            </w:pPr>
            <w:r w:rsidRPr="003F6D83">
              <w:rPr>
                <w:sz w:val="16"/>
                <w:szCs w:val="16"/>
              </w:rPr>
              <w:t>О принятии имущества муниципальной собственности сельсоветов в муниципальную собственность Петуховского муниципального округа</w:t>
            </w:r>
          </w:p>
        </w:tc>
        <w:tc>
          <w:tcPr>
            <w:tcW w:w="1843" w:type="dxa"/>
          </w:tcPr>
          <w:p w:rsidR="003F6D83" w:rsidRPr="003F6D83" w:rsidRDefault="003F6D83" w:rsidP="002A2493">
            <w:pPr>
              <w:ind w:right="34"/>
              <w:rPr>
                <w:sz w:val="16"/>
                <w:szCs w:val="16"/>
              </w:rPr>
            </w:pPr>
            <w:r w:rsidRPr="003F6D83">
              <w:rPr>
                <w:sz w:val="16"/>
                <w:szCs w:val="16"/>
              </w:rPr>
              <w:t>По мере необходимости</w:t>
            </w:r>
          </w:p>
        </w:tc>
        <w:tc>
          <w:tcPr>
            <w:tcW w:w="2525" w:type="dxa"/>
          </w:tcPr>
          <w:p w:rsidR="003F6D83" w:rsidRPr="003F6D83" w:rsidRDefault="003F6D83" w:rsidP="002A2493">
            <w:pPr>
              <w:rPr>
                <w:sz w:val="16"/>
                <w:szCs w:val="16"/>
              </w:rPr>
            </w:pPr>
            <w:r w:rsidRPr="003F6D83">
              <w:rPr>
                <w:sz w:val="16"/>
                <w:szCs w:val="16"/>
              </w:rPr>
              <w:t>Администрация округа,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16</w:t>
            </w:r>
          </w:p>
        </w:tc>
        <w:tc>
          <w:tcPr>
            <w:tcW w:w="6122" w:type="dxa"/>
          </w:tcPr>
          <w:p w:rsidR="003F6D83" w:rsidRPr="003F6D83" w:rsidRDefault="003F6D83" w:rsidP="002A2493">
            <w:pPr>
              <w:ind w:right="33"/>
              <w:jc w:val="both"/>
              <w:rPr>
                <w:sz w:val="16"/>
                <w:szCs w:val="16"/>
              </w:rPr>
            </w:pPr>
            <w:r w:rsidRPr="003F6D83">
              <w:rPr>
                <w:sz w:val="16"/>
                <w:szCs w:val="16"/>
              </w:rPr>
              <w:t>О согласовании предложений по передаче имущества из собственности курганской области в собственность Петуховского муниципального округа</w:t>
            </w:r>
          </w:p>
        </w:tc>
        <w:tc>
          <w:tcPr>
            <w:tcW w:w="1843" w:type="dxa"/>
          </w:tcPr>
          <w:p w:rsidR="003F6D83" w:rsidRPr="003F6D83" w:rsidRDefault="003F6D83" w:rsidP="002A2493">
            <w:pPr>
              <w:ind w:right="34"/>
              <w:rPr>
                <w:sz w:val="16"/>
                <w:szCs w:val="16"/>
              </w:rPr>
            </w:pPr>
            <w:r w:rsidRPr="003F6D83">
              <w:rPr>
                <w:sz w:val="16"/>
                <w:szCs w:val="16"/>
              </w:rPr>
              <w:t>По мере необходимости</w:t>
            </w:r>
          </w:p>
        </w:tc>
        <w:tc>
          <w:tcPr>
            <w:tcW w:w="2525" w:type="dxa"/>
          </w:tcPr>
          <w:p w:rsidR="003F6D83" w:rsidRPr="003F6D83" w:rsidRDefault="003F6D83" w:rsidP="002A2493">
            <w:pPr>
              <w:rPr>
                <w:sz w:val="16"/>
                <w:szCs w:val="16"/>
              </w:rPr>
            </w:pPr>
            <w:r w:rsidRPr="003F6D83">
              <w:rPr>
                <w:sz w:val="16"/>
                <w:szCs w:val="16"/>
              </w:rPr>
              <w:t>Администрация округа,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17</w:t>
            </w:r>
          </w:p>
        </w:tc>
        <w:tc>
          <w:tcPr>
            <w:tcW w:w="6122" w:type="dxa"/>
          </w:tcPr>
          <w:p w:rsidR="003F6D83" w:rsidRPr="003F6D83" w:rsidRDefault="003F6D83" w:rsidP="002A2493">
            <w:pPr>
              <w:ind w:right="33"/>
              <w:jc w:val="both"/>
              <w:rPr>
                <w:sz w:val="16"/>
                <w:szCs w:val="16"/>
              </w:rPr>
            </w:pPr>
            <w:r w:rsidRPr="003F6D83">
              <w:rPr>
                <w:sz w:val="16"/>
                <w:szCs w:val="16"/>
              </w:rPr>
              <w:t>О согласовании крупных сделок с МКП «Петухово»</w:t>
            </w:r>
          </w:p>
        </w:tc>
        <w:tc>
          <w:tcPr>
            <w:tcW w:w="1843" w:type="dxa"/>
          </w:tcPr>
          <w:p w:rsidR="003F6D83" w:rsidRPr="003F6D83" w:rsidRDefault="003F6D83" w:rsidP="002A2493">
            <w:pPr>
              <w:ind w:right="34"/>
              <w:rPr>
                <w:sz w:val="16"/>
                <w:szCs w:val="16"/>
              </w:rPr>
            </w:pPr>
          </w:p>
        </w:tc>
        <w:tc>
          <w:tcPr>
            <w:tcW w:w="2525" w:type="dxa"/>
          </w:tcPr>
          <w:p w:rsidR="003F6D83" w:rsidRPr="003F6D83" w:rsidRDefault="003F6D83" w:rsidP="002A2493">
            <w:pPr>
              <w:rPr>
                <w:sz w:val="16"/>
                <w:szCs w:val="16"/>
              </w:rPr>
            </w:pP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18</w:t>
            </w:r>
          </w:p>
        </w:tc>
        <w:tc>
          <w:tcPr>
            <w:tcW w:w="6122" w:type="dxa"/>
          </w:tcPr>
          <w:p w:rsidR="003F6D83" w:rsidRPr="003F6D83" w:rsidRDefault="003F6D83" w:rsidP="002A2493">
            <w:pPr>
              <w:ind w:right="33"/>
              <w:jc w:val="both"/>
              <w:rPr>
                <w:sz w:val="16"/>
                <w:szCs w:val="16"/>
              </w:rPr>
            </w:pPr>
            <w:r w:rsidRPr="003F6D83">
              <w:rPr>
                <w:sz w:val="16"/>
                <w:szCs w:val="16"/>
              </w:rPr>
              <w:t>Об итогах реализации муниципальной программы «Культура Петуховского района» за 2020 год</w:t>
            </w:r>
          </w:p>
        </w:tc>
        <w:tc>
          <w:tcPr>
            <w:tcW w:w="1843" w:type="dxa"/>
          </w:tcPr>
          <w:p w:rsidR="003F6D83" w:rsidRPr="003F6D83" w:rsidRDefault="003F6D83" w:rsidP="002A2493">
            <w:pPr>
              <w:ind w:right="34"/>
              <w:rPr>
                <w:sz w:val="16"/>
                <w:szCs w:val="16"/>
              </w:rPr>
            </w:pPr>
            <w:r w:rsidRPr="003F6D83">
              <w:rPr>
                <w:sz w:val="16"/>
                <w:szCs w:val="16"/>
              </w:rPr>
              <w:t>февраль</w:t>
            </w:r>
          </w:p>
        </w:tc>
        <w:tc>
          <w:tcPr>
            <w:tcW w:w="2525" w:type="dxa"/>
          </w:tcPr>
          <w:p w:rsidR="003F6D83" w:rsidRPr="003F6D83" w:rsidRDefault="003F6D83" w:rsidP="002A2493">
            <w:pPr>
              <w:rPr>
                <w:sz w:val="16"/>
                <w:szCs w:val="16"/>
              </w:rPr>
            </w:pPr>
            <w:r w:rsidRPr="003F6D83">
              <w:rPr>
                <w:sz w:val="16"/>
                <w:szCs w:val="16"/>
              </w:rPr>
              <w:t>Администрация района, комиссия по социальной политике</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19</w:t>
            </w:r>
          </w:p>
        </w:tc>
        <w:tc>
          <w:tcPr>
            <w:tcW w:w="6122" w:type="dxa"/>
          </w:tcPr>
          <w:p w:rsidR="003F6D83" w:rsidRPr="003F6D83" w:rsidRDefault="003F6D83" w:rsidP="002A2493">
            <w:pPr>
              <w:ind w:right="33"/>
              <w:jc w:val="both"/>
              <w:rPr>
                <w:sz w:val="16"/>
                <w:szCs w:val="16"/>
              </w:rPr>
            </w:pPr>
            <w:r w:rsidRPr="003F6D83">
              <w:rPr>
                <w:sz w:val="16"/>
                <w:szCs w:val="16"/>
              </w:rPr>
              <w:t>Об итогах реализации муниципальной программы «Развитие физической культуры и спорта в Петуховского района» за 2020 год</w:t>
            </w:r>
          </w:p>
        </w:tc>
        <w:tc>
          <w:tcPr>
            <w:tcW w:w="1843" w:type="dxa"/>
          </w:tcPr>
          <w:p w:rsidR="003F6D83" w:rsidRPr="003F6D83" w:rsidRDefault="003F6D83" w:rsidP="002A2493">
            <w:pPr>
              <w:ind w:right="34"/>
              <w:rPr>
                <w:sz w:val="16"/>
                <w:szCs w:val="16"/>
              </w:rPr>
            </w:pPr>
            <w:r w:rsidRPr="003F6D83">
              <w:rPr>
                <w:sz w:val="16"/>
                <w:szCs w:val="16"/>
              </w:rPr>
              <w:t>февраль</w:t>
            </w:r>
          </w:p>
        </w:tc>
        <w:tc>
          <w:tcPr>
            <w:tcW w:w="2525" w:type="dxa"/>
          </w:tcPr>
          <w:p w:rsidR="003F6D83" w:rsidRPr="003F6D83" w:rsidRDefault="003F6D83" w:rsidP="002A2493">
            <w:pPr>
              <w:rPr>
                <w:sz w:val="16"/>
                <w:szCs w:val="16"/>
              </w:rPr>
            </w:pPr>
            <w:r w:rsidRPr="003F6D83">
              <w:rPr>
                <w:sz w:val="16"/>
                <w:szCs w:val="16"/>
              </w:rPr>
              <w:t>Администрация района, комиссия по социальной политике</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20</w:t>
            </w:r>
          </w:p>
        </w:tc>
        <w:tc>
          <w:tcPr>
            <w:tcW w:w="6122" w:type="dxa"/>
          </w:tcPr>
          <w:p w:rsidR="003F6D83" w:rsidRPr="003F6D83" w:rsidRDefault="003F6D83" w:rsidP="002A2493">
            <w:pPr>
              <w:ind w:right="33"/>
              <w:jc w:val="both"/>
              <w:rPr>
                <w:sz w:val="16"/>
                <w:szCs w:val="16"/>
              </w:rPr>
            </w:pPr>
            <w:r w:rsidRPr="003F6D83">
              <w:rPr>
                <w:sz w:val="16"/>
                <w:szCs w:val="16"/>
              </w:rPr>
              <w:t>Об итогах реализации муниципальной программы «Развитие образования и реализация государственной и молодежной политики на территории Петуховского района» за 2020 год</w:t>
            </w:r>
          </w:p>
        </w:tc>
        <w:tc>
          <w:tcPr>
            <w:tcW w:w="1843" w:type="dxa"/>
          </w:tcPr>
          <w:p w:rsidR="003F6D83" w:rsidRPr="003F6D83" w:rsidRDefault="003F6D83" w:rsidP="002A2493">
            <w:pPr>
              <w:ind w:right="34"/>
              <w:rPr>
                <w:sz w:val="16"/>
                <w:szCs w:val="16"/>
              </w:rPr>
            </w:pPr>
            <w:r w:rsidRPr="003F6D83">
              <w:rPr>
                <w:sz w:val="16"/>
                <w:szCs w:val="16"/>
              </w:rPr>
              <w:t>февраль</w:t>
            </w:r>
          </w:p>
        </w:tc>
        <w:tc>
          <w:tcPr>
            <w:tcW w:w="2525" w:type="dxa"/>
          </w:tcPr>
          <w:p w:rsidR="003F6D83" w:rsidRPr="003F6D83" w:rsidRDefault="003F6D83" w:rsidP="002A2493">
            <w:pPr>
              <w:rPr>
                <w:sz w:val="16"/>
                <w:szCs w:val="16"/>
              </w:rPr>
            </w:pPr>
            <w:r w:rsidRPr="003F6D83">
              <w:rPr>
                <w:sz w:val="16"/>
                <w:szCs w:val="16"/>
              </w:rPr>
              <w:t>Администрация района, комиссия по социальной политике</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21</w:t>
            </w:r>
          </w:p>
        </w:tc>
        <w:tc>
          <w:tcPr>
            <w:tcW w:w="6122" w:type="dxa"/>
          </w:tcPr>
          <w:p w:rsidR="003F6D83" w:rsidRPr="003F6D83" w:rsidRDefault="003F6D83" w:rsidP="002A2493">
            <w:pPr>
              <w:ind w:left="-74" w:right="33"/>
              <w:jc w:val="both"/>
              <w:rPr>
                <w:sz w:val="16"/>
                <w:szCs w:val="16"/>
              </w:rPr>
            </w:pPr>
            <w:r w:rsidRPr="003F6D83">
              <w:rPr>
                <w:sz w:val="16"/>
                <w:szCs w:val="16"/>
              </w:rPr>
              <w:t xml:space="preserve"> О ходе отопительного сезона  в Петуховском муниципальном округе 2021-2022г</w:t>
            </w:r>
            <w:proofErr w:type="gramStart"/>
            <w:r w:rsidRPr="003F6D83">
              <w:rPr>
                <w:sz w:val="16"/>
                <w:szCs w:val="16"/>
              </w:rPr>
              <w:t>.г</w:t>
            </w:r>
            <w:proofErr w:type="gramEnd"/>
          </w:p>
        </w:tc>
        <w:tc>
          <w:tcPr>
            <w:tcW w:w="1843" w:type="dxa"/>
          </w:tcPr>
          <w:p w:rsidR="003F6D83" w:rsidRPr="003F6D83" w:rsidRDefault="003F6D83" w:rsidP="002A2493">
            <w:pPr>
              <w:ind w:right="-739"/>
              <w:rPr>
                <w:sz w:val="16"/>
                <w:szCs w:val="16"/>
              </w:rPr>
            </w:pPr>
            <w:r w:rsidRPr="003F6D83">
              <w:rPr>
                <w:sz w:val="16"/>
                <w:szCs w:val="16"/>
              </w:rPr>
              <w:t>февраль</w:t>
            </w:r>
          </w:p>
        </w:tc>
        <w:tc>
          <w:tcPr>
            <w:tcW w:w="2525" w:type="dxa"/>
          </w:tcPr>
          <w:p w:rsidR="003F6D83" w:rsidRPr="003F6D83" w:rsidRDefault="003F6D83" w:rsidP="002A2493">
            <w:pPr>
              <w:rPr>
                <w:sz w:val="16"/>
                <w:szCs w:val="16"/>
              </w:rPr>
            </w:pPr>
            <w:r w:rsidRPr="003F6D83">
              <w:rPr>
                <w:sz w:val="16"/>
                <w:szCs w:val="16"/>
              </w:rPr>
              <w:t>Администрация района,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22</w:t>
            </w:r>
          </w:p>
        </w:tc>
        <w:tc>
          <w:tcPr>
            <w:tcW w:w="6122" w:type="dxa"/>
          </w:tcPr>
          <w:p w:rsidR="003F6D83" w:rsidRPr="003F6D83" w:rsidRDefault="003F6D83" w:rsidP="002A2493">
            <w:pPr>
              <w:ind w:right="33"/>
              <w:jc w:val="both"/>
              <w:rPr>
                <w:sz w:val="16"/>
                <w:szCs w:val="16"/>
              </w:rPr>
            </w:pPr>
            <w:r w:rsidRPr="003F6D83">
              <w:rPr>
                <w:sz w:val="16"/>
                <w:szCs w:val="16"/>
              </w:rPr>
              <w:t>Об организации и обеспечении отдыха, оздоровления и занятости детей Петуховского района в летнее время</w:t>
            </w:r>
          </w:p>
        </w:tc>
        <w:tc>
          <w:tcPr>
            <w:tcW w:w="1843" w:type="dxa"/>
          </w:tcPr>
          <w:p w:rsidR="003F6D83" w:rsidRPr="003F6D83" w:rsidRDefault="003F6D83" w:rsidP="002A2493">
            <w:pPr>
              <w:ind w:right="34"/>
              <w:rPr>
                <w:sz w:val="16"/>
                <w:szCs w:val="16"/>
              </w:rPr>
            </w:pPr>
            <w:r w:rsidRPr="003F6D83">
              <w:rPr>
                <w:sz w:val="16"/>
                <w:szCs w:val="16"/>
              </w:rPr>
              <w:t>июнь</w:t>
            </w:r>
          </w:p>
        </w:tc>
        <w:tc>
          <w:tcPr>
            <w:tcW w:w="2525" w:type="dxa"/>
          </w:tcPr>
          <w:p w:rsidR="003F6D83" w:rsidRPr="003F6D83" w:rsidRDefault="003F6D83" w:rsidP="002A2493">
            <w:pPr>
              <w:rPr>
                <w:sz w:val="16"/>
                <w:szCs w:val="16"/>
              </w:rPr>
            </w:pPr>
            <w:r w:rsidRPr="003F6D83">
              <w:rPr>
                <w:sz w:val="16"/>
                <w:szCs w:val="16"/>
              </w:rPr>
              <w:t>Администрация района, комиссия по социальной политике</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23</w:t>
            </w:r>
          </w:p>
        </w:tc>
        <w:tc>
          <w:tcPr>
            <w:tcW w:w="6122" w:type="dxa"/>
          </w:tcPr>
          <w:p w:rsidR="003F6D83" w:rsidRPr="003F6D83" w:rsidRDefault="003F6D83" w:rsidP="002A2493">
            <w:pPr>
              <w:ind w:right="33"/>
              <w:jc w:val="both"/>
              <w:rPr>
                <w:sz w:val="16"/>
                <w:szCs w:val="16"/>
              </w:rPr>
            </w:pPr>
            <w:r w:rsidRPr="003F6D83">
              <w:rPr>
                <w:sz w:val="16"/>
                <w:szCs w:val="16"/>
              </w:rPr>
              <w:t>Об итогах посевной кампании 2022 года</w:t>
            </w:r>
          </w:p>
        </w:tc>
        <w:tc>
          <w:tcPr>
            <w:tcW w:w="1843" w:type="dxa"/>
          </w:tcPr>
          <w:p w:rsidR="003F6D83" w:rsidRPr="003F6D83" w:rsidRDefault="003F6D83" w:rsidP="002A2493">
            <w:pPr>
              <w:ind w:right="34"/>
              <w:rPr>
                <w:sz w:val="16"/>
                <w:szCs w:val="16"/>
              </w:rPr>
            </w:pPr>
            <w:r w:rsidRPr="003F6D83">
              <w:rPr>
                <w:sz w:val="16"/>
                <w:szCs w:val="16"/>
              </w:rPr>
              <w:t>июнь</w:t>
            </w:r>
          </w:p>
        </w:tc>
        <w:tc>
          <w:tcPr>
            <w:tcW w:w="2525" w:type="dxa"/>
          </w:tcPr>
          <w:p w:rsidR="003F6D83" w:rsidRPr="003F6D83" w:rsidRDefault="003F6D83" w:rsidP="002A2493">
            <w:pPr>
              <w:rPr>
                <w:sz w:val="16"/>
                <w:szCs w:val="16"/>
              </w:rPr>
            </w:pPr>
            <w:r w:rsidRPr="003F6D83">
              <w:rPr>
                <w:sz w:val="16"/>
                <w:szCs w:val="16"/>
              </w:rPr>
              <w:t>Администрация района,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24</w:t>
            </w:r>
          </w:p>
        </w:tc>
        <w:tc>
          <w:tcPr>
            <w:tcW w:w="6122" w:type="dxa"/>
          </w:tcPr>
          <w:p w:rsidR="003F6D83" w:rsidRPr="003F6D83" w:rsidRDefault="003F6D83" w:rsidP="002A2493">
            <w:pPr>
              <w:ind w:right="33"/>
              <w:jc w:val="both"/>
              <w:rPr>
                <w:sz w:val="16"/>
                <w:szCs w:val="16"/>
              </w:rPr>
            </w:pPr>
            <w:r w:rsidRPr="003F6D83">
              <w:rPr>
                <w:sz w:val="16"/>
                <w:szCs w:val="16"/>
              </w:rPr>
              <w:t xml:space="preserve">О признании </w:t>
            </w:r>
            <w:proofErr w:type="gramStart"/>
            <w:r w:rsidRPr="003F6D83">
              <w:rPr>
                <w:sz w:val="16"/>
                <w:szCs w:val="16"/>
              </w:rPr>
              <w:t>утратившими</w:t>
            </w:r>
            <w:proofErr w:type="gramEnd"/>
            <w:r w:rsidRPr="003F6D83">
              <w:rPr>
                <w:sz w:val="16"/>
                <w:szCs w:val="16"/>
              </w:rPr>
              <w:t xml:space="preserve"> силу некоторых решений Думы</w:t>
            </w:r>
          </w:p>
          <w:p w:rsidR="003F6D83" w:rsidRPr="003F6D83" w:rsidRDefault="003F6D83" w:rsidP="002A2493">
            <w:pPr>
              <w:ind w:right="33"/>
              <w:jc w:val="both"/>
              <w:rPr>
                <w:sz w:val="16"/>
                <w:szCs w:val="16"/>
              </w:rPr>
            </w:pPr>
          </w:p>
        </w:tc>
        <w:tc>
          <w:tcPr>
            <w:tcW w:w="1843" w:type="dxa"/>
          </w:tcPr>
          <w:p w:rsidR="003F6D83" w:rsidRPr="003F6D83" w:rsidRDefault="003F6D83" w:rsidP="002A2493">
            <w:pPr>
              <w:ind w:right="-739"/>
              <w:rPr>
                <w:sz w:val="16"/>
                <w:szCs w:val="16"/>
              </w:rPr>
            </w:pPr>
            <w:r w:rsidRPr="003F6D83">
              <w:rPr>
                <w:sz w:val="16"/>
                <w:szCs w:val="16"/>
              </w:rPr>
              <w:t xml:space="preserve">По мере </w:t>
            </w:r>
          </w:p>
          <w:p w:rsidR="003F6D83" w:rsidRPr="003F6D83" w:rsidRDefault="003F6D83" w:rsidP="002A2493">
            <w:pPr>
              <w:ind w:right="-739"/>
              <w:rPr>
                <w:sz w:val="16"/>
                <w:szCs w:val="16"/>
              </w:rPr>
            </w:pPr>
            <w:r w:rsidRPr="003F6D83">
              <w:rPr>
                <w:sz w:val="16"/>
                <w:szCs w:val="16"/>
              </w:rPr>
              <w:t>необходимости</w:t>
            </w:r>
          </w:p>
        </w:tc>
        <w:tc>
          <w:tcPr>
            <w:tcW w:w="2525" w:type="dxa"/>
          </w:tcPr>
          <w:p w:rsidR="003F6D83" w:rsidRPr="003F6D83" w:rsidRDefault="003F6D83" w:rsidP="002A2493">
            <w:pPr>
              <w:rPr>
                <w:sz w:val="16"/>
                <w:szCs w:val="16"/>
              </w:rPr>
            </w:pPr>
            <w:r w:rsidRPr="003F6D83">
              <w:rPr>
                <w:sz w:val="16"/>
                <w:szCs w:val="16"/>
              </w:rPr>
              <w:t>Администрация района, комиссии Думы</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25</w:t>
            </w:r>
          </w:p>
        </w:tc>
        <w:tc>
          <w:tcPr>
            <w:tcW w:w="6122" w:type="dxa"/>
          </w:tcPr>
          <w:p w:rsidR="003F6D83" w:rsidRPr="003F6D83" w:rsidRDefault="003F6D83" w:rsidP="002A2493">
            <w:pPr>
              <w:ind w:right="175"/>
              <w:rPr>
                <w:sz w:val="16"/>
                <w:szCs w:val="16"/>
              </w:rPr>
            </w:pPr>
            <w:r w:rsidRPr="003F6D83">
              <w:rPr>
                <w:sz w:val="16"/>
                <w:szCs w:val="16"/>
              </w:rPr>
              <w:t>Об итогах вакцинации жителей Петуховского муниципального округа за 2021 год</w:t>
            </w:r>
          </w:p>
        </w:tc>
        <w:tc>
          <w:tcPr>
            <w:tcW w:w="1843" w:type="dxa"/>
          </w:tcPr>
          <w:p w:rsidR="003F6D83" w:rsidRPr="003F6D83" w:rsidRDefault="003F6D83" w:rsidP="002A2493">
            <w:pPr>
              <w:ind w:right="34"/>
              <w:rPr>
                <w:sz w:val="16"/>
                <w:szCs w:val="16"/>
              </w:rPr>
            </w:pPr>
            <w:r w:rsidRPr="003F6D83">
              <w:rPr>
                <w:sz w:val="16"/>
                <w:szCs w:val="16"/>
              </w:rPr>
              <w:t>февраль</w:t>
            </w:r>
          </w:p>
        </w:tc>
        <w:tc>
          <w:tcPr>
            <w:tcW w:w="2525" w:type="dxa"/>
          </w:tcPr>
          <w:p w:rsidR="003F6D83" w:rsidRPr="003F6D83" w:rsidRDefault="003F6D83" w:rsidP="002A2493">
            <w:pPr>
              <w:ind w:right="33"/>
              <w:rPr>
                <w:sz w:val="16"/>
                <w:szCs w:val="16"/>
              </w:rPr>
            </w:pPr>
            <w:r w:rsidRPr="003F6D83">
              <w:rPr>
                <w:sz w:val="16"/>
                <w:szCs w:val="16"/>
              </w:rPr>
              <w:t>Администрация района, комиссия по социальной политике</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26</w:t>
            </w:r>
          </w:p>
        </w:tc>
        <w:tc>
          <w:tcPr>
            <w:tcW w:w="6122" w:type="dxa"/>
          </w:tcPr>
          <w:p w:rsidR="003F6D83" w:rsidRPr="003F6D83" w:rsidRDefault="003F6D83" w:rsidP="002A2493">
            <w:pPr>
              <w:tabs>
                <w:tab w:val="right" w:pos="6130"/>
              </w:tabs>
              <w:ind w:right="33"/>
              <w:jc w:val="both"/>
              <w:rPr>
                <w:sz w:val="16"/>
                <w:szCs w:val="16"/>
              </w:rPr>
            </w:pPr>
            <w:r w:rsidRPr="003F6D83">
              <w:rPr>
                <w:sz w:val="16"/>
                <w:szCs w:val="16"/>
              </w:rPr>
              <w:t>Об обеспечении ГБУ «Петуховская ЦРБ» медицинскими кадрами</w:t>
            </w:r>
          </w:p>
        </w:tc>
        <w:tc>
          <w:tcPr>
            <w:tcW w:w="1843" w:type="dxa"/>
          </w:tcPr>
          <w:p w:rsidR="003F6D83" w:rsidRPr="003F6D83" w:rsidRDefault="003F6D83" w:rsidP="002A2493">
            <w:pPr>
              <w:ind w:right="-739"/>
              <w:rPr>
                <w:sz w:val="16"/>
                <w:szCs w:val="16"/>
              </w:rPr>
            </w:pPr>
            <w:r w:rsidRPr="003F6D83">
              <w:rPr>
                <w:sz w:val="16"/>
                <w:szCs w:val="16"/>
              </w:rPr>
              <w:t>март</w:t>
            </w:r>
          </w:p>
        </w:tc>
        <w:tc>
          <w:tcPr>
            <w:tcW w:w="2525" w:type="dxa"/>
          </w:tcPr>
          <w:p w:rsidR="003F6D83" w:rsidRPr="003F6D83" w:rsidRDefault="003F6D83" w:rsidP="002A2493">
            <w:pPr>
              <w:rPr>
                <w:sz w:val="16"/>
                <w:szCs w:val="16"/>
              </w:rPr>
            </w:pPr>
            <w:r w:rsidRPr="003F6D83">
              <w:rPr>
                <w:sz w:val="16"/>
                <w:szCs w:val="16"/>
              </w:rPr>
              <w:t>Администрация района, комиссия по социальной политике</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27</w:t>
            </w:r>
          </w:p>
        </w:tc>
        <w:tc>
          <w:tcPr>
            <w:tcW w:w="6122" w:type="dxa"/>
          </w:tcPr>
          <w:p w:rsidR="003F6D83" w:rsidRPr="003F6D83" w:rsidRDefault="003F6D83" w:rsidP="002A2493">
            <w:pPr>
              <w:tabs>
                <w:tab w:val="right" w:pos="6130"/>
              </w:tabs>
              <w:ind w:right="33"/>
              <w:jc w:val="both"/>
              <w:rPr>
                <w:sz w:val="16"/>
                <w:szCs w:val="16"/>
              </w:rPr>
            </w:pPr>
            <w:r w:rsidRPr="003F6D83">
              <w:rPr>
                <w:sz w:val="16"/>
                <w:szCs w:val="16"/>
              </w:rPr>
              <w:t xml:space="preserve">Об обеспечении образовательных учреждений Петуховского муниципального округа педагогическими кадрами </w:t>
            </w:r>
          </w:p>
        </w:tc>
        <w:tc>
          <w:tcPr>
            <w:tcW w:w="1843" w:type="dxa"/>
          </w:tcPr>
          <w:p w:rsidR="003F6D83" w:rsidRPr="003F6D83" w:rsidRDefault="003F6D83" w:rsidP="002A2493">
            <w:pPr>
              <w:ind w:right="-739"/>
              <w:rPr>
                <w:sz w:val="16"/>
                <w:szCs w:val="16"/>
              </w:rPr>
            </w:pPr>
            <w:r w:rsidRPr="003F6D83">
              <w:rPr>
                <w:sz w:val="16"/>
                <w:szCs w:val="16"/>
              </w:rPr>
              <w:t>апрель</w:t>
            </w:r>
          </w:p>
        </w:tc>
        <w:tc>
          <w:tcPr>
            <w:tcW w:w="2525" w:type="dxa"/>
          </w:tcPr>
          <w:p w:rsidR="003F6D83" w:rsidRPr="003F6D83" w:rsidRDefault="003F6D83" w:rsidP="002A2493">
            <w:pPr>
              <w:rPr>
                <w:sz w:val="16"/>
                <w:szCs w:val="16"/>
              </w:rPr>
            </w:pPr>
            <w:r w:rsidRPr="003F6D83">
              <w:rPr>
                <w:sz w:val="16"/>
                <w:szCs w:val="16"/>
              </w:rPr>
              <w:t>Администрация района, комиссия по социальной политике</w:t>
            </w:r>
          </w:p>
        </w:tc>
      </w:tr>
      <w:tr w:rsidR="003F6D83" w:rsidRPr="003F6D83" w:rsidTr="002A2493">
        <w:tc>
          <w:tcPr>
            <w:tcW w:w="10889" w:type="dxa"/>
            <w:gridSpan w:val="4"/>
          </w:tcPr>
          <w:p w:rsidR="003F6D83" w:rsidRPr="003F6D83" w:rsidRDefault="003F6D83" w:rsidP="002A2493">
            <w:pPr>
              <w:ind w:right="-739"/>
              <w:rPr>
                <w:b/>
                <w:sz w:val="16"/>
                <w:szCs w:val="16"/>
              </w:rPr>
            </w:pPr>
            <w:r w:rsidRPr="003F6D83">
              <w:rPr>
                <w:b/>
                <w:sz w:val="16"/>
                <w:szCs w:val="16"/>
              </w:rPr>
              <w:t xml:space="preserve">                                                2. Контроль:</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w:t>
            </w:r>
          </w:p>
        </w:tc>
        <w:tc>
          <w:tcPr>
            <w:tcW w:w="6122" w:type="dxa"/>
          </w:tcPr>
          <w:p w:rsidR="003F6D83" w:rsidRPr="003F6D83" w:rsidRDefault="003F6D83" w:rsidP="002A2493">
            <w:pPr>
              <w:jc w:val="both"/>
              <w:rPr>
                <w:sz w:val="16"/>
                <w:szCs w:val="16"/>
              </w:rPr>
            </w:pPr>
            <w:r w:rsidRPr="003F6D83">
              <w:rPr>
                <w:sz w:val="16"/>
                <w:szCs w:val="16"/>
              </w:rPr>
              <w:t>О бюджете Петуховского муниципального округа на 2022 год и на плановый период 2023 и 2024 годов</w:t>
            </w:r>
          </w:p>
        </w:tc>
        <w:tc>
          <w:tcPr>
            <w:tcW w:w="1843" w:type="dxa"/>
          </w:tcPr>
          <w:p w:rsidR="003F6D83" w:rsidRPr="003F6D83" w:rsidRDefault="003F6D83" w:rsidP="002A2493">
            <w:pPr>
              <w:ind w:right="-739"/>
              <w:rPr>
                <w:sz w:val="16"/>
                <w:szCs w:val="16"/>
              </w:rPr>
            </w:pPr>
          </w:p>
        </w:tc>
        <w:tc>
          <w:tcPr>
            <w:tcW w:w="2525" w:type="dxa"/>
          </w:tcPr>
          <w:p w:rsidR="003F6D83" w:rsidRPr="003F6D83" w:rsidRDefault="003F6D83" w:rsidP="002A2493">
            <w:pPr>
              <w:rPr>
                <w:sz w:val="16"/>
                <w:szCs w:val="16"/>
              </w:rPr>
            </w:pPr>
            <w:r w:rsidRPr="003F6D83">
              <w:rPr>
                <w:sz w:val="16"/>
                <w:szCs w:val="16"/>
              </w:rPr>
              <w:t>Администрация округа,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w:t>
            </w:r>
          </w:p>
        </w:tc>
        <w:tc>
          <w:tcPr>
            <w:tcW w:w="6122" w:type="dxa"/>
          </w:tcPr>
          <w:p w:rsidR="003F6D83" w:rsidRPr="003F6D83" w:rsidRDefault="003F6D83" w:rsidP="002A2493">
            <w:pPr>
              <w:jc w:val="both"/>
              <w:rPr>
                <w:sz w:val="16"/>
                <w:szCs w:val="16"/>
              </w:rPr>
            </w:pPr>
            <w:r w:rsidRPr="003F6D83">
              <w:rPr>
                <w:sz w:val="16"/>
                <w:szCs w:val="16"/>
              </w:rPr>
              <w:t>О планах развития Петуховского муниципального округа на 2022 год</w:t>
            </w:r>
          </w:p>
        </w:tc>
        <w:tc>
          <w:tcPr>
            <w:tcW w:w="1843" w:type="dxa"/>
          </w:tcPr>
          <w:p w:rsidR="003F6D83" w:rsidRPr="003F6D83" w:rsidRDefault="003F6D83" w:rsidP="002A2493">
            <w:pPr>
              <w:ind w:right="-739"/>
              <w:rPr>
                <w:sz w:val="16"/>
                <w:szCs w:val="16"/>
              </w:rPr>
            </w:pPr>
          </w:p>
        </w:tc>
        <w:tc>
          <w:tcPr>
            <w:tcW w:w="2525" w:type="dxa"/>
          </w:tcPr>
          <w:p w:rsidR="003F6D83" w:rsidRPr="003F6D83" w:rsidRDefault="003F6D83" w:rsidP="002A2493">
            <w:pPr>
              <w:rPr>
                <w:sz w:val="16"/>
                <w:szCs w:val="16"/>
              </w:rPr>
            </w:pPr>
            <w:r w:rsidRPr="003F6D83">
              <w:rPr>
                <w:sz w:val="16"/>
                <w:szCs w:val="16"/>
              </w:rPr>
              <w:t>Администрация округа</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3</w:t>
            </w:r>
          </w:p>
        </w:tc>
        <w:tc>
          <w:tcPr>
            <w:tcW w:w="6122" w:type="dxa"/>
          </w:tcPr>
          <w:p w:rsidR="003F6D83" w:rsidRPr="003F6D83" w:rsidRDefault="003F6D83" w:rsidP="002A2493">
            <w:pPr>
              <w:jc w:val="both"/>
              <w:rPr>
                <w:sz w:val="16"/>
                <w:szCs w:val="16"/>
              </w:rPr>
            </w:pPr>
            <w:r w:rsidRPr="003F6D83">
              <w:rPr>
                <w:sz w:val="16"/>
                <w:szCs w:val="16"/>
              </w:rPr>
              <w:t>Отчет о деятельности МКП «Петухово»</w:t>
            </w:r>
          </w:p>
        </w:tc>
        <w:tc>
          <w:tcPr>
            <w:tcW w:w="1843" w:type="dxa"/>
          </w:tcPr>
          <w:p w:rsidR="003F6D83" w:rsidRPr="003F6D83" w:rsidRDefault="003F6D83" w:rsidP="002A2493">
            <w:pPr>
              <w:ind w:right="-739"/>
              <w:rPr>
                <w:sz w:val="16"/>
                <w:szCs w:val="16"/>
              </w:rPr>
            </w:pPr>
            <w:r w:rsidRPr="003F6D83">
              <w:rPr>
                <w:sz w:val="16"/>
                <w:szCs w:val="16"/>
              </w:rPr>
              <w:t>ежемесячно</w:t>
            </w:r>
          </w:p>
        </w:tc>
        <w:tc>
          <w:tcPr>
            <w:tcW w:w="2525" w:type="dxa"/>
          </w:tcPr>
          <w:p w:rsidR="003F6D83" w:rsidRPr="003F6D83" w:rsidRDefault="003F6D83" w:rsidP="002A2493">
            <w:pPr>
              <w:rPr>
                <w:sz w:val="16"/>
                <w:szCs w:val="16"/>
              </w:rPr>
            </w:pP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4</w:t>
            </w:r>
          </w:p>
        </w:tc>
        <w:tc>
          <w:tcPr>
            <w:tcW w:w="6122" w:type="dxa"/>
          </w:tcPr>
          <w:p w:rsidR="003F6D83" w:rsidRPr="003F6D83" w:rsidRDefault="003F6D83" w:rsidP="002A2493">
            <w:pPr>
              <w:jc w:val="both"/>
              <w:rPr>
                <w:sz w:val="16"/>
                <w:szCs w:val="16"/>
              </w:rPr>
            </w:pPr>
            <w:r w:rsidRPr="003F6D83">
              <w:rPr>
                <w:sz w:val="16"/>
                <w:szCs w:val="16"/>
              </w:rPr>
              <w:t>Отчет о результатах деятельности  Главы района и Администрации Петуховского района  за 2021 год</w:t>
            </w:r>
          </w:p>
        </w:tc>
        <w:tc>
          <w:tcPr>
            <w:tcW w:w="1843" w:type="dxa"/>
          </w:tcPr>
          <w:p w:rsidR="003F6D83" w:rsidRPr="003F6D83" w:rsidRDefault="003F6D83" w:rsidP="002A2493">
            <w:pPr>
              <w:ind w:right="-739"/>
              <w:rPr>
                <w:sz w:val="16"/>
                <w:szCs w:val="16"/>
              </w:rPr>
            </w:pPr>
            <w:r w:rsidRPr="003F6D83">
              <w:rPr>
                <w:sz w:val="16"/>
                <w:szCs w:val="16"/>
              </w:rPr>
              <w:t>март</w:t>
            </w:r>
          </w:p>
        </w:tc>
        <w:tc>
          <w:tcPr>
            <w:tcW w:w="2525" w:type="dxa"/>
          </w:tcPr>
          <w:p w:rsidR="003F6D83" w:rsidRPr="003F6D83" w:rsidRDefault="003F6D83" w:rsidP="002A2493">
            <w:pPr>
              <w:rPr>
                <w:sz w:val="16"/>
                <w:szCs w:val="16"/>
              </w:rPr>
            </w:pPr>
            <w:r w:rsidRPr="003F6D83">
              <w:rPr>
                <w:sz w:val="16"/>
                <w:szCs w:val="16"/>
              </w:rPr>
              <w:t>Администрация округа</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5</w:t>
            </w:r>
          </w:p>
        </w:tc>
        <w:tc>
          <w:tcPr>
            <w:tcW w:w="6122" w:type="dxa"/>
          </w:tcPr>
          <w:p w:rsidR="003F6D83" w:rsidRPr="003F6D83" w:rsidRDefault="003F6D83" w:rsidP="002A2493">
            <w:pPr>
              <w:jc w:val="both"/>
              <w:rPr>
                <w:sz w:val="16"/>
                <w:szCs w:val="16"/>
              </w:rPr>
            </w:pPr>
            <w:r w:rsidRPr="003F6D83">
              <w:rPr>
                <w:sz w:val="16"/>
                <w:szCs w:val="16"/>
              </w:rPr>
              <w:t>О деятельности МО МВД Росси «Петуховский» за 2 полугодие 2021 года</w:t>
            </w:r>
          </w:p>
        </w:tc>
        <w:tc>
          <w:tcPr>
            <w:tcW w:w="1843" w:type="dxa"/>
          </w:tcPr>
          <w:p w:rsidR="003F6D83" w:rsidRPr="003F6D83" w:rsidRDefault="003F6D83" w:rsidP="002A2493">
            <w:pPr>
              <w:ind w:right="-739"/>
              <w:rPr>
                <w:sz w:val="16"/>
                <w:szCs w:val="16"/>
              </w:rPr>
            </w:pPr>
            <w:r w:rsidRPr="003F6D83">
              <w:rPr>
                <w:sz w:val="16"/>
                <w:szCs w:val="16"/>
              </w:rPr>
              <w:t>январь</w:t>
            </w:r>
          </w:p>
        </w:tc>
        <w:tc>
          <w:tcPr>
            <w:tcW w:w="2525" w:type="dxa"/>
          </w:tcPr>
          <w:p w:rsidR="003F6D83" w:rsidRPr="003F6D83" w:rsidRDefault="003F6D83" w:rsidP="002A2493">
            <w:pPr>
              <w:rPr>
                <w:sz w:val="16"/>
                <w:szCs w:val="16"/>
              </w:rPr>
            </w:pP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6</w:t>
            </w:r>
          </w:p>
        </w:tc>
        <w:tc>
          <w:tcPr>
            <w:tcW w:w="6122" w:type="dxa"/>
          </w:tcPr>
          <w:p w:rsidR="003F6D83" w:rsidRPr="003F6D83" w:rsidRDefault="003F6D83" w:rsidP="002A2493">
            <w:pPr>
              <w:jc w:val="both"/>
              <w:rPr>
                <w:sz w:val="16"/>
                <w:szCs w:val="16"/>
              </w:rPr>
            </w:pPr>
            <w:r w:rsidRPr="003F6D83">
              <w:rPr>
                <w:sz w:val="16"/>
                <w:szCs w:val="16"/>
              </w:rPr>
              <w:t>О деятельности Думы Петуховского муниципального округа за сентябрь – декабрь 2021 года</w:t>
            </w:r>
          </w:p>
        </w:tc>
        <w:tc>
          <w:tcPr>
            <w:tcW w:w="1843" w:type="dxa"/>
          </w:tcPr>
          <w:p w:rsidR="003F6D83" w:rsidRPr="003F6D83" w:rsidRDefault="003F6D83" w:rsidP="002A2493">
            <w:pPr>
              <w:ind w:right="-739"/>
              <w:rPr>
                <w:sz w:val="16"/>
                <w:szCs w:val="16"/>
              </w:rPr>
            </w:pPr>
            <w:r w:rsidRPr="003F6D83">
              <w:rPr>
                <w:sz w:val="16"/>
                <w:szCs w:val="16"/>
              </w:rPr>
              <w:t>февраль</w:t>
            </w:r>
          </w:p>
        </w:tc>
        <w:tc>
          <w:tcPr>
            <w:tcW w:w="2525" w:type="dxa"/>
          </w:tcPr>
          <w:p w:rsidR="003F6D83" w:rsidRPr="003F6D83" w:rsidRDefault="003F6D83" w:rsidP="002A2493">
            <w:pPr>
              <w:rPr>
                <w:sz w:val="16"/>
                <w:szCs w:val="16"/>
              </w:rPr>
            </w:pPr>
            <w:r w:rsidRPr="003F6D83">
              <w:rPr>
                <w:sz w:val="16"/>
                <w:szCs w:val="16"/>
              </w:rPr>
              <w:t>Все комиссии Думы</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7</w:t>
            </w:r>
          </w:p>
        </w:tc>
        <w:tc>
          <w:tcPr>
            <w:tcW w:w="6122" w:type="dxa"/>
          </w:tcPr>
          <w:p w:rsidR="003F6D83" w:rsidRPr="003F6D83" w:rsidRDefault="003F6D83" w:rsidP="002A2493">
            <w:pPr>
              <w:jc w:val="both"/>
              <w:rPr>
                <w:sz w:val="16"/>
                <w:szCs w:val="16"/>
              </w:rPr>
            </w:pPr>
            <w:r w:rsidRPr="003F6D83">
              <w:rPr>
                <w:sz w:val="16"/>
                <w:szCs w:val="16"/>
              </w:rPr>
              <w:t>Информация об оценке эффективности реализации муниципальных программ Петуховского района за 2021 год</w:t>
            </w:r>
          </w:p>
        </w:tc>
        <w:tc>
          <w:tcPr>
            <w:tcW w:w="1843" w:type="dxa"/>
          </w:tcPr>
          <w:p w:rsidR="003F6D83" w:rsidRPr="003F6D83" w:rsidRDefault="003F6D83" w:rsidP="002A2493">
            <w:pPr>
              <w:ind w:right="-739"/>
              <w:rPr>
                <w:sz w:val="16"/>
                <w:szCs w:val="16"/>
              </w:rPr>
            </w:pPr>
            <w:r w:rsidRPr="003F6D83">
              <w:rPr>
                <w:sz w:val="16"/>
                <w:szCs w:val="16"/>
              </w:rPr>
              <w:t>март</w:t>
            </w:r>
          </w:p>
        </w:tc>
        <w:tc>
          <w:tcPr>
            <w:tcW w:w="2525" w:type="dxa"/>
          </w:tcPr>
          <w:p w:rsidR="003F6D83" w:rsidRPr="003F6D83" w:rsidRDefault="003F6D83" w:rsidP="002A2493">
            <w:pPr>
              <w:rPr>
                <w:sz w:val="16"/>
                <w:szCs w:val="16"/>
              </w:rPr>
            </w:pPr>
            <w:r w:rsidRPr="003F6D83">
              <w:rPr>
                <w:sz w:val="16"/>
                <w:szCs w:val="16"/>
              </w:rPr>
              <w:t>Администрация округа, комиссия по бюджету</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8</w:t>
            </w:r>
          </w:p>
        </w:tc>
        <w:tc>
          <w:tcPr>
            <w:tcW w:w="6122" w:type="dxa"/>
          </w:tcPr>
          <w:p w:rsidR="003F6D83" w:rsidRPr="003F6D83" w:rsidRDefault="003F6D83" w:rsidP="002A2493">
            <w:pPr>
              <w:jc w:val="both"/>
              <w:rPr>
                <w:sz w:val="16"/>
                <w:szCs w:val="16"/>
              </w:rPr>
            </w:pPr>
            <w:r w:rsidRPr="003F6D83">
              <w:rPr>
                <w:sz w:val="16"/>
                <w:szCs w:val="16"/>
              </w:rPr>
              <w:t>Об итогах декларационной кампании в Думе Петуховского муниципального округа</w:t>
            </w:r>
          </w:p>
        </w:tc>
        <w:tc>
          <w:tcPr>
            <w:tcW w:w="1843" w:type="dxa"/>
          </w:tcPr>
          <w:p w:rsidR="003F6D83" w:rsidRPr="003F6D83" w:rsidRDefault="003F6D83" w:rsidP="002A2493">
            <w:pPr>
              <w:ind w:right="-739"/>
              <w:rPr>
                <w:sz w:val="16"/>
                <w:szCs w:val="16"/>
              </w:rPr>
            </w:pPr>
            <w:r w:rsidRPr="003F6D83">
              <w:rPr>
                <w:sz w:val="16"/>
                <w:szCs w:val="16"/>
              </w:rPr>
              <w:t>май</w:t>
            </w:r>
          </w:p>
        </w:tc>
        <w:tc>
          <w:tcPr>
            <w:tcW w:w="2525" w:type="dxa"/>
          </w:tcPr>
          <w:p w:rsidR="003F6D83" w:rsidRPr="003F6D83" w:rsidRDefault="003F6D83" w:rsidP="002A2493">
            <w:pPr>
              <w:rPr>
                <w:sz w:val="16"/>
                <w:szCs w:val="16"/>
              </w:rPr>
            </w:pPr>
            <w:r w:rsidRPr="003F6D83">
              <w:rPr>
                <w:sz w:val="16"/>
                <w:szCs w:val="16"/>
              </w:rPr>
              <w:t>Администрация округа,  мандатная комиссия</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9</w:t>
            </w:r>
          </w:p>
        </w:tc>
        <w:tc>
          <w:tcPr>
            <w:tcW w:w="6122" w:type="dxa"/>
          </w:tcPr>
          <w:p w:rsidR="003F6D83" w:rsidRPr="003F6D83" w:rsidRDefault="003F6D83" w:rsidP="002A2493">
            <w:pPr>
              <w:ind w:right="175"/>
              <w:rPr>
                <w:sz w:val="16"/>
                <w:szCs w:val="16"/>
              </w:rPr>
            </w:pPr>
            <w:r w:rsidRPr="003F6D83">
              <w:rPr>
                <w:sz w:val="16"/>
                <w:szCs w:val="16"/>
              </w:rPr>
              <w:t>О деятельности сектора опеки и попечительства в 2021 году</w:t>
            </w:r>
          </w:p>
        </w:tc>
        <w:tc>
          <w:tcPr>
            <w:tcW w:w="1843" w:type="dxa"/>
          </w:tcPr>
          <w:p w:rsidR="003F6D83" w:rsidRPr="003F6D83" w:rsidRDefault="003F6D83" w:rsidP="002A2493">
            <w:pPr>
              <w:ind w:right="34"/>
              <w:rPr>
                <w:sz w:val="16"/>
                <w:szCs w:val="16"/>
              </w:rPr>
            </w:pPr>
            <w:r w:rsidRPr="003F6D83">
              <w:rPr>
                <w:sz w:val="16"/>
                <w:szCs w:val="16"/>
              </w:rPr>
              <w:t>февраль</w:t>
            </w:r>
          </w:p>
        </w:tc>
        <w:tc>
          <w:tcPr>
            <w:tcW w:w="2525" w:type="dxa"/>
          </w:tcPr>
          <w:p w:rsidR="003F6D83" w:rsidRPr="003F6D83" w:rsidRDefault="003F6D83" w:rsidP="002A2493">
            <w:pPr>
              <w:ind w:right="33"/>
              <w:rPr>
                <w:sz w:val="16"/>
                <w:szCs w:val="16"/>
              </w:rPr>
            </w:pPr>
            <w:r w:rsidRPr="003F6D83">
              <w:rPr>
                <w:sz w:val="16"/>
                <w:szCs w:val="16"/>
              </w:rPr>
              <w:t>Администрация округа</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10</w:t>
            </w:r>
          </w:p>
        </w:tc>
        <w:tc>
          <w:tcPr>
            <w:tcW w:w="6122" w:type="dxa"/>
          </w:tcPr>
          <w:p w:rsidR="003F6D83" w:rsidRPr="003F6D83" w:rsidRDefault="003F6D83" w:rsidP="002A2493">
            <w:pPr>
              <w:ind w:right="33"/>
              <w:jc w:val="both"/>
              <w:rPr>
                <w:sz w:val="16"/>
                <w:szCs w:val="16"/>
              </w:rPr>
            </w:pPr>
            <w:r w:rsidRPr="003F6D83">
              <w:rPr>
                <w:sz w:val="16"/>
                <w:szCs w:val="16"/>
              </w:rPr>
              <w:t>О деятельности комиссии по делам несовершеннолетних и защите их прав в 2021 году</w:t>
            </w:r>
          </w:p>
        </w:tc>
        <w:tc>
          <w:tcPr>
            <w:tcW w:w="1843" w:type="dxa"/>
          </w:tcPr>
          <w:p w:rsidR="003F6D83" w:rsidRPr="003F6D83" w:rsidRDefault="003F6D83" w:rsidP="002A2493">
            <w:pPr>
              <w:ind w:right="-739"/>
              <w:rPr>
                <w:sz w:val="16"/>
                <w:szCs w:val="16"/>
              </w:rPr>
            </w:pPr>
            <w:r w:rsidRPr="003F6D83">
              <w:rPr>
                <w:sz w:val="16"/>
                <w:szCs w:val="16"/>
              </w:rPr>
              <w:t>январь</w:t>
            </w:r>
          </w:p>
        </w:tc>
        <w:tc>
          <w:tcPr>
            <w:tcW w:w="2525" w:type="dxa"/>
          </w:tcPr>
          <w:p w:rsidR="003F6D83" w:rsidRPr="003F6D83" w:rsidRDefault="003F6D83" w:rsidP="002A2493">
            <w:pPr>
              <w:rPr>
                <w:sz w:val="16"/>
                <w:szCs w:val="16"/>
              </w:rPr>
            </w:pPr>
            <w:r w:rsidRPr="003F6D83">
              <w:rPr>
                <w:sz w:val="16"/>
                <w:szCs w:val="16"/>
              </w:rPr>
              <w:t>Администрация округа</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11</w:t>
            </w:r>
          </w:p>
        </w:tc>
        <w:tc>
          <w:tcPr>
            <w:tcW w:w="6122" w:type="dxa"/>
          </w:tcPr>
          <w:p w:rsidR="003F6D83" w:rsidRPr="003F6D83" w:rsidRDefault="003F6D83" w:rsidP="002A2493">
            <w:pPr>
              <w:jc w:val="both"/>
              <w:rPr>
                <w:sz w:val="16"/>
                <w:szCs w:val="16"/>
              </w:rPr>
            </w:pPr>
          </w:p>
        </w:tc>
        <w:tc>
          <w:tcPr>
            <w:tcW w:w="1843" w:type="dxa"/>
          </w:tcPr>
          <w:p w:rsidR="003F6D83" w:rsidRPr="003F6D83" w:rsidRDefault="003F6D83" w:rsidP="002A2493">
            <w:pPr>
              <w:ind w:right="-739"/>
              <w:rPr>
                <w:sz w:val="16"/>
                <w:szCs w:val="16"/>
              </w:rPr>
            </w:pPr>
          </w:p>
        </w:tc>
        <w:tc>
          <w:tcPr>
            <w:tcW w:w="2525" w:type="dxa"/>
          </w:tcPr>
          <w:p w:rsidR="003F6D83" w:rsidRPr="003F6D83" w:rsidRDefault="003F6D83" w:rsidP="002A2493">
            <w:pPr>
              <w:rPr>
                <w:sz w:val="16"/>
                <w:szCs w:val="16"/>
              </w:rPr>
            </w:pPr>
          </w:p>
        </w:tc>
      </w:tr>
      <w:tr w:rsidR="003F6D83" w:rsidRPr="003F6D83" w:rsidTr="002A2493">
        <w:tc>
          <w:tcPr>
            <w:tcW w:w="10889" w:type="dxa"/>
            <w:gridSpan w:val="4"/>
          </w:tcPr>
          <w:p w:rsidR="003F6D83" w:rsidRPr="003F6D83" w:rsidRDefault="003F6D83" w:rsidP="002A2493">
            <w:pPr>
              <w:ind w:right="-739"/>
              <w:jc w:val="center"/>
              <w:rPr>
                <w:b/>
                <w:sz w:val="16"/>
                <w:szCs w:val="16"/>
              </w:rPr>
            </w:pPr>
            <w:r w:rsidRPr="003F6D83">
              <w:rPr>
                <w:b/>
                <w:sz w:val="16"/>
                <w:szCs w:val="16"/>
              </w:rPr>
              <w:t>3. Организационно-массовые мероприятия</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w:t>
            </w:r>
          </w:p>
        </w:tc>
        <w:tc>
          <w:tcPr>
            <w:tcW w:w="6122" w:type="dxa"/>
          </w:tcPr>
          <w:p w:rsidR="003F6D83" w:rsidRPr="003F6D83" w:rsidRDefault="003F6D83" w:rsidP="002A2493">
            <w:pPr>
              <w:jc w:val="both"/>
              <w:rPr>
                <w:sz w:val="16"/>
                <w:szCs w:val="16"/>
              </w:rPr>
            </w:pPr>
            <w:r w:rsidRPr="003F6D83">
              <w:rPr>
                <w:sz w:val="16"/>
                <w:szCs w:val="16"/>
              </w:rPr>
              <w:t>Подготовка и проведение заседаний Думы Петуховского муниципального округа</w:t>
            </w:r>
          </w:p>
        </w:tc>
        <w:tc>
          <w:tcPr>
            <w:tcW w:w="1843" w:type="dxa"/>
          </w:tcPr>
          <w:p w:rsidR="003F6D83" w:rsidRPr="003F6D83" w:rsidRDefault="003F6D83" w:rsidP="002A2493">
            <w:pPr>
              <w:ind w:right="34"/>
              <w:rPr>
                <w:sz w:val="16"/>
                <w:szCs w:val="16"/>
              </w:rPr>
            </w:pPr>
            <w:r w:rsidRPr="003F6D83">
              <w:rPr>
                <w:sz w:val="16"/>
                <w:szCs w:val="16"/>
              </w:rPr>
              <w:t>не реже одного раза в  три месяца</w:t>
            </w:r>
          </w:p>
        </w:tc>
        <w:tc>
          <w:tcPr>
            <w:tcW w:w="2525" w:type="dxa"/>
          </w:tcPr>
          <w:p w:rsidR="003F6D83" w:rsidRPr="003F6D83" w:rsidRDefault="003F6D83" w:rsidP="002A2493">
            <w:pPr>
              <w:rPr>
                <w:sz w:val="16"/>
                <w:szCs w:val="16"/>
              </w:rPr>
            </w:pPr>
            <w:r w:rsidRPr="003F6D83">
              <w:rPr>
                <w:sz w:val="16"/>
                <w:szCs w:val="16"/>
              </w:rPr>
              <w:t>председатель Думы, комиссии Думы</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w:t>
            </w:r>
          </w:p>
        </w:tc>
        <w:tc>
          <w:tcPr>
            <w:tcW w:w="6122" w:type="dxa"/>
          </w:tcPr>
          <w:p w:rsidR="003F6D83" w:rsidRPr="003F6D83" w:rsidRDefault="003F6D83" w:rsidP="002A2493">
            <w:pPr>
              <w:jc w:val="both"/>
              <w:rPr>
                <w:sz w:val="16"/>
                <w:szCs w:val="16"/>
              </w:rPr>
            </w:pPr>
            <w:r w:rsidRPr="003F6D83">
              <w:rPr>
                <w:sz w:val="16"/>
                <w:szCs w:val="16"/>
              </w:rPr>
              <w:t>Подготовка и проведение заседаний постоянных  депутатских комиссий Думы Петуховского муниципального округа</w:t>
            </w:r>
          </w:p>
        </w:tc>
        <w:tc>
          <w:tcPr>
            <w:tcW w:w="1843" w:type="dxa"/>
          </w:tcPr>
          <w:p w:rsidR="003F6D83" w:rsidRPr="003F6D83" w:rsidRDefault="003F6D83" w:rsidP="002A2493">
            <w:pPr>
              <w:ind w:right="34"/>
              <w:rPr>
                <w:sz w:val="16"/>
                <w:szCs w:val="16"/>
              </w:rPr>
            </w:pPr>
            <w:r w:rsidRPr="003F6D83">
              <w:rPr>
                <w:sz w:val="16"/>
                <w:szCs w:val="16"/>
              </w:rPr>
              <w:t xml:space="preserve">по планам работы </w:t>
            </w:r>
          </w:p>
        </w:tc>
        <w:tc>
          <w:tcPr>
            <w:tcW w:w="2525" w:type="dxa"/>
          </w:tcPr>
          <w:p w:rsidR="003F6D83" w:rsidRPr="003F6D83" w:rsidRDefault="003F6D83" w:rsidP="002A2493">
            <w:pPr>
              <w:rPr>
                <w:sz w:val="16"/>
                <w:szCs w:val="16"/>
              </w:rPr>
            </w:pPr>
            <w:r w:rsidRPr="003F6D83">
              <w:rPr>
                <w:sz w:val="16"/>
                <w:szCs w:val="16"/>
              </w:rPr>
              <w:t>председатель Думы, председатели комиссий</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3</w:t>
            </w:r>
          </w:p>
        </w:tc>
        <w:tc>
          <w:tcPr>
            <w:tcW w:w="6122" w:type="dxa"/>
          </w:tcPr>
          <w:p w:rsidR="003F6D83" w:rsidRPr="003F6D83" w:rsidRDefault="003F6D83" w:rsidP="002A2493">
            <w:pPr>
              <w:jc w:val="both"/>
              <w:rPr>
                <w:sz w:val="16"/>
                <w:szCs w:val="16"/>
              </w:rPr>
            </w:pPr>
            <w:r w:rsidRPr="003F6D83">
              <w:rPr>
                <w:sz w:val="16"/>
                <w:szCs w:val="16"/>
              </w:rPr>
              <w:t>Участие в подготовке и проведении публичных слушаний по внесению изменений в Устав Петуховского муниципального округа</w:t>
            </w:r>
          </w:p>
        </w:tc>
        <w:tc>
          <w:tcPr>
            <w:tcW w:w="1843" w:type="dxa"/>
          </w:tcPr>
          <w:p w:rsidR="003F6D83" w:rsidRPr="003F6D83" w:rsidRDefault="003F6D83" w:rsidP="002A2493">
            <w:pPr>
              <w:ind w:right="34"/>
              <w:rPr>
                <w:sz w:val="16"/>
                <w:szCs w:val="16"/>
              </w:rPr>
            </w:pPr>
          </w:p>
        </w:tc>
        <w:tc>
          <w:tcPr>
            <w:tcW w:w="2525" w:type="dxa"/>
          </w:tcPr>
          <w:p w:rsidR="003F6D83" w:rsidRPr="003F6D83" w:rsidRDefault="003F6D83" w:rsidP="002A2493">
            <w:pPr>
              <w:rPr>
                <w:sz w:val="16"/>
                <w:szCs w:val="16"/>
              </w:rPr>
            </w:pPr>
            <w:r w:rsidRPr="003F6D83">
              <w:rPr>
                <w:sz w:val="16"/>
                <w:szCs w:val="16"/>
              </w:rPr>
              <w:t>председатель Думы, депутаты</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4</w:t>
            </w:r>
          </w:p>
        </w:tc>
        <w:tc>
          <w:tcPr>
            <w:tcW w:w="6122" w:type="dxa"/>
          </w:tcPr>
          <w:p w:rsidR="003F6D83" w:rsidRPr="003F6D83" w:rsidRDefault="003F6D83" w:rsidP="002A2493">
            <w:pPr>
              <w:jc w:val="both"/>
              <w:rPr>
                <w:sz w:val="16"/>
                <w:szCs w:val="16"/>
              </w:rPr>
            </w:pPr>
            <w:r w:rsidRPr="003F6D83">
              <w:rPr>
                <w:sz w:val="16"/>
                <w:szCs w:val="16"/>
              </w:rPr>
              <w:t>Проведение работы в избирательных округах, прием избирателей</w:t>
            </w:r>
          </w:p>
        </w:tc>
        <w:tc>
          <w:tcPr>
            <w:tcW w:w="1843" w:type="dxa"/>
          </w:tcPr>
          <w:p w:rsidR="003F6D83" w:rsidRPr="003F6D83" w:rsidRDefault="003F6D83" w:rsidP="002A2493">
            <w:pPr>
              <w:ind w:right="34"/>
              <w:rPr>
                <w:sz w:val="16"/>
                <w:szCs w:val="16"/>
              </w:rPr>
            </w:pPr>
            <w:r w:rsidRPr="003F6D83">
              <w:rPr>
                <w:sz w:val="16"/>
                <w:szCs w:val="16"/>
              </w:rPr>
              <w:t>ежемесячно</w:t>
            </w:r>
          </w:p>
        </w:tc>
        <w:tc>
          <w:tcPr>
            <w:tcW w:w="2525" w:type="dxa"/>
          </w:tcPr>
          <w:p w:rsidR="003F6D83" w:rsidRPr="003F6D83" w:rsidRDefault="003F6D83" w:rsidP="002A2493">
            <w:pPr>
              <w:rPr>
                <w:sz w:val="16"/>
                <w:szCs w:val="16"/>
              </w:rPr>
            </w:pPr>
            <w:r w:rsidRPr="003F6D83">
              <w:rPr>
                <w:sz w:val="16"/>
                <w:szCs w:val="16"/>
              </w:rPr>
              <w:t>депутаты Думы</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5</w:t>
            </w:r>
          </w:p>
        </w:tc>
        <w:tc>
          <w:tcPr>
            <w:tcW w:w="6122" w:type="dxa"/>
          </w:tcPr>
          <w:p w:rsidR="003F6D83" w:rsidRPr="003F6D83" w:rsidRDefault="003F6D83" w:rsidP="002A2493">
            <w:pPr>
              <w:jc w:val="both"/>
              <w:rPr>
                <w:sz w:val="16"/>
                <w:szCs w:val="16"/>
              </w:rPr>
            </w:pPr>
            <w:r w:rsidRPr="003F6D83">
              <w:rPr>
                <w:sz w:val="16"/>
                <w:szCs w:val="16"/>
              </w:rPr>
              <w:t>Участие в работе комиссий Администрации Петуховского муниципального округа</w:t>
            </w:r>
          </w:p>
        </w:tc>
        <w:tc>
          <w:tcPr>
            <w:tcW w:w="1843" w:type="dxa"/>
          </w:tcPr>
          <w:p w:rsidR="003F6D83" w:rsidRPr="003F6D83" w:rsidRDefault="003F6D83" w:rsidP="002A2493">
            <w:pPr>
              <w:ind w:right="34"/>
              <w:rPr>
                <w:sz w:val="16"/>
                <w:szCs w:val="16"/>
              </w:rPr>
            </w:pPr>
            <w:r w:rsidRPr="003F6D83">
              <w:rPr>
                <w:sz w:val="16"/>
                <w:szCs w:val="16"/>
              </w:rPr>
              <w:t>по планам комиссий</w:t>
            </w:r>
          </w:p>
        </w:tc>
        <w:tc>
          <w:tcPr>
            <w:tcW w:w="2525" w:type="dxa"/>
          </w:tcPr>
          <w:p w:rsidR="003F6D83" w:rsidRPr="003F6D83" w:rsidRDefault="003F6D83" w:rsidP="002A2493">
            <w:pPr>
              <w:rPr>
                <w:sz w:val="16"/>
                <w:szCs w:val="16"/>
              </w:rPr>
            </w:pPr>
            <w:r w:rsidRPr="003F6D83">
              <w:rPr>
                <w:sz w:val="16"/>
                <w:szCs w:val="16"/>
              </w:rPr>
              <w:t>депутаты</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6</w:t>
            </w:r>
          </w:p>
        </w:tc>
        <w:tc>
          <w:tcPr>
            <w:tcW w:w="6122" w:type="dxa"/>
          </w:tcPr>
          <w:p w:rsidR="003F6D83" w:rsidRPr="003F6D83" w:rsidRDefault="003F6D83" w:rsidP="002A2493">
            <w:pPr>
              <w:jc w:val="both"/>
              <w:rPr>
                <w:sz w:val="16"/>
                <w:szCs w:val="16"/>
              </w:rPr>
            </w:pPr>
            <w:r w:rsidRPr="003F6D83">
              <w:rPr>
                <w:sz w:val="16"/>
                <w:szCs w:val="16"/>
              </w:rPr>
              <w:t>Подготовка и проведение выездных заседаний комиссий</w:t>
            </w:r>
          </w:p>
        </w:tc>
        <w:tc>
          <w:tcPr>
            <w:tcW w:w="1843" w:type="dxa"/>
          </w:tcPr>
          <w:p w:rsidR="003F6D83" w:rsidRPr="003F6D83" w:rsidRDefault="003F6D83" w:rsidP="002A2493">
            <w:pPr>
              <w:ind w:right="34"/>
              <w:rPr>
                <w:sz w:val="16"/>
                <w:szCs w:val="16"/>
              </w:rPr>
            </w:pPr>
            <w:r w:rsidRPr="003F6D83">
              <w:rPr>
                <w:sz w:val="16"/>
                <w:szCs w:val="16"/>
              </w:rPr>
              <w:t xml:space="preserve">По планам работы </w:t>
            </w:r>
          </w:p>
        </w:tc>
        <w:tc>
          <w:tcPr>
            <w:tcW w:w="2525" w:type="dxa"/>
          </w:tcPr>
          <w:p w:rsidR="003F6D83" w:rsidRPr="003F6D83" w:rsidRDefault="003F6D83" w:rsidP="002A2493">
            <w:pPr>
              <w:rPr>
                <w:sz w:val="16"/>
                <w:szCs w:val="16"/>
              </w:rPr>
            </w:pPr>
            <w:r w:rsidRPr="003F6D83">
              <w:rPr>
                <w:sz w:val="16"/>
                <w:szCs w:val="16"/>
              </w:rPr>
              <w:t>председатель Думы, председатели комиссий</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7</w:t>
            </w:r>
          </w:p>
        </w:tc>
        <w:tc>
          <w:tcPr>
            <w:tcW w:w="6122" w:type="dxa"/>
          </w:tcPr>
          <w:p w:rsidR="003F6D83" w:rsidRPr="003F6D83" w:rsidRDefault="003F6D83" w:rsidP="002A2493">
            <w:pPr>
              <w:jc w:val="both"/>
              <w:rPr>
                <w:sz w:val="16"/>
                <w:szCs w:val="16"/>
              </w:rPr>
            </w:pPr>
            <w:r w:rsidRPr="003F6D83">
              <w:rPr>
                <w:sz w:val="16"/>
                <w:szCs w:val="16"/>
              </w:rPr>
              <w:t>Взаимодействие с Курганской областной Думой, участие в мероприятиях</w:t>
            </w:r>
          </w:p>
        </w:tc>
        <w:tc>
          <w:tcPr>
            <w:tcW w:w="1843" w:type="dxa"/>
          </w:tcPr>
          <w:p w:rsidR="003F6D83" w:rsidRPr="003F6D83" w:rsidRDefault="003F6D83" w:rsidP="002A2493">
            <w:pPr>
              <w:ind w:right="34"/>
              <w:rPr>
                <w:sz w:val="16"/>
                <w:szCs w:val="16"/>
              </w:rPr>
            </w:pPr>
            <w:r w:rsidRPr="003F6D83">
              <w:rPr>
                <w:sz w:val="16"/>
                <w:szCs w:val="16"/>
              </w:rPr>
              <w:t>постоянно</w:t>
            </w:r>
          </w:p>
        </w:tc>
        <w:tc>
          <w:tcPr>
            <w:tcW w:w="2525" w:type="dxa"/>
          </w:tcPr>
          <w:p w:rsidR="003F6D83" w:rsidRPr="003F6D83" w:rsidRDefault="003F6D83" w:rsidP="002A2493">
            <w:pPr>
              <w:rPr>
                <w:sz w:val="16"/>
                <w:szCs w:val="16"/>
              </w:rPr>
            </w:pPr>
            <w:r w:rsidRPr="003F6D83">
              <w:rPr>
                <w:sz w:val="16"/>
                <w:szCs w:val="16"/>
              </w:rPr>
              <w:t>председатель Думы, специалист Думы</w:t>
            </w:r>
          </w:p>
        </w:tc>
      </w:tr>
      <w:tr w:rsidR="003F6D83" w:rsidRPr="003F6D83" w:rsidTr="002A2493">
        <w:tc>
          <w:tcPr>
            <w:tcW w:w="10889" w:type="dxa"/>
            <w:gridSpan w:val="4"/>
          </w:tcPr>
          <w:p w:rsidR="003F6D83" w:rsidRPr="003F6D83" w:rsidRDefault="003F6D83" w:rsidP="002A2493">
            <w:pPr>
              <w:ind w:right="-739"/>
              <w:rPr>
                <w:b/>
                <w:sz w:val="16"/>
                <w:szCs w:val="16"/>
              </w:rPr>
            </w:pPr>
            <w:r w:rsidRPr="003F6D83">
              <w:rPr>
                <w:b/>
                <w:sz w:val="16"/>
                <w:szCs w:val="16"/>
              </w:rPr>
              <w:t>4. Информационное обеспечение деятельности Думы Петуховского муниципального округа</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1</w:t>
            </w:r>
          </w:p>
        </w:tc>
        <w:tc>
          <w:tcPr>
            <w:tcW w:w="6122" w:type="dxa"/>
          </w:tcPr>
          <w:p w:rsidR="003F6D83" w:rsidRPr="003F6D83" w:rsidRDefault="003F6D83" w:rsidP="002A2493">
            <w:pPr>
              <w:ind w:right="33"/>
              <w:jc w:val="both"/>
              <w:rPr>
                <w:sz w:val="16"/>
                <w:szCs w:val="16"/>
              </w:rPr>
            </w:pPr>
            <w:r w:rsidRPr="003F6D83">
              <w:rPr>
                <w:sz w:val="16"/>
                <w:szCs w:val="16"/>
              </w:rPr>
              <w:t>Актуализация странички Думы Петуховского муниципального округа на сайте Администрации района</w:t>
            </w:r>
          </w:p>
        </w:tc>
        <w:tc>
          <w:tcPr>
            <w:tcW w:w="1843" w:type="dxa"/>
          </w:tcPr>
          <w:p w:rsidR="003F6D83" w:rsidRPr="003F6D83" w:rsidRDefault="003F6D83" w:rsidP="002A2493">
            <w:pPr>
              <w:rPr>
                <w:sz w:val="16"/>
                <w:szCs w:val="16"/>
              </w:rPr>
            </w:pPr>
            <w:r w:rsidRPr="003F6D83">
              <w:rPr>
                <w:sz w:val="16"/>
                <w:szCs w:val="16"/>
              </w:rPr>
              <w:t>По мере необходимости</w:t>
            </w:r>
          </w:p>
        </w:tc>
        <w:tc>
          <w:tcPr>
            <w:tcW w:w="2525" w:type="dxa"/>
          </w:tcPr>
          <w:p w:rsidR="003F6D83" w:rsidRPr="003F6D83" w:rsidRDefault="003F6D83" w:rsidP="002A2493">
            <w:pPr>
              <w:rPr>
                <w:sz w:val="16"/>
                <w:szCs w:val="16"/>
              </w:rPr>
            </w:pPr>
            <w:r w:rsidRPr="003F6D83">
              <w:rPr>
                <w:sz w:val="16"/>
                <w:szCs w:val="16"/>
              </w:rPr>
              <w:t>Администрация района,  специалист Думы</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2</w:t>
            </w:r>
          </w:p>
        </w:tc>
        <w:tc>
          <w:tcPr>
            <w:tcW w:w="6122" w:type="dxa"/>
          </w:tcPr>
          <w:p w:rsidR="003F6D83" w:rsidRPr="003F6D83" w:rsidRDefault="003F6D83" w:rsidP="002A2493">
            <w:pPr>
              <w:ind w:right="33"/>
              <w:jc w:val="both"/>
              <w:rPr>
                <w:sz w:val="16"/>
                <w:szCs w:val="16"/>
              </w:rPr>
            </w:pPr>
            <w:r w:rsidRPr="003F6D83">
              <w:rPr>
                <w:sz w:val="16"/>
                <w:szCs w:val="16"/>
              </w:rPr>
              <w:t xml:space="preserve">Опубликование и обнародование решений Думы Петуховского муниципального </w:t>
            </w:r>
            <w:r w:rsidRPr="003F6D83">
              <w:rPr>
                <w:sz w:val="16"/>
                <w:szCs w:val="16"/>
              </w:rPr>
              <w:lastRenderedPageBreak/>
              <w:t>округа</w:t>
            </w:r>
          </w:p>
        </w:tc>
        <w:tc>
          <w:tcPr>
            <w:tcW w:w="1843" w:type="dxa"/>
          </w:tcPr>
          <w:p w:rsidR="003F6D83" w:rsidRPr="003F6D83" w:rsidRDefault="003F6D83" w:rsidP="002A2493">
            <w:pPr>
              <w:rPr>
                <w:sz w:val="16"/>
                <w:szCs w:val="16"/>
              </w:rPr>
            </w:pPr>
            <w:r w:rsidRPr="003F6D83">
              <w:rPr>
                <w:sz w:val="16"/>
                <w:szCs w:val="16"/>
              </w:rPr>
              <w:lastRenderedPageBreak/>
              <w:t xml:space="preserve">в соответствии с  </w:t>
            </w:r>
            <w:r w:rsidRPr="003F6D83">
              <w:rPr>
                <w:sz w:val="16"/>
                <w:szCs w:val="16"/>
              </w:rPr>
              <w:lastRenderedPageBreak/>
              <w:t xml:space="preserve">требованиями Устава  </w:t>
            </w:r>
          </w:p>
        </w:tc>
        <w:tc>
          <w:tcPr>
            <w:tcW w:w="2525" w:type="dxa"/>
          </w:tcPr>
          <w:p w:rsidR="003F6D83" w:rsidRPr="003F6D83" w:rsidRDefault="003F6D83" w:rsidP="002A2493">
            <w:pPr>
              <w:rPr>
                <w:sz w:val="16"/>
                <w:szCs w:val="16"/>
              </w:rPr>
            </w:pPr>
            <w:r w:rsidRPr="003F6D83">
              <w:rPr>
                <w:sz w:val="16"/>
                <w:szCs w:val="16"/>
              </w:rPr>
              <w:lastRenderedPageBreak/>
              <w:t xml:space="preserve">председатель Думы, специалист </w:t>
            </w:r>
            <w:r w:rsidRPr="003F6D83">
              <w:rPr>
                <w:sz w:val="16"/>
                <w:szCs w:val="16"/>
              </w:rPr>
              <w:lastRenderedPageBreak/>
              <w:t>Думы</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lastRenderedPageBreak/>
              <w:t>3</w:t>
            </w:r>
          </w:p>
        </w:tc>
        <w:tc>
          <w:tcPr>
            <w:tcW w:w="6122" w:type="dxa"/>
          </w:tcPr>
          <w:p w:rsidR="003F6D83" w:rsidRPr="003F6D83" w:rsidRDefault="003F6D83" w:rsidP="002A2493">
            <w:pPr>
              <w:ind w:right="33"/>
              <w:jc w:val="both"/>
              <w:rPr>
                <w:sz w:val="16"/>
                <w:szCs w:val="16"/>
              </w:rPr>
            </w:pPr>
            <w:r w:rsidRPr="003F6D83">
              <w:rPr>
                <w:sz w:val="16"/>
                <w:szCs w:val="16"/>
              </w:rPr>
              <w:t>Предоставление информации о работе Думы Петуховского муниципального округа на сайт Администрации Петуховского района, на Портал представительных органов муниципальных образований Курганской области  при Курганской областной Думе</w:t>
            </w:r>
          </w:p>
        </w:tc>
        <w:tc>
          <w:tcPr>
            <w:tcW w:w="1843" w:type="dxa"/>
          </w:tcPr>
          <w:p w:rsidR="003F6D83" w:rsidRPr="003F6D83" w:rsidRDefault="003F6D83" w:rsidP="002A2493">
            <w:pPr>
              <w:rPr>
                <w:sz w:val="16"/>
                <w:szCs w:val="16"/>
              </w:rPr>
            </w:pPr>
            <w:r w:rsidRPr="003F6D83">
              <w:rPr>
                <w:sz w:val="16"/>
                <w:szCs w:val="16"/>
              </w:rPr>
              <w:t xml:space="preserve">постоянно </w:t>
            </w:r>
          </w:p>
        </w:tc>
        <w:tc>
          <w:tcPr>
            <w:tcW w:w="2525" w:type="dxa"/>
          </w:tcPr>
          <w:p w:rsidR="003F6D83" w:rsidRPr="003F6D83" w:rsidRDefault="003F6D83" w:rsidP="002A2493">
            <w:pPr>
              <w:rPr>
                <w:sz w:val="16"/>
                <w:szCs w:val="16"/>
              </w:rPr>
            </w:pPr>
            <w:r w:rsidRPr="003F6D83">
              <w:rPr>
                <w:sz w:val="16"/>
                <w:szCs w:val="16"/>
              </w:rPr>
              <w:t>председатель Думы, специалист Думы</w:t>
            </w:r>
          </w:p>
        </w:tc>
      </w:tr>
      <w:tr w:rsidR="003F6D83" w:rsidRPr="003F6D83" w:rsidTr="002A2493">
        <w:tc>
          <w:tcPr>
            <w:tcW w:w="399" w:type="dxa"/>
          </w:tcPr>
          <w:p w:rsidR="003F6D83" w:rsidRPr="003F6D83" w:rsidRDefault="003F6D83" w:rsidP="002A2493">
            <w:pPr>
              <w:ind w:right="-739"/>
              <w:rPr>
                <w:sz w:val="16"/>
                <w:szCs w:val="16"/>
              </w:rPr>
            </w:pPr>
            <w:r w:rsidRPr="003F6D83">
              <w:rPr>
                <w:sz w:val="16"/>
                <w:szCs w:val="16"/>
              </w:rPr>
              <w:t>4</w:t>
            </w:r>
          </w:p>
        </w:tc>
        <w:tc>
          <w:tcPr>
            <w:tcW w:w="6122" w:type="dxa"/>
          </w:tcPr>
          <w:p w:rsidR="003F6D83" w:rsidRPr="003F6D83" w:rsidRDefault="003F6D83" w:rsidP="002A2493">
            <w:pPr>
              <w:ind w:right="33"/>
              <w:jc w:val="both"/>
              <w:rPr>
                <w:sz w:val="16"/>
                <w:szCs w:val="16"/>
              </w:rPr>
            </w:pPr>
            <w:r w:rsidRPr="003F6D83">
              <w:rPr>
                <w:sz w:val="16"/>
                <w:szCs w:val="16"/>
              </w:rPr>
              <w:t>Информирование  о деятельности Думы Петуховского муниципального округа и ее депутатов на страницах районной газеты «Заря»</w:t>
            </w:r>
          </w:p>
        </w:tc>
        <w:tc>
          <w:tcPr>
            <w:tcW w:w="1843" w:type="dxa"/>
          </w:tcPr>
          <w:p w:rsidR="003F6D83" w:rsidRPr="003F6D83" w:rsidRDefault="003F6D83" w:rsidP="002A2493">
            <w:pPr>
              <w:rPr>
                <w:sz w:val="16"/>
                <w:szCs w:val="16"/>
              </w:rPr>
            </w:pPr>
            <w:r w:rsidRPr="003F6D83">
              <w:rPr>
                <w:sz w:val="16"/>
                <w:szCs w:val="16"/>
              </w:rPr>
              <w:t>по мере необходимости</w:t>
            </w:r>
          </w:p>
        </w:tc>
        <w:tc>
          <w:tcPr>
            <w:tcW w:w="2525" w:type="dxa"/>
          </w:tcPr>
          <w:p w:rsidR="003F6D83" w:rsidRPr="003F6D83" w:rsidRDefault="003F6D83" w:rsidP="002A2493">
            <w:pPr>
              <w:rPr>
                <w:sz w:val="16"/>
                <w:szCs w:val="16"/>
              </w:rPr>
            </w:pPr>
            <w:r w:rsidRPr="003F6D83">
              <w:rPr>
                <w:sz w:val="16"/>
                <w:szCs w:val="16"/>
              </w:rPr>
              <w:t>председатель Думы</w:t>
            </w:r>
          </w:p>
        </w:tc>
      </w:tr>
    </w:tbl>
    <w:p w:rsidR="003F6D83" w:rsidRPr="003F6D83" w:rsidRDefault="003F6D83" w:rsidP="003F6D83">
      <w:pPr>
        <w:ind w:right="-739"/>
        <w:rPr>
          <w:sz w:val="16"/>
          <w:szCs w:val="16"/>
        </w:rPr>
      </w:pPr>
      <w:r w:rsidRPr="003F6D83">
        <w:rPr>
          <w:sz w:val="16"/>
          <w:szCs w:val="16"/>
        </w:rPr>
        <w:t xml:space="preserve">                  </w:t>
      </w:r>
    </w:p>
    <w:p w:rsidR="003F6D83" w:rsidRPr="003F6D83" w:rsidRDefault="003F6D83" w:rsidP="003F6D83">
      <w:pPr>
        <w:jc w:val="center"/>
        <w:rPr>
          <w:b/>
          <w:sz w:val="16"/>
          <w:szCs w:val="16"/>
        </w:rPr>
      </w:pPr>
    </w:p>
    <w:p w:rsidR="00AC0F87" w:rsidRPr="00F52E1F" w:rsidRDefault="00AC0F87" w:rsidP="00AC0F87">
      <w:pPr>
        <w:ind w:left="3544"/>
        <w:jc w:val="right"/>
      </w:pPr>
      <w:r w:rsidRPr="00F52E1F">
        <w:t xml:space="preserve">Приложение к решению  </w:t>
      </w:r>
    </w:p>
    <w:p w:rsidR="00AC0F87" w:rsidRDefault="00AC0F87" w:rsidP="00AC0F87">
      <w:pPr>
        <w:ind w:left="3544"/>
        <w:jc w:val="right"/>
      </w:pPr>
      <w:r>
        <w:t xml:space="preserve">Думы Петуховского муниципального округа </w:t>
      </w:r>
    </w:p>
    <w:p w:rsidR="00AC0F87" w:rsidRPr="00F52E1F" w:rsidRDefault="00AC0F87" w:rsidP="00AC0F87">
      <w:pPr>
        <w:ind w:left="3544"/>
        <w:jc w:val="right"/>
      </w:pPr>
      <w:r w:rsidRPr="00F52E1F">
        <w:t xml:space="preserve"> от  </w:t>
      </w:r>
      <w:r>
        <w:t>_29_ декабря 2021 года</w:t>
      </w:r>
      <w:r w:rsidRPr="00F52E1F">
        <w:t xml:space="preserve"> № </w:t>
      </w:r>
      <w:r>
        <w:t>_141_</w:t>
      </w:r>
      <w:r w:rsidRPr="00F52E1F">
        <w:t xml:space="preserve">  </w:t>
      </w:r>
    </w:p>
    <w:p w:rsidR="00AC0F87" w:rsidRPr="00F52E1F" w:rsidRDefault="00AC0F87" w:rsidP="00AC0F87">
      <w:pPr>
        <w:ind w:left="3544" w:firstLine="180"/>
        <w:jc w:val="right"/>
      </w:pPr>
      <w:r w:rsidRPr="00F52E1F">
        <w:t>«</w:t>
      </w:r>
      <w:r>
        <w:t>О плане работы Думы Петуховского муниципального округа на</w:t>
      </w:r>
      <w:r w:rsidRPr="00F52E1F">
        <w:t xml:space="preserve"> </w:t>
      </w:r>
      <w:r>
        <w:t xml:space="preserve"> 1 полугодие </w:t>
      </w:r>
      <w:r w:rsidRPr="00F52E1F">
        <w:t>20</w:t>
      </w:r>
      <w:r>
        <w:t>22</w:t>
      </w:r>
      <w:r w:rsidRPr="00F52E1F">
        <w:t xml:space="preserve"> год</w:t>
      </w:r>
      <w:r>
        <w:t>а»</w:t>
      </w:r>
    </w:p>
    <w:p w:rsidR="00AC0F87" w:rsidRDefault="00AC0F87" w:rsidP="00AC0F87">
      <w:pPr>
        <w:ind w:left="3544"/>
        <w:jc w:val="right"/>
        <w:rPr>
          <w:b/>
        </w:rPr>
      </w:pPr>
    </w:p>
    <w:p w:rsidR="00AC0F87" w:rsidRDefault="00AC0F87" w:rsidP="00AC0F87">
      <w:pPr>
        <w:ind w:left="3544"/>
        <w:jc w:val="right"/>
        <w:rPr>
          <w:b/>
        </w:rPr>
      </w:pPr>
    </w:p>
    <w:p w:rsidR="00AC0F87" w:rsidRPr="00F52E1F" w:rsidRDefault="00AC0F87" w:rsidP="00AC0F87">
      <w:pPr>
        <w:jc w:val="center"/>
      </w:pPr>
      <w:r w:rsidRPr="00F52E1F">
        <w:rPr>
          <w:b/>
        </w:rPr>
        <w:t>ПЛАН  РАБОТЫ</w:t>
      </w:r>
    </w:p>
    <w:p w:rsidR="00AC0F87" w:rsidRDefault="00AC0F87" w:rsidP="00AC0F87">
      <w:pPr>
        <w:ind w:left="-180" w:firstLine="180"/>
        <w:jc w:val="center"/>
      </w:pPr>
      <w:r w:rsidRPr="00F52E1F">
        <w:rPr>
          <w:b/>
        </w:rPr>
        <w:t xml:space="preserve"> </w:t>
      </w:r>
      <w:r>
        <w:t xml:space="preserve">Думы Петуховского муниципального округа </w:t>
      </w:r>
    </w:p>
    <w:p w:rsidR="00AC0F87" w:rsidRPr="00F52E1F" w:rsidRDefault="00AC0F87" w:rsidP="00AC0F87">
      <w:pPr>
        <w:ind w:left="-180" w:firstLine="180"/>
        <w:jc w:val="center"/>
        <w:rPr>
          <w:b/>
        </w:rPr>
      </w:pPr>
      <w:r>
        <w:t xml:space="preserve"> первого созыва</w:t>
      </w:r>
      <w:r>
        <w:rPr>
          <w:b/>
        </w:rPr>
        <w:t xml:space="preserve"> на 1 полугодие </w:t>
      </w:r>
      <w:r w:rsidRPr="00F52E1F">
        <w:rPr>
          <w:b/>
        </w:rPr>
        <w:t>20</w:t>
      </w:r>
      <w:r>
        <w:rPr>
          <w:b/>
        </w:rPr>
        <w:t>22</w:t>
      </w:r>
      <w:r w:rsidRPr="00F52E1F">
        <w:rPr>
          <w:b/>
        </w:rPr>
        <w:t xml:space="preserve"> год</w:t>
      </w:r>
      <w:r>
        <w:rPr>
          <w:b/>
        </w:rPr>
        <w:t>а</w:t>
      </w:r>
      <w:r w:rsidRPr="00F52E1F">
        <w:rPr>
          <w:b/>
        </w:rPr>
        <w:t xml:space="preserve">  </w:t>
      </w:r>
    </w:p>
    <w:p w:rsidR="00AC0F87" w:rsidRPr="00F52E1F" w:rsidRDefault="00AC0F87" w:rsidP="00AC0F87">
      <w:pPr>
        <w:ind w:left="-180" w:firstLine="180"/>
        <w:jc w:val="center"/>
        <w:rPr>
          <w:b/>
        </w:rPr>
      </w:pPr>
      <w:r w:rsidRPr="00F52E1F">
        <w:rPr>
          <w:b/>
        </w:rPr>
        <w:t xml:space="preserve">                                                                                                                      </w:t>
      </w:r>
    </w:p>
    <w:tbl>
      <w:tblPr>
        <w:tblW w:w="108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6122"/>
        <w:gridCol w:w="1843"/>
        <w:gridCol w:w="2525"/>
      </w:tblGrid>
      <w:tr w:rsidR="00AC0F87" w:rsidRPr="00F52E1F" w:rsidTr="002A2493">
        <w:tc>
          <w:tcPr>
            <w:tcW w:w="399" w:type="dxa"/>
          </w:tcPr>
          <w:p w:rsidR="00AC0F87" w:rsidRPr="00F52E1F" w:rsidRDefault="00AC0F87" w:rsidP="002A2493">
            <w:pPr>
              <w:ind w:right="-739"/>
            </w:pPr>
            <w:r w:rsidRPr="00F52E1F">
              <w:t>№ п\</w:t>
            </w:r>
            <w:proofErr w:type="gramStart"/>
            <w:r w:rsidRPr="00F52E1F">
              <w:t>п</w:t>
            </w:r>
            <w:proofErr w:type="gramEnd"/>
          </w:p>
        </w:tc>
        <w:tc>
          <w:tcPr>
            <w:tcW w:w="6122" w:type="dxa"/>
          </w:tcPr>
          <w:p w:rsidR="00AC0F87" w:rsidRPr="00F52E1F" w:rsidRDefault="00AC0F87" w:rsidP="002A2493">
            <w:pPr>
              <w:ind w:right="-739"/>
              <w:jc w:val="center"/>
            </w:pPr>
            <w:r w:rsidRPr="00F52E1F">
              <w:t>Наименование вопроса</w:t>
            </w:r>
          </w:p>
        </w:tc>
        <w:tc>
          <w:tcPr>
            <w:tcW w:w="1843" w:type="dxa"/>
          </w:tcPr>
          <w:p w:rsidR="00AC0F87" w:rsidRDefault="00AC0F87" w:rsidP="002A2493">
            <w:pPr>
              <w:ind w:right="-739"/>
            </w:pPr>
            <w:r w:rsidRPr="00F52E1F">
              <w:t xml:space="preserve">Примерный </w:t>
            </w:r>
          </w:p>
          <w:p w:rsidR="00AC0F87" w:rsidRDefault="00AC0F87" w:rsidP="002A2493">
            <w:pPr>
              <w:ind w:right="-739"/>
            </w:pPr>
            <w:r w:rsidRPr="00F52E1F">
              <w:t xml:space="preserve">срок </w:t>
            </w:r>
          </w:p>
          <w:p w:rsidR="00AC0F87" w:rsidRPr="00F52E1F" w:rsidRDefault="00AC0F87" w:rsidP="002A2493">
            <w:pPr>
              <w:ind w:right="-739"/>
            </w:pPr>
            <w:r w:rsidRPr="00F52E1F">
              <w:t>рассмотрения</w:t>
            </w:r>
          </w:p>
        </w:tc>
        <w:tc>
          <w:tcPr>
            <w:tcW w:w="2525" w:type="dxa"/>
          </w:tcPr>
          <w:p w:rsidR="00AC0F87" w:rsidRPr="00F52E1F" w:rsidRDefault="00AC0F87" w:rsidP="002A2493">
            <w:pPr>
              <w:ind w:right="-739"/>
            </w:pPr>
            <w:proofErr w:type="gramStart"/>
            <w:r w:rsidRPr="00F52E1F">
              <w:t>Ответственный</w:t>
            </w:r>
            <w:proofErr w:type="gramEnd"/>
            <w:r w:rsidRPr="00F52E1F">
              <w:t xml:space="preserve">  за подготовку вопроса</w:t>
            </w:r>
          </w:p>
        </w:tc>
      </w:tr>
      <w:tr w:rsidR="00AC0F87" w:rsidRPr="00F52E1F" w:rsidTr="002A2493">
        <w:tc>
          <w:tcPr>
            <w:tcW w:w="399" w:type="dxa"/>
          </w:tcPr>
          <w:p w:rsidR="00AC0F87" w:rsidRPr="00F52E1F" w:rsidRDefault="00AC0F87" w:rsidP="002A2493">
            <w:pPr>
              <w:ind w:right="-739"/>
            </w:pPr>
            <w:r w:rsidRPr="00F52E1F">
              <w:t>1</w:t>
            </w:r>
          </w:p>
        </w:tc>
        <w:tc>
          <w:tcPr>
            <w:tcW w:w="6122" w:type="dxa"/>
          </w:tcPr>
          <w:p w:rsidR="00AC0F87" w:rsidRPr="00F52E1F" w:rsidRDefault="00AC0F87" w:rsidP="002A2493">
            <w:pPr>
              <w:ind w:right="-739"/>
              <w:jc w:val="center"/>
            </w:pPr>
            <w:r w:rsidRPr="00F52E1F">
              <w:t>2</w:t>
            </w:r>
          </w:p>
        </w:tc>
        <w:tc>
          <w:tcPr>
            <w:tcW w:w="1843" w:type="dxa"/>
          </w:tcPr>
          <w:p w:rsidR="00AC0F87" w:rsidRPr="00F52E1F" w:rsidRDefault="00AC0F87" w:rsidP="002A2493">
            <w:pPr>
              <w:ind w:right="-739"/>
              <w:jc w:val="center"/>
            </w:pPr>
            <w:r w:rsidRPr="00F52E1F">
              <w:t>3</w:t>
            </w:r>
          </w:p>
        </w:tc>
        <w:tc>
          <w:tcPr>
            <w:tcW w:w="2525" w:type="dxa"/>
          </w:tcPr>
          <w:p w:rsidR="00AC0F87" w:rsidRPr="00F52E1F" w:rsidRDefault="00AC0F87" w:rsidP="002A2493">
            <w:pPr>
              <w:ind w:right="-739"/>
              <w:jc w:val="center"/>
            </w:pPr>
            <w:r w:rsidRPr="00F52E1F">
              <w:t>4</w:t>
            </w:r>
          </w:p>
        </w:tc>
      </w:tr>
      <w:tr w:rsidR="00AC0F87" w:rsidRPr="00F52E1F" w:rsidTr="002A2493">
        <w:trPr>
          <w:trHeight w:val="668"/>
        </w:trPr>
        <w:tc>
          <w:tcPr>
            <w:tcW w:w="399" w:type="dxa"/>
          </w:tcPr>
          <w:p w:rsidR="00AC0F87" w:rsidRPr="00F52E1F" w:rsidRDefault="00AC0F87" w:rsidP="002A2493">
            <w:pPr>
              <w:ind w:right="-739"/>
            </w:pPr>
            <w:r w:rsidRPr="00F52E1F">
              <w:t>1</w:t>
            </w:r>
          </w:p>
        </w:tc>
        <w:tc>
          <w:tcPr>
            <w:tcW w:w="6122" w:type="dxa"/>
          </w:tcPr>
          <w:p w:rsidR="00AC0F87" w:rsidRPr="00F52E1F" w:rsidRDefault="00AC0F87" w:rsidP="002A2493">
            <w:pPr>
              <w:ind w:right="175"/>
            </w:pPr>
            <w:r>
              <w:t>О внесении изменений и дополнений в  Устав Петуховского муниципального округа</w:t>
            </w:r>
          </w:p>
        </w:tc>
        <w:tc>
          <w:tcPr>
            <w:tcW w:w="1843" w:type="dxa"/>
          </w:tcPr>
          <w:p w:rsidR="00AC0F87" w:rsidRPr="00F52E1F" w:rsidRDefault="00AC0F87" w:rsidP="002A2493">
            <w:pPr>
              <w:ind w:right="34"/>
            </w:pPr>
          </w:p>
        </w:tc>
        <w:tc>
          <w:tcPr>
            <w:tcW w:w="2525" w:type="dxa"/>
          </w:tcPr>
          <w:p w:rsidR="00AC0F87" w:rsidRPr="00F52E1F" w:rsidRDefault="00AC0F87" w:rsidP="002A2493">
            <w:pPr>
              <w:ind w:right="33"/>
            </w:pPr>
            <w:r>
              <w:t xml:space="preserve">Администрация округа, мандатная комиссия </w:t>
            </w:r>
          </w:p>
        </w:tc>
      </w:tr>
      <w:tr w:rsidR="00AC0F87" w:rsidRPr="00F52E1F" w:rsidTr="002A2493">
        <w:trPr>
          <w:trHeight w:val="636"/>
        </w:trPr>
        <w:tc>
          <w:tcPr>
            <w:tcW w:w="399" w:type="dxa"/>
          </w:tcPr>
          <w:p w:rsidR="00AC0F87" w:rsidRPr="00F52E1F" w:rsidRDefault="00AC0F87" w:rsidP="002A2493">
            <w:pPr>
              <w:ind w:right="-739"/>
            </w:pPr>
            <w:r>
              <w:t>2</w:t>
            </w:r>
          </w:p>
        </w:tc>
        <w:tc>
          <w:tcPr>
            <w:tcW w:w="6122" w:type="dxa"/>
          </w:tcPr>
          <w:p w:rsidR="00AC0F87" w:rsidRPr="00F52E1F" w:rsidRDefault="00AC0F87" w:rsidP="002A2493">
            <w:pPr>
              <w:ind w:right="33"/>
              <w:jc w:val="both"/>
            </w:pPr>
            <w:r>
              <w:t>О внесении изменений и дополнений в структуру Администрации Петуховского муниципального округа</w:t>
            </w:r>
          </w:p>
        </w:tc>
        <w:tc>
          <w:tcPr>
            <w:tcW w:w="1843" w:type="dxa"/>
          </w:tcPr>
          <w:p w:rsidR="00AC0F87" w:rsidRPr="00F52E1F" w:rsidRDefault="00AC0F87" w:rsidP="002A2493">
            <w:pPr>
              <w:ind w:right="34"/>
            </w:pPr>
            <w:r>
              <w:t>По мере необходимости</w:t>
            </w:r>
          </w:p>
        </w:tc>
        <w:tc>
          <w:tcPr>
            <w:tcW w:w="2525" w:type="dxa"/>
          </w:tcPr>
          <w:p w:rsidR="00AC0F87" w:rsidRPr="00F52E1F" w:rsidRDefault="00AC0F87" w:rsidP="002A2493">
            <w:r>
              <w:t>Администрация округа, мандатная комиссия</w:t>
            </w:r>
          </w:p>
        </w:tc>
      </w:tr>
      <w:tr w:rsidR="00AC0F87" w:rsidRPr="00F52E1F" w:rsidTr="002A2493">
        <w:tc>
          <w:tcPr>
            <w:tcW w:w="399" w:type="dxa"/>
          </w:tcPr>
          <w:p w:rsidR="00AC0F87" w:rsidRPr="00F52E1F" w:rsidRDefault="00AC0F87" w:rsidP="002A2493">
            <w:pPr>
              <w:ind w:right="-739"/>
            </w:pPr>
            <w:r>
              <w:t>3</w:t>
            </w:r>
          </w:p>
        </w:tc>
        <w:tc>
          <w:tcPr>
            <w:tcW w:w="6122" w:type="dxa"/>
          </w:tcPr>
          <w:p w:rsidR="00AC0F87" w:rsidRPr="00F52E1F" w:rsidRDefault="00AC0F87" w:rsidP="002A2493">
            <w:pPr>
              <w:ind w:right="33"/>
              <w:jc w:val="both"/>
            </w:pPr>
            <w:r>
              <w:t>О внесении изменений и дополнений в решение Думы «О Порядке оплаты труда муниципальных служащих  Петуховского муниципального округ»</w:t>
            </w:r>
          </w:p>
        </w:tc>
        <w:tc>
          <w:tcPr>
            <w:tcW w:w="1843" w:type="dxa"/>
          </w:tcPr>
          <w:p w:rsidR="00AC0F87" w:rsidRPr="00F52E1F" w:rsidRDefault="00AC0F87" w:rsidP="002A2493">
            <w:pPr>
              <w:ind w:right="34"/>
            </w:pPr>
            <w:r>
              <w:t>По мере необходимости</w:t>
            </w:r>
          </w:p>
        </w:tc>
        <w:tc>
          <w:tcPr>
            <w:tcW w:w="2525" w:type="dxa"/>
          </w:tcPr>
          <w:p w:rsidR="00AC0F87" w:rsidRPr="00F52E1F" w:rsidRDefault="00AC0F87" w:rsidP="002A2493">
            <w:r>
              <w:t>Администрация округа, мандатная комиссия</w:t>
            </w:r>
          </w:p>
        </w:tc>
      </w:tr>
      <w:tr w:rsidR="00AC0F87" w:rsidRPr="00F52E1F" w:rsidTr="002A2493">
        <w:tc>
          <w:tcPr>
            <w:tcW w:w="399" w:type="dxa"/>
          </w:tcPr>
          <w:p w:rsidR="00AC0F87" w:rsidRPr="00F52E1F" w:rsidRDefault="00AC0F87" w:rsidP="002A2493">
            <w:pPr>
              <w:ind w:right="-739"/>
            </w:pPr>
            <w:r>
              <w:t>4</w:t>
            </w:r>
          </w:p>
        </w:tc>
        <w:tc>
          <w:tcPr>
            <w:tcW w:w="6122" w:type="dxa"/>
          </w:tcPr>
          <w:p w:rsidR="00AC0F87" w:rsidRPr="00F52E1F" w:rsidRDefault="00AC0F87" w:rsidP="002A2493">
            <w:pPr>
              <w:ind w:right="33"/>
              <w:jc w:val="both"/>
            </w:pPr>
            <w:r w:rsidRPr="00F52E1F">
              <w:t>О</w:t>
            </w:r>
            <w:r>
              <w:t xml:space="preserve">б исполнении районного бюджета за 2021 год </w:t>
            </w:r>
          </w:p>
          <w:p w:rsidR="00AC0F87" w:rsidRPr="00F52E1F" w:rsidRDefault="00AC0F87" w:rsidP="002A2493">
            <w:pPr>
              <w:ind w:right="33"/>
              <w:jc w:val="both"/>
            </w:pPr>
          </w:p>
        </w:tc>
        <w:tc>
          <w:tcPr>
            <w:tcW w:w="1843" w:type="dxa"/>
          </w:tcPr>
          <w:p w:rsidR="00AC0F87" w:rsidRPr="00F52E1F" w:rsidRDefault="00AC0F87" w:rsidP="002A2493">
            <w:pPr>
              <w:ind w:right="34"/>
            </w:pPr>
            <w:r>
              <w:t>Март</w:t>
            </w:r>
          </w:p>
        </w:tc>
        <w:tc>
          <w:tcPr>
            <w:tcW w:w="2525" w:type="dxa"/>
          </w:tcPr>
          <w:p w:rsidR="00AC0F87" w:rsidRPr="00F52E1F" w:rsidRDefault="00AC0F87" w:rsidP="002A2493">
            <w:r>
              <w:t xml:space="preserve">Администрация округа, комиссия </w:t>
            </w:r>
            <w:r w:rsidRPr="00F52E1F">
              <w:t>по бюджет</w:t>
            </w:r>
            <w:r>
              <w:t>у</w:t>
            </w:r>
          </w:p>
        </w:tc>
      </w:tr>
      <w:tr w:rsidR="00AC0F87" w:rsidRPr="00F52E1F" w:rsidTr="002A2493">
        <w:tc>
          <w:tcPr>
            <w:tcW w:w="399" w:type="dxa"/>
          </w:tcPr>
          <w:p w:rsidR="00AC0F87" w:rsidRDefault="00AC0F87" w:rsidP="002A2493">
            <w:pPr>
              <w:ind w:right="-739"/>
            </w:pPr>
            <w:r>
              <w:t>5</w:t>
            </w:r>
          </w:p>
        </w:tc>
        <w:tc>
          <w:tcPr>
            <w:tcW w:w="6122" w:type="dxa"/>
          </w:tcPr>
          <w:p w:rsidR="00AC0F87" w:rsidRPr="00F52E1F" w:rsidRDefault="00AC0F87" w:rsidP="002A2493">
            <w:pPr>
              <w:ind w:right="33"/>
              <w:jc w:val="both"/>
            </w:pPr>
            <w:r>
              <w:t>Об использовании средств финансового резерва районного бюджета за 2021 год</w:t>
            </w:r>
          </w:p>
        </w:tc>
        <w:tc>
          <w:tcPr>
            <w:tcW w:w="1843" w:type="dxa"/>
          </w:tcPr>
          <w:p w:rsidR="00AC0F87" w:rsidRPr="00F52E1F" w:rsidRDefault="00AC0F87" w:rsidP="002A2493">
            <w:pPr>
              <w:ind w:right="34"/>
            </w:pPr>
            <w:r>
              <w:t xml:space="preserve">Март </w:t>
            </w:r>
          </w:p>
        </w:tc>
        <w:tc>
          <w:tcPr>
            <w:tcW w:w="2525" w:type="dxa"/>
          </w:tcPr>
          <w:p w:rsidR="00AC0F87" w:rsidRPr="00F52E1F" w:rsidRDefault="00AC0F87" w:rsidP="002A2493">
            <w:r>
              <w:t xml:space="preserve">Администрация округа, комиссия </w:t>
            </w:r>
            <w:r w:rsidRPr="00F52E1F">
              <w:t>по бюджет</w:t>
            </w:r>
            <w:r>
              <w:t>у</w:t>
            </w:r>
          </w:p>
        </w:tc>
      </w:tr>
      <w:tr w:rsidR="00AC0F87" w:rsidRPr="00F52E1F" w:rsidTr="002A2493">
        <w:tc>
          <w:tcPr>
            <w:tcW w:w="399" w:type="dxa"/>
          </w:tcPr>
          <w:p w:rsidR="00AC0F87" w:rsidRPr="00F52E1F" w:rsidRDefault="00AC0F87" w:rsidP="002A2493">
            <w:pPr>
              <w:ind w:right="-739"/>
            </w:pPr>
            <w:r>
              <w:t>6</w:t>
            </w:r>
          </w:p>
        </w:tc>
        <w:tc>
          <w:tcPr>
            <w:tcW w:w="6122" w:type="dxa"/>
          </w:tcPr>
          <w:p w:rsidR="00AC0F87" w:rsidRPr="00F52E1F" w:rsidRDefault="00AC0F87" w:rsidP="002A2493">
            <w:pPr>
              <w:ind w:right="33"/>
              <w:jc w:val="both"/>
            </w:pPr>
            <w:r w:rsidRPr="00F52E1F">
              <w:t xml:space="preserve">О </w:t>
            </w:r>
            <w:r>
              <w:t>внесении изменений  и дополнений в решение Думы «</w:t>
            </w:r>
            <w:r w:rsidRPr="00F52E1F">
              <w:t>О</w:t>
            </w:r>
            <w:r>
              <w:t xml:space="preserve"> </w:t>
            </w:r>
            <w:r w:rsidRPr="00F52E1F">
              <w:t>бюджет</w:t>
            </w:r>
            <w:r>
              <w:t>е округа</w:t>
            </w:r>
            <w:r w:rsidRPr="00F52E1F">
              <w:t xml:space="preserve"> на 20</w:t>
            </w:r>
            <w:r>
              <w:t>22 год и на плановый период  2023 и 2024 годы»</w:t>
            </w:r>
          </w:p>
        </w:tc>
        <w:tc>
          <w:tcPr>
            <w:tcW w:w="1843" w:type="dxa"/>
          </w:tcPr>
          <w:p w:rsidR="00AC0F87" w:rsidRPr="00F52E1F" w:rsidRDefault="00AC0F87" w:rsidP="002A2493">
            <w:pPr>
              <w:ind w:right="34"/>
            </w:pPr>
            <w:r>
              <w:t>По мере необходимости</w:t>
            </w:r>
          </w:p>
        </w:tc>
        <w:tc>
          <w:tcPr>
            <w:tcW w:w="2525" w:type="dxa"/>
          </w:tcPr>
          <w:p w:rsidR="00AC0F87" w:rsidRPr="00F52E1F" w:rsidRDefault="00AC0F87" w:rsidP="002A2493">
            <w:r>
              <w:t xml:space="preserve">Администрация округа, комиссия </w:t>
            </w:r>
            <w:r w:rsidRPr="00F52E1F">
              <w:t>по бюджет</w:t>
            </w:r>
            <w:r>
              <w:t>у</w:t>
            </w:r>
          </w:p>
        </w:tc>
      </w:tr>
      <w:tr w:rsidR="00AC0F87" w:rsidRPr="00F52E1F" w:rsidTr="002A2493">
        <w:tc>
          <w:tcPr>
            <w:tcW w:w="399" w:type="dxa"/>
          </w:tcPr>
          <w:p w:rsidR="00AC0F87" w:rsidRPr="00F52E1F" w:rsidRDefault="00AC0F87" w:rsidP="002A2493">
            <w:pPr>
              <w:ind w:right="-739"/>
            </w:pPr>
            <w:r>
              <w:t>14</w:t>
            </w:r>
          </w:p>
        </w:tc>
        <w:tc>
          <w:tcPr>
            <w:tcW w:w="6122" w:type="dxa"/>
          </w:tcPr>
          <w:p w:rsidR="00AC0F87" w:rsidRPr="00F52E1F" w:rsidRDefault="00AC0F87" w:rsidP="002A2493">
            <w:pPr>
              <w:ind w:right="33"/>
              <w:jc w:val="both"/>
            </w:pPr>
            <w:r>
              <w:t>Об организации муниципального земельного контроля на территории Петуховского муниципального округа</w:t>
            </w:r>
          </w:p>
        </w:tc>
        <w:tc>
          <w:tcPr>
            <w:tcW w:w="1843" w:type="dxa"/>
          </w:tcPr>
          <w:p w:rsidR="00AC0F87" w:rsidRPr="00F52E1F" w:rsidRDefault="00AC0F87" w:rsidP="002A2493">
            <w:pPr>
              <w:ind w:right="34"/>
            </w:pPr>
            <w:r>
              <w:t>февраль</w:t>
            </w:r>
          </w:p>
        </w:tc>
        <w:tc>
          <w:tcPr>
            <w:tcW w:w="2525" w:type="dxa"/>
          </w:tcPr>
          <w:p w:rsidR="00AC0F87" w:rsidRPr="00F52E1F" w:rsidRDefault="00AC0F87" w:rsidP="002A2493">
            <w:r>
              <w:t xml:space="preserve">Администрация округа, комиссия </w:t>
            </w:r>
            <w:r w:rsidRPr="00F52E1F">
              <w:t>по бюджет</w:t>
            </w:r>
            <w:r>
              <w:t>у</w:t>
            </w:r>
          </w:p>
        </w:tc>
      </w:tr>
      <w:tr w:rsidR="00AC0F87" w:rsidRPr="00F52E1F" w:rsidTr="002A2493">
        <w:tc>
          <w:tcPr>
            <w:tcW w:w="399" w:type="dxa"/>
          </w:tcPr>
          <w:p w:rsidR="00AC0F87" w:rsidRPr="00F52E1F" w:rsidRDefault="00AC0F87" w:rsidP="002A2493">
            <w:pPr>
              <w:ind w:right="-739"/>
            </w:pPr>
            <w:r>
              <w:t>15</w:t>
            </w:r>
          </w:p>
        </w:tc>
        <w:tc>
          <w:tcPr>
            <w:tcW w:w="6122" w:type="dxa"/>
          </w:tcPr>
          <w:p w:rsidR="00AC0F87" w:rsidRPr="00F52E1F" w:rsidRDefault="00AC0F87" w:rsidP="002A2493">
            <w:pPr>
              <w:ind w:right="33"/>
              <w:jc w:val="both"/>
            </w:pPr>
            <w:r>
              <w:t>О принятии имущества муниципальной собственности сельсоветов в муниципальную собственность Петуховского муниципального округа</w:t>
            </w:r>
          </w:p>
        </w:tc>
        <w:tc>
          <w:tcPr>
            <w:tcW w:w="1843" w:type="dxa"/>
          </w:tcPr>
          <w:p w:rsidR="00AC0F87" w:rsidRPr="00F52E1F" w:rsidRDefault="00AC0F87" w:rsidP="002A2493">
            <w:pPr>
              <w:ind w:right="34"/>
            </w:pPr>
            <w:r>
              <w:t>По мере необходимости</w:t>
            </w:r>
          </w:p>
        </w:tc>
        <w:tc>
          <w:tcPr>
            <w:tcW w:w="2525" w:type="dxa"/>
          </w:tcPr>
          <w:p w:rsidR="00AC0F87" w:rsidRPr="00F52E1F" w:rsidRDefault="00AC0F87" w:rsidP="002A2493">
            <w:r>
              <w:t xml:space="preserve">Администрация округа, комиссия </w:t>
            </w:r>
            <w:r w:rsidRPr="00F52E1F">
              <w:t>по бюджет</w:t>
            </w:r>
            <w:r>
              <w:t>у</w:t>
            </w:r>
          </w:p>
        </w:tc>
      </w:tr>
      <w:tr w:rsidR="00AC0F87" w:rsidRPr="00F52E1F" w:rsidTr="002A2493">
        <w:tc>
          <w:tcPr>
            <w:tcW w:w="399" w:type="dxa"/>
          </w:tcPr>
          <w:p w:rsidR="00AC0F87" w:rsidRPr="00F52E1F" w:rsidRDefault="00AC0F87" w:rsidP="002A2493">
            <w:pPr>
              <w:ind w:right="-739"/>
            </w:pPr>
            <w:r>
              <w:t>16</w:t>
            </w:r>
          </w:p>
        </w:tc>
        <w:tc>
          <w:tcPr>
            <w:tcW w:w="6122" w:type="dxa"/>
          </w:tcPr>
          <w:p w:rsidR="00AC0F87" w:rsidRPr="00F52E1F" w:rsidRDefault="00AC0F87" w:rsidP="002A2493">
            <w:pPr>
              <w:ind w:right="33"/>
              <w:jc w:val="both"/>
            </w:pPr>
            <w:r>
              <w:t>О согласовании предложений по передаче имущества из собственности курганской области в собственность Петуховского муниципального округа</w:t>
            </w:r>
          </w:p>
        </w:tc>
        <w:tc>
          <w:tcPr>
            <w:tcW w:w="1843" w:type="dxa"/>
          </w:tcPr>
          <w:p w:rsidR="00AC0F87" w:rsidRPr="00F52E1F" w:rsidRDefault="00AC0F87" w:rsidP="002A2493">
            <w:pPr>
              <w:ind w:right="34"/>
            </w:pPr>
            <w:r>
              <w:t>По мере необходимости</w:t>
            </w:r>
          </w:p>
        </w:tc>
        <w:tc>
          <w:tcPr>
            <w:tcW w:w="2525" w:type="dxa"/>
          </w:tcPr>
          <w:p w:rsidR="00AC0F87" w:rsidRPr="00F52E1F" w:rsidRDefault="00AC0F87" w:rsidP="002A2493">
            <w:r>
              <w:t xml:space="preserve">Администрация округа, комиссия </w:t>
            </w:r>
            <w:r w:rsidRPr="00F52E1F">
              <w:t>по бюджет</w:t>
            </w:r>
            <w:r>
              <w:t>у</w:t>
            </w:r>
          </w:p>
        </w:tc>
      </w:tr>
      <w:tr w:rsidR="00AC0F87" w:rsidRPr="00F52E1F" w:rsidTr="002A2493">
        <w:tc>
          <w:tcPr>
            <w:tcW w:w="399" w:type="dxa"/>
          </w:tcPr>
          <w:p w:rsidR="00AC0F87" w:rsidRDefault="00AC0F87" w:rsidP="002A2493">
            <w:pPr>
              <w:ind w:right="-739"/>
            </w:pPr>
            <w:r>
              <w:t>17</w:t>
            </w:r>
          </w:p>
        </w:tc>
        <w:tc>
          <w:tcPr>
            <w:tcW w:w="6122" w:type="dxa"/>
          </w:tcPr>
          <w:p w:rsidR="00AC0F87" w:rsidRPr="00F52E1F" w:rsidRDefault="00AC0F87" w:rsidP="002A2493">
            <w:pPr>
              <w:ind w:right="33"/>
              <w:jc w:val="both"/>
            </w:pPr>
            <w:r>
              <w:t>О согласовании крупных сделок с МКП «Петухово»</w:t>
            </w:r>
          </w:p>
        </w:tc>
        <w:tc>
          <w:tcPr>
            <w:tcW w:w="1843" w:type="dxa"/>
          </w:tcPr>
          <w:p w:rsidR="00AC0F87" w:rsidRPr="00F52E1F" w:rsidRDefault="00AC0F87" w:rsidP="002A2493">
            <w:pPr>
              <w:ind w:right="34"/>
            </w:pPr>
          </w:p>
        </w:tc>
        <w:tc>
          <w:tcPr>
            <w:tcW w:w="2525" w:type="dxa"/>
          </w:tcPr>
          <w:p w:rsidR="00AC0F87" w:rsidRPr="00F52E1F" w:rsidRDefault="00AC0F87" w:rsidP="002A2493"/>
        </w:tc>
      </w:tr>
      <w:tr w:rsidR="00AC0F87" w:rsidRPr="00F52E1F" w:rsidTr="002A2493">
        <w:tc>
          <w:tcPr>
            <w:tcW w:w="399" w:type="dxa"/>
          </w:tcPr>
          <w:p w:rsidR="00AC0F87" w:rsidRDefault="00AC0F87" w:rsidP="002A2493">
            <w:pPr>
              <w:ind w:right="-739"/>
            </w:pPr>
            <w:r>
              <w:t>18</w:t>
            </w:r>
          </w:p>
        </w:tc>
        <w:tc>
          <w:tcPr>
            <w:tcW w:w="6122" w:type="dxa"/>
          </w:tcPr>
          <w:p w:rsidR="00AC0F87" w:rsidRPr="00F52E1F" w:rsidRDefault="00AC0F87" w:rsidP="002A2493">
            <w:pPr>
              <w:ind w:right="33"/>
              <w:jc w:val="both"/>
            </w:pPr>
            <w:r>
              <w:t>Об итогах реализации муниципальной программы «Культура Петуховского района» за 2020 год</w:t>
            </w:r>
          </w:p>
        </w:tc>
        <w:tc>
          <w:tcPr>
            <w:tcW w:w="1843" w:type="dxa"/>
          </w:tcPr>
          <w:p w:rsidR="00AC0F87" w:rsidRPr="00F52E1F" w:rsidRDefault="00AC0F87" w:rsidP="002A2493">
            <w:pPr>
              <w:ind w:right="34"/>
            </w:pPr>
            <w:r>
              <w:t>февраль</w:t>
            </w:r>
          </w:p>
        </w:tc>
        <w:tc>
          <w:tcPr>
            <w:tcW w:w="2525" w:type="dxa"/>
          </w:tcPr>
          <w:p w:rsidR="00AC0F87" w:rsidRPr="00F52E1F" w:rsidRDefault="00AC0F87" w:rsidP="002A2493">
            <w:r>
              <w:t>Администрация района, комиссия по социальной политике</w:t>
            </w:r>
          </w:p>
        </w:tc>
      </w:tr>
      <w:tr w:rsidR="00AC0F87" w:rsidRPr="00F52E1F" w:rsidTr="002A2493">
        <w:tc>
          <w:tcPr>
            <w:tcW w:w="399" w:type="dxa"/>
          </w:tcPr>
          <w:p w:rsidR="00AC0F87" w:rsidRPr="00F52E1F" w:rsidRDefault="00AC0F87" w:rsidP="002A2493">
            <w:pPr>
              <w:ind w:right="-739"/>
            </w:pPr>
            <w:r>
              <w:lastRenderedPageBreak/>
              <w:t>19</w:t>
            </w:r>
          </w:p>
        </w:tc>
        <w:tc>
          <w:tcPr>
            <w:tcW w:w="6122" w:type="dxa"/>
          </w:tcPr>
          <w:p w:rsidR="00AC0F87" w:rsidRPr="00F52E1F" w:rsidRDefault="00AC0F87" w:rsidP="002A2493">
            <w:pPr>
              <w:ind w:right="33"/>
              <w:jc w:val="both"/>
            </w:pPr>
            <w:r>
              <w:t>Об итогах реализации муниципальной программы «Развитие физической культуры и спорта в Петуховского района» за 2020 год</w:t>
            </w:r>
          </w:p>
        </w:tc>
        <w:tc>
          <w:tcPr>
            <w:tcW w:w="1843" w:type="dxa"/>
          </w:tcPr>
          <w:p w:rsidR="00AC0F87" w:rsidRPr="00F52E1F" w:rsidRDefault="00AC0F87" w:rsidP="002A2493">
            <w:pPr>
              <w:ind w:right="34"/>
            </w:pPr>
            <w:r>
              <w:t>февраль</w:t>
            </w:r>
          </w:p>
        </w:tc>
        <w:tc>
          <w:tcPr>
            <w:tcW w:w="2525" w:type="dxa"/>
          </w:tcPr>
          <w:p w:rsidR="00AC0F87" w:rsidRPr="00F52E1F" w:rsidRDefault="00AC0F87" w:rsidP="002A2493">
            <w:r>
              <w:t>Администрация района, комиссия по социальной политике</w:t>
            </w:r>
          </w:p>
        </w:tc>
      </w:tr>
      <w:tr w:rsidR="00AC0F87" w:rsidRPr="00F52E1F" w:rsidTr="002A2493">
        <w:tc>
          <w:tcPr>
            <w:tcW w:w="399" w:type="dxa"/>
          </w:tcPr>
          <w:p w:rsidR="00AC0F87" w:rsidRPr="00F52E1F" w:rsidRDefault="00AC0F87" w:rsidP="002A2493">
            <w:pPr>
              <w:ind w:right="-739"/>
            </w:pPr>
            <w:r>
              <w:t>20</w:t>
            </w:r>
          </w:p>
        </w:tc>
        <w:tc>
          <w:tcPr>
            <w:tcW w:w="6122" w:type="dxa"/>
          </w:tcPr>
          <w:p w:rsidR="00AC0F87" w:rsidRPr="00F52E1F" w:rsidRDefault="00AC0F87" w:rsidP="002A2493">
            <w:pPr>
              <w:ind w:right="33"/>
              <w:jc w:val="both"/>
            </w:pPr>
            <w:r>
              <w:t>Об итогах реализации муниципальной программы «Развитие образования и реализация государственной и молодежной политики на территории Петуховского района» за 2020 год</w:t>
            </w:r>
          </w:p>
        </w:tc>
        <w:tc>
          <w:tcPr>
            <w:tcW w:w="1843" w:type="dxa"/>
          </w:tcPr>
          <w:p w:rsidR="00AC0F87" w:rsidRPr="00F52E1F" w:rsidRDefault="00AC0F87" w:rsidP="002A2493">
            <w:pPr>
              <w:ind w:right="34"/>
            </w:pPr>
            <w:r>
              <w:t>февраль</w:t>
            </w:r>
          </w:p>
        </w:tc>
        <w:tc>
          <w:tcPr>
            <w:tcW w:w="2525" w:type="dxa"/>
          </w:tcPr>
          <w:p w:rsidR="00AC0F87" w:rsidRPr="00F52E1F" w:rsidRDefault="00AC0F87" w:rsidP="002A2493">
            <w:r>
              <w:t>Администрация района, комиссия по социальной политике</w:t>
            </w:r>
          </w:p>
        </w:tc>
      </w:tr>
      <w:tr w:rsidR="00AC0F87" w:rsidRPr="00F52E1F" w:rsidTr="002A2493">
        <w:tc>
          <w:tcPr>
            <w:tcW w:w="399" w:type="dxa"/>
          </w:tcPr>
          <w:p w:rsidR="00AC0F87" w:rsidRPr="00F52E1F" w:rsidRDefault="00AC0F87" w:rsidP="002A2493">
            <w:pPr>
              <w:ind w:right="-739"/>
            </w:pPr>
            <w:r>
              <w:t>21</w:t>
            </w:r>
          </w:p>
        </w:tc>
        <w:tc>
          <w:tcPr>
            <w:tcW w:w="6122" w:type="dxa"/>
          </w:tcPr>
          <w:p w:rsidR="00AC0F87" w:rsidRPr="00F52E1F" w:rsidRDefault="00AC0F87" w:rsidP="002A2493">
            <w:pPr>
              <w:ind w:left="-74" w:right="33"/>
              <w:jc w:val="both"/>
            </w:pPr>
            <w:r>
              <w:t xml:space="preserve"> О ходе отопительного сезона  в Петуховском муниципальном округе 2021-2022г</w:t>
            </w:r>
            <w:proofErr w:type="gramStart"/>
            <w:r>
              <w:t>.г</w:t>
            </w:r>
            <w:proofErr w:type="gramEnd"/>
          </w:p>
        </w:tc>
        <w:tc>
          <w:tcPr>
            <w:tcW w:w="1843" w:type="dxa"/>
          </w:tcPr>
          <w:p w:rsidR="00AC0F87" w:rsidRPr="00F52E1F" w:rsidRDefault="00AC0F87" w:rsidP="002A2493">
            <w:pPr>
              <w:ind w:right="-739"/>
            </w:pPr>
            <w:r>
              <w:t>февраль</w:t>
            </w:r>
          </w:p>
        </w:tc>
        <w:tc>
          <w:tcPr>
            <w:tcW w:w="2525" w:type="dxa"/>
          </w:tcPr>
          <w:p w:rsidR="00AC0F87" w:rsidRPr="00F52E1F" w:rsidRDefault="00AC0F87" w:rsidP="002A2493">
            <w:r>
              <w:t xml:space="preserve">Администрация района, комиссия </w:t>
            </w:r>
            <w:r w:rsidRPr="00F52E1F">
              <w:t>по бюджет</w:t>
            </w:r>
            <w:r>
              <w:t>у</w:t>
            </w:r>
          </w:p>
        </w:tc>
      </w:tr>
      <w:tr w:rsidR="00AC0F87" w:rsidRPr="00F52E1F" w:rsidTr="002A2493">
        <w:tc>
          <w:tcPr>
            <w:tcW w:w="399" w:type="dxa"/>
          </w:tcPr>
          <w:p w:rsidR="00AC0F87" w:rsidRDefault="00AC0F87" w:rsidP="002A2493">
            <w:pPr>
              <w:ind w:right="-739"/>
            </w:pPr>
            <w:r>
              <w:t>22</w:t>
            </w:r>
          </w:p>
        </w:tc>
        <w:tc>
          <w:tcPr>
            <w:tcW w:w="6122" w:type="dxa"/>
          </w:tcPr>
          <w:p w:rsidR="00AC0F87" w:rsidRPr="00F52E1F" w:rsidRDefault="00AC0F87" w:rsidP="002A2493">
            <w:pPr>
              <w:ind w:right="33"/>
              <w:jc w:val="both"/>
            </w:pPr>
            <w:r>
              <w:t>Об организации и обеспечении отдыха, оздоровления и занятости детей Петуховского района в летнее время</w:t>
            </w:r>
          </w:p>
        </w:tc>
        <w:tc>
          <w:tcPr>
            <w:tcW w:w="1843" w:type="dxa"/>
          </w:tcPr>
          <w:p w:rsidR="00AC0F87" w:rsidRPr="00F52E1F" w:rsidRDefault="00AC0F87" w:rsidP="002A2493">
            <w:pPr>
              <w:ind w:right="34"/>
            </w:pPr>
            <w:r>
              <w:t>июнь</w:t>
            </w:r>
          </w:p>
        </w:tc>
        <w:tc>
          <w:tcPr>
            <w:tcW w:w="2525" w:type="dxa"/>
          </w:tcPr>
          <w:p w:rsidR="00AC0F87" w:rsidRPr="00F52E1F" w:rsidRDefault="00AC0F87" w:rsidP="002A2493">
            <w:r>
              <w:t>Администрация района, комиссия по социальной политике</w:t>
            </w:r>
          </w:p>
        </w:tc>
      </w:tr>
      <w:tr w:rsidR="00AC0F87" w:rsidRPr="00F52E1F" w:rsidTr="002A2493">
        <w:tc>
          <w:tcPr>
            <w:tcW w:w="399" w:type="dxa"/>
          </w:tcPr>
          <w:p w:rsidR="00AC0F87" w:rsidRPr="00F52E1F" w:rsidRDefault="00AC0F87" w:rsidP="002A2493">
            <w:pPr>
              <w:ind w:right="-739"/>
            </w:pPr>
            <w:r>
              <w:t>23</w:t>
            </w:r>
          </w:p>
        </w:tc>
        <w:tc>
          <w:tcPr>
            <w:tcW w:w="6122" w:type="dxa"/>
          </w:tcPr>
          <w:p w:rsidR="00AC0F87" w:rsidRPr="00F52E1F" w:rsidRDefault="00AC0F87" w:rsidP="002A2493">
            <w:pPr>
              <w:ind w:right="33"/>
              <w:jc w:val="both"/>
            </w:pPr>
            <w:r>
              <w:t>Об итогах посевной кампании 2022 года</w:t>
            </w:r>
          </w:p>
        </w:tc>
        <w:tc>
          <w:tcPr>
            <w:tcW w:w="1843" w:type="dxa"/>
          </w:tcPr>
          <w:p w:rsidR="00AC0F87" w:rsidRPr="00F52E1F" w:rsidRDefault="00AC0F87" w:rsidP="002A2493">
            <w:pPr>
              <w:ind w:right="34"/>
            </w:pPr>
            <w:r>
              <w:t>июнь</w:t>
            </w:r>
          </w:p>
        </w:tc>
        <w:tc>
          <w:tcPr>
            <w:tcW w:w="2525" w:type="dxa"/>
          </w:tcPr>
          <w:p w:rsidR="00AC0F87" w:rsidRPr="00F52E1F" w:rsidRDefault="00AC0F87" w:rsidP="002A2493">
            <w:r>
              <w:t xml:space="preserve">Администрация района, комиссия </w:t>
            </w:r>
            <w:r w:rsidRPr="00F52E1F">
              <w:t>по бюджет</w:t>
            </w:r>
            <w:r>
              <w:t>у</w:t>
            </w:r>
          </w:p>
        </w:tc>
      </w:tr>
      <w:tr w:rsidR="00AC0F87" w:rsidRPr="00F52E1F" w:rsidTr="002A2493">
        <w:tc>
          <w:tcPr>
            <w:tcW w:w="399" w:type="dxa"/>
          </w:tcPr>
          <w:p w:rsidR="00AC0F87" w:rsidRDefault="00AC0F87" w:rsidP="002A2493">
            <w:pPr>
              <w:ind w:right="-739"/>
            </w:pPr>
            <w:r>
              <w:t>24</w:t>
            </w:r>
          </w:p>
        </w:tc>
        <w:tc>
          <w:tcPr>
            <w:tcW w:w="6122" w:type="dxa"/>
          </w:tcPr>
          <w:p w:rsidR="00AC0F87" w:rsidRDefault="00AC0F87" w:rsidP="002A2493">
            <w:pPr>
              <w:ind w:right="33"/>
              <w:jc w:val="both"/>
            </w:pPr>
            <w:r>
              <w:t xml:space="preserve">О признании </w:t>
            </w:r>
            <w:proofErr w:type="gramStart"/>
            <w:r>
              <w:t>утратившими</w:t>
            </w:r>
            <w:proofErr w:type="gramEnd"/>
            <w:r>
              <w:t xml:space="preserve"> силу некоторых решений Думы</w:t>
            </w:r>
          </w:p>
          <w:p w:rsidR="00AC0F87" w:rsidRPr="00F52E1F" w:rsidRDefault="00AC0F87" w:rsidP="002A2493">
            <w:pPr>
              <w:ind w:right="33"/>
              <w:jc w:val="both"/>
            </w:pPr>
          </w:p>
        </w:tc>
        <w:tc>
          <w:tcPr>
            <w:tcW w:w="1843" w:type="dxa"/>
          </w:tcPr>
          <w:p w:rsidR="00AC0F87" w:rsidRDefault="00AC0F87" w:rsidP="002A2493">
            <w:pPr>
              <w:ind w:right="-739"/>
            </w:pPr>
            <w:r>
              <w:t xml:space="preserve">По мере </w:t>
            </w:r>
          </w:p>
          <w:p w:rsidR="00AC0F87" w:rsidRPr="00F52E1F" w:rsidRDefault="00AC0F87" w:rsidP="002A2493">
            <w:pPr>
              <w:ind w:right="-739"/>
            </w:pPr>
            <w:r>
              <w:t>необходимости</w:t>
            </w:r>
          </w:p>
        </w:tc>
        <w:tc>
          <w:tcPr>
            <w:tcW w:w="2525" w:type="dxa"/>
          </w:tcPr>
          <w:p w:rsidR="00AC0F87" w:rsidRPr="00F52E1F" w:rsidRDefault="00AC0F87" w:rsidP="002A2493">
            <w:r>
              <w:t>Администрация района, комиссии Думы</w:t>
            </w:r>
          </w:p>
        </w:tc>
      </w:tr>
      <w:tr w:rsidR="00AC0F87" w:rsidRPr="00F52E1F" w:rsidTr="002A2493">
        <w:tc>
          <w:tcPr>
            <w:tcW w:w="399" w:type="dxa"/>
          </w:tcPr>
          <w:p w:rsidR="00AC0F87" w:rsidRDefault="00AC0F87" w:rsidP="002A2493">
            <w:pPr>
              <w:ind w:right="-739"/>
            </w:pPr>
            <w:r>
              <w:t>25</w:t>
            </w:r>
          </w:p>
        </w:tc>
        <w:tc>
          <w:tcPr>
            <w:tcW w:w="6122" w:type="dxa"/>
          </w:tcPr>
          <w:p w:rsidR="00AC0F87" w:rsidRPr="00A857FB" w:rsidRDefault="00AC0F87" w:rsidP="002A2493">
            <w:pPr>
              <w:ind w:right="175"/>
            </w:pPr>
            <w:r>
              <w:t>Об итогах вакцинации жителей Петуховского муниципального округа за 2021 год</w:t>
            </w:r>
          </w:p>
        </w:tc>
        <w:tc>
          <w:tcPr>
            <w:tcW w:w="1843" w:type="dxa"/>
          </w:tcPr>
          <w:p w:rsidR="00AC0F87" w:rsidRPr="00F52E1F" w:rsidRDefault="00AC0F87" w:rsidP="002A2493">
            <w:pPr>
              <w:ind w:right="34"/>
            </w:pPr>
            <w:r>
              <w:t>февраль</w:t>
            </w:r>
          </w:p>
        </w:tc>
        <w:tc>
          <w:tcPr>
            <w:tcW w:w="2525" w:type="dxa"/>
          </w:tcPr>
          <w:p w:rsidR="00AC0F87" w:rsidRDefault="00AC0F87" w:rsidP="002A2493">
            <w:pPr>
              <w:ind w:right="33"/>
            </w:pPr>
            <w:r>
              <w:t>Администрация района, комиссия по социальной политике</w:t>
            </w:r>
          </w:p>
        </w:tc>
      </w:tr>
      <w:tr w:rsidR="00AC0F87" w:rsidRPr="00F52E1F" w:rsidTr="002A2493">
        <w:tc>
          <w:tcPr>
            <w:tcW w:w="399" w:type="dxa"/>
          </w:tcPr>
          <w:p w:rsidR="00AC0F87" w:rsidRDefault="00AC0F87" w:rsidP="002A2493">
            <w:pPr>
              <w:ind w:right="-739"/>
            </w:pPr>
            <w:r>
              <w:t>26</w:t>
            </w:r>
          </w:p>
        </w:tc>
        <w:tc>
          <w:tcPr>
            <w:tcW w:w="6122" w:type="dxa"/>
          </w:tcPr>
          <w:p w:rsidR="00AC0F87" w:rsidRPr="00F52E1F" w:rsidRDefault="00AC0F87" w:rsidP="002A2493">
            <w:pPr>
              <w:tabs>
                <w:tab w:val="right" w:pos="6130"/>
              </w:tabs>
              <w:ind w:right="33"/>
              <w:jc w:val="both"/>
            </w:pPr>
            <w:r>
              <w:t>Об обеспечении ГБУ «Петуховская ЦРБ» медицинскими кадрами</w:t>
            </w:r>
          </w:p>
        </w:tc>
        <w:tc>
          <w:tcPr>
            <w:tcW w:w="1843" w:type="dxa"/>
          </w:tcPr>
          <w:p w:rsidR="00AC0F87" w:rsidRPr="00F52E1F" w:rsidRDefault="00AC0F87" w:rsidP="002A2493">
            <w:pPr>
              <w:ind w:right="-739"/>
            </w:pPr>
            <w:r>
              <w:t>март</w:t>
            </w:r>
          </w:p>
        </w:tc>
        <w:tc>
          <w:tcPr>
            <w:tcW w:w="2525" w:type="dxa"/>
          </w:tcPr>
          <w:p w:rsidR="00AC0F87" w:rsidRPr="00F52E1F" w:rsidRDefault="00AC0F87" w:rsidP="002A2493">
            <w:r>
              <w:t>Администрация района, комиссия по социальной политике</w:t>
            </w:r>
          </w:p>
        </w:tc>
      </w:tr>
      <w:tr w:rsidR="00AC0F87" w:rsidRPr="00F52E1F" w:rsidTr="002A2493">
        <w:tc>
          <w:tcPr>
            <w:tcW w:w="399" w:type="dxa"/>
          </w:tcPr>
          <w:p w:rsidR="00AC0F87" w:rsidRPr="00F52E1F" w:rsidRDefault="00AC0F87" w:rsidP="002A2493">
            <w:pPr>
              <w:ind w:right="-739"/>
            </w:pPr>
            <w:r>
              <w:t>27</w:t>
            </w:r>
          </w:p>
        </w:tc>
        <w:tc>
          <w:tcPr>
            <w:tcW w:w="6122" w:type="dxa"/>
          </w:tcPr>
          <w:p w:rsidR="00AC0F87" w:rsidRDefault="00AC0F87" w:rsidP="002A2493">
            <w:pPr>
              <w:tabs>
                <w:tab w:val="right" w:pos="6130"/>
              </w:tabs>
              <w:ind w:right="33"/>
              <w:jc w:val="both"/>
            </w:pPr>
            <w:r>
              <w:t xml:space="preserve">Об обеспечении образовательных учреждений Петуховского муниципального округа педагогическими кадрами </w:t>
            </w:r>
          </w:p>
        </w:tc>
        <w:tc>
          <w:tcPr>
            <w:tcW w:w="1843" w:type="dxa"/>
          </w:tcPr>
          <w:p w:rsidR="00AC0F87" w:rsidRPr="00F52E1F" w:rsidRDefault="00AC0F87" w:rsidP="002A2493">
            <w:pPr>
              <w:ind w:right="-739"/>
            </w:pPr>
            <w:r>
              <w:t>апрель</w:t>
            </w:r>
          </w:p>
        </w:tc>
        <w:tc>
          <w:tcPr>
            <w:tcW w:w="2525" w:type="dxa"/>
          </w:tcPr>
          <w:p w:rsidR="00AC0F87" w:rsidRPr="00F52E1F" w:rsidRDefault="00AC0F87" w:rsidP="002A2493">
            <w:r>
              <w:t>Администрация района, комиссия по социальной политике</w:t>
            </w:r>
          </w:p>
        </w:tc>
      </w:tr>
      <w:tr w:rsidR="00AC0F87" w:rsidRPr="00F52E1F" w:rsidTr="002A2493">
        <w:tc>
          <w:tcPr>
            <w:tcW w:w="10889" w:type="dxa"/>
            <w:gridSpan w:val="4"/>
          </w:tcPr>
          <w:p w:rsidR="00AC0F87" w:rsidRPr="00F52E1F" w:rsidRDefault="00AC0F87" w:rsidP="002A2493">
            <w:pPr>
              <w:ind w:right="-739"/>
              <w:rPr>
                <w:b/>
              </w:rPr>
            </w:pPr>
            <w:r w:rsidRPr="00F52E1F">
              <w:rPr>
                <w:b/>
              </w:rPr>
              <w:t xml:space="preserve">                                                2. Контрол</w:t>
            </w:r>
            <w:r>
              <w:rPr>
                <w:b/>
              </w:rPr>
              <w:t>ь:</w:t>
            </w:r>
          </w:p>
        </w:tc>
      </w:tr>
      <w:tr w:rsidR="00AC0F87" w:rsidRPr="00F52E1F" w:rsidTr="002A2493">
        <w:tc>
          <w:tcPr>
            <w:tcW w:w="399" w:type="dxa"/>
          </w:tcPr>
          <w:p w:rsidR="00AC0F87" w:rsidRPr="00F52E1F" w:rsidRDefault="00AC0F87" w:rsidP="002A2493">
            <w:pPr>
              <w:ind w:right="-739"/>
            </w:pPr>
            <w:r>
              <w:t>1</w:t>
            </w:r>
          </w:p>
        </w:tc>
        <w:tc>
          <w:tcPr>
            <w:tcW w:w="6122" w:type="dxa"/>
          </w:tcPr>
          <w:p w:rsidR="00AC0F87" w:rsidRPr="00F52E1F" w:rsidRDefault="00AC0F87" w:rsidP="002A2493">
            <w:pPr>
              <w:jc w:val="both"/>
            </w:pPr>
            <w:r>
              <w:t>О бюджете Петуховского муниципального округа на 2022 год и на плановый период 2023 и 2024 годов</w:t>
            </w:r>
          </w:p>
        </w:tc>
        <w:tc>
          <w:tcPr>
            <w:tcW w:w="1843" w:type="dxa"/>
          </w:tcPr>
          <w:p w:rsidR="00AC0F87" w:rsidRPr="00F52E1F" w:rsidRDefault="00AC0F87" w:rsidP="002A2493">
            <w:pPr>
              <w:ind w:right="-739"/>
            </w:pPr>
          </w:p>
        </w:tc>
        <w:tc>
          <w:tcPr>
            <w:tcW w:w="2525" w:type="dxa"/>
          </w:tcPr>
          <w:p w:rsidR="00AC0F87" w:rsidRPr="00F52E1F" w:rsidRDefault="00AC0F87" w:rsidP="002A2493">
            <w:r>
              <w:t>Администрация округа, комиссия по бюджету</w:t>
            </w:r>
          </w:p>
        </w:tc>
      </w:tr>
      <w:tr w:rsidR="00AC0F87" w:rsidRPr="00F52E1F" w:rsidTr="002A2493">
        <w:tc>
          <w:tcPr>
            <w:tcW w:w="399" w:type="dxa"/>
          </w:tcPr>
          <w:p w:rsidR="00AC0F87" w:rsidRDefault="00AC0F87" w:rsidP="002A2493">
            <w:pPr>
              <w:ind w:right="-739"/>
            </w:pPr>
            <w:r>
              <w:t>2</w:t>
            </w:r>
          </w:p>
        </w:tc>
        <w:tc>
          <w:tcPr>
            <w:tcW w:w="6122" w:type="dxa"/>
          </w:tcPr>
          <w:p w:rsidR="00AC0F87" w:rsidRDefault="00AC0F87" w:rsidP="002A2493">
            <w:pPr>
              <w:jc w:val="both"/>
            </w:pPr>
            <w:r>
              <w:t>О планах развития Петуховского муниципального округа на 2022 год</w:t>
            </w:r>
          </w:p>
        </w:tc>
        <w:tc>
          <w:tcPr>
            <w:tcW w:w="1843" w:type="dxa"/>
          </w:tcPr>
          <w:p w:rsidR="00AC0F87" w:rsidRPr="00F52E1F" w:rsidRDefault="00AC0F87" w:rsidP="002A2493">
            <w:pPr>
              <w:ind w:right="-739"/>
            </w:pPr>
          </w:p>
        </w:tc>
        <w:tc>
          <w:tcPr>
            <w:tcW w:w="2525" w:type="dxa"/>
          </w:tcPr>
          <w:p w:rsidR="00AC0F87" w:rsidRDefault="00AC0F87" w:rsidP="002A2493">
            <w:r>
              <w:t>Администрация округа</w:t>
            </w:r>
          </w:p>
        </w:tc>
      </w:tr>
      <w:tr w:rsidR="00AC0F87" w:rsidRPr="00F52E1F" w:rsidTr="002A2493">
        <w:tc>
          <w:tcPr>
            <w:tcW w:w="399" w:type="dxa"/>
          </w:tcPr>
          <w:p w:rsidR="00AC0F87" w:rsidRDefault="00AC0F87" w:rsidP="002A2493">
            <w:pPr>
              <w:ind w:right="-739"/>
            </w:pPr>
            <w:r>
              <w:t>3</w:t>
            </w:r>
          </w:p>
        </w:tc>
        <w:tc>
          <w:tcPr>
            <w:tcW w:w="6122" w:type="dxa"/>
          </w:tcPr>
          <w:p w:rsidR="00AC0F87" w:rsidRDefault="00AC0F87" w:rsidP="002A2493">
            <w:pPr>
              <w:jc w:val="both"/>
            </w:pPr>
            <w:r>
              <w:t>Отчет о деятельности МКП «Петухово»</w:t>
            </w:r>
          </w:p>
        </w:tc>
        <w:tc>
          <w:tcPr>
            <w:tcW w:w="1843" w:type="dxa"/>
          </w:tcPr>
          <w:p w:rsidR="00AC0F87" w:rsidRPr="00F52E1F" w:rsidRDefault="00AC0F87" w:rsidP="002A2493">
            <w:pPr>
              <w:ind w:right="-739"/>
            </w:pPr>
            <w:r>
              <w:t>ежемесячно</w:t>
            </w:r>
          </w:p>
        </w:tc>
        <w:tc>
          <w:tcPr>
            <w:tcW w:w="2525" w:type="dxa"/>
          </w:tcPr>
          <w:p w:rsidR="00AC0F87" w:rsidRDefault="00AC0F87" w:rsidP="002A2493"/>
        </w:tc>
      </w:tr>
      <w:tr w:rsidR="00AC0F87" w:rsidRPr="00F52E1F" w:rsidTr="002A2493">
        <w:tc>
          <w:tcPr>
            <w:tcW w:w="399" w:type="dxa"/>
          </w:tcPr>
          <w:p w:rsidR="00AC0F87" w:rsidRDefault="00AC0F87" w:rsidP="002A2493">
            <w:pPr>
              <w:ind w:right="-739"/>
            </w:pPr>
            <w:r>
              <w:t>4</w:t>
            </w:r>
          </w:p>
        </w:tc>
        <w:tc>
          <w:tcPr>
            <w:tcW w:w="6122" w:type="dxa"/>
          </w:tcPr>
          <w:p w:rsidR="00AC0F87" w:rsidRDefault="00AC0F87" w:rsidP="002A2493">
            <w:pPr>
              <w:jc w:val="both"/>
            </w:pPr>
            <w:r>
              <w:t>Отчет о результатах деятельности  Главы района и Администрации Петуховского района  за 2021 год</w:t>
            </w:r>
          </w:p>
        </w:tc>
        <w:tc>
          <w:tcPr>
            <w:tcW w:w="1843" w:type="dxa"/>
          </w:tcPr>
          <w:p w:rsidR="00AC0F87" w:rsidRPr="00F52E1F" w:rsidRDefault="00AC0F87" w:rsidP="002A2493">
            <w:pPr>
              <w:ind w:right="-739"/>
            </w:pPr>
            <w:r>
              <w:t>март</w:t>
            </w:r>
          </w:p>
        </w:tc>
        <w:tc>
          <w:tcPr>
            <w:tcW w:w="2525" w:type="dxa"/>
          </w:tcPr>
          <w:p w:rsidR="00AC0F87" w:rsidRDefault="00AC0F87" w:rsidP="002A2493">
            <w:r>
              <w:t>Администрация округа</w:t>
            </w:r>
          </w:p>
        </w:tc>
      </w:tr>
      <w:tr w:rsidR="00AC0F87" w:rsidRPr="00F52E1F" w:rsidTr="002A2493">
        <w:tc>
          <w:tcPr>
            <w:tcW w:w="399" w:type="dxa"/>
          </w:tcPr>
          <w:p w:rsidR="00AC0F87" w:rsidRDefault="00AC0F87" w:rsidP="002A2493">
            <w:pPr>
              <w:ind w:right="-739"/>
            </w:pPr>
            <w:r>
              <w:t>5</w:t>
            </w:r>
          </w:p>
        </w:tc>
        <w:tc>
          <w:tcPr>
            <w:tcW w:w="6122" w:type="dxa"/>
          </w:tcPr>
          <w:p w:rsidR="00AC0F87" w:rsidRDefault="00AC0F87" w:rsidP="002A2493">
            <w:pPr>
              <w:jc w:val="both"/>
            </w:pPr>
            <w:r>
              <w:t>О деятельности МО МВД Росси «Петуховский» за 2 полугодие 2021 года</w:t>
            </w:r>
          </w:p>
        </w:tc>
        <w:tc>
          <w:tcPr>
            <w:tcW w:w="1843" w:type="dxa"/>
          </w:tcPr>
          <w:p w:rsidR="00AC0F87" w:rsidRPr="00F52E1F" w:rsidRDefault="00AC0F87" w:rsidP="002A2493">
            <w:pPr>
              <w:ind w:right="-739"/>
            </w:pPr>
            <w:r>
              <w:t>январь</w:t>
            </w:r>
          </w:p>
        </w:tc>
        <w:tc>
          <w:tcPr>
            <w:tcW w:w="2525" w:type="dxa"/>
          </w:tcPr>
          <w:p w:rsidR="00AC0F87" w:rsidRDefault="00AC0F87" w:rsidP="002A2493"/>
        </w:tc>
      </w:tr>
      <w:tr w:rsidR="00AC0F87" w:rsidRPr="00F52E1F" w:rsidTr="002A2493">
        <w:tc>
          <w:tcPr>
            <w:tcW w:w="399" w:type="dxa"/>
          </w:tcPr>
          <w:p w:rsidR="00AC0F87" w:rsidRDefault="00AC0F87" w:rsidP="002A2493">
            <w:pPr>
              <w:ind w:right="-739"/>
            </w:pPr>
            <w:r>
              <w:t>6</w:t>
            </w:r>
          </w:p>
        </w:tc>
        <w:tc>
          <w:tcPr>
            <w:tcW w:w="6122" w:type="dxa"/>
          </w:tcPr>
          <w:p w:rsidR="00AC0F87" w:rsidRDefault="00AC0F87" w:rsidP="002A2493">
            <w:pPr>
              <w:jc w:val="both"/>
            </w:pPr>
            <w:r>
              <w:t>О деятельности Думы Петуховского муниципального округа за сентябрь – декабрь 2021 года</w:t>
            </w:r>
          </w:p>
        </w:tc>
        <w:tc>
          <w:tcPr>
            <w:tcW w:w="1843" w:type="dxa"/>
          </w:tcPr>
          <w:p w:rsidR="00AC0F87" w:rsidRPr="00F52E1F" w:rsidRDefault="00AC0F87" w:rsidP="002A2493">
            <w:pPr>
              <w:ind w:right="-739"/>
            </w:pPr>
            <w:r>
              <w:t>февраль</w:t>
            </w:r>
          </w:p>
        </w:tc>
        <w:tc>
          <w:tcPr>
            <w:tcW w:w="2525" w:type="dxa"/>
          </w:tcPr>
          <w:p w:rsidR="00AC0F87" w:rsidRDefault="00AC0F87" w:rsidP="002A2493">
            <w:r>
              <w:t>Все комиссии Думы</w:t>
            </w:r>
          </w:p>
        </w:tc>
      </w:tr>
      <w:tr w:rsidR="00AC0F87" w:rsidRPr="00F52E1F" w:rsidTr="002A2493">
        <w:tc>
          <w:tcPr>
            <w:tcW w:w="399" w:type="dxa"/>
          </w:tcPr>
          <w:p w:rsidR="00AC0F87" w:rsidRDefault="00AC0F87" w:rsidP="002A2493">
            <w:pPr>
              <w:ind w:right="-739"/>
            </w:pPr>
            <w:r>
              <w:t>7</w:t>
            </w:r>
          </w:p>
        </w:tc>
        <w:tc>
          <w:tcPr>
            <w:tcW w:w="6122" w:type="dxa"/>
          </w:tcPr>
          <w:p w:rsidR="00AC0F87" w:rsidRDefault="00AC0F87" w:rsidP="002A2493">
            <w:pPr>
              <w:jc w:val="both"/>
            </w:pPr>
            <w:r>
              <w:t>Информация об оценке эффективности реализации муниципальных программ Петуховского района за 2021 год</w:t>
            </w:r>
          </w:p>
        </w:tc>
        <w:tc>
          <w:tcPr>
            <w:tcW w:w="1843" w:type="dxa"/>
          </w:tcPr>
          <w:p w:rsidR="00AC0F87" w:rsidRPr="00F52E1F" w:rsidRDefault="00AC0F87" w:rsidP="002A2493">
            <w:pPr>
              <w:ind w:right="-739"/>
            </w:pPr>
            <w:r>
              <w:t>март</w:t>
            </w:r>
          </w:p>
        </w:tc>
        <w:tc>
          <w:tcPr>
            <w:tcW w:w="2525" w:type="dxa"/>
          </w:tcPr>
          <w:p w:rsidR="00AC0F87" w:rsidRDefault="00AC0F87" w:rsidP="002A2493">
            <w:r>
              <w:t>Администрация округа, комиссия по бюджету</w:t>
            </w:r>
          </w:p>
        </w:tc>
      </w:tr>
      <w:tr w:rsidR="00AC0F87" w:rsidRPr="00F52E1F" w:rsidTr="002A2493">
        <w:tc>
          <w:tcPr>
            <w:tcW w:w="399" w:type="dxa"/>
          </w:tcPr>
          <w:p w:rsidR="00AC0F87" w:rsidRDefault="00AC0F87" w:rsidP="002A2493">
            <w:pPr>
              <w:ind w:right="-739"/>
            </w:pPr>
            <w:r>
              <w:t>8</w:t>
            </w:r>
          </w:p>
        </w:tc>
        <w:tc>
          <w:tcPr>
            <w:tcW w:w="6122" w:type="dxa"/>
          </w:tcPr>
          <w:p w:rsidR="00AC0F87" w:rsidRDefault="00AC0F87" w:rsidP="002A2493">
            <w:pPr>
              <w:jc w:val="both"/>
            </w:pPr>
            <w:r>
              <w:t>Об итогах декларационной кампании в Думе Петуховского муниципального округа</w:t>
            </w:r>
          </w:p>
        </w:tc>
        <w:tc>
          <w:tcPr>
            <w:tcW w:w="1843" w:type="dxa"/>
          </w:tcPr>
          <w:p w:rsidR="00AC0F87" w:rsidRPr="00F52E1F" w:rsidRDefault="00AC0F87" w:rsidP="002A2493">
            <w:pPr>
              <w:ind w:right="-739"/>
            </w:pPr>
            <w:r>
              <w:t>май</w:t>
            </w:r>
          </w:p>
        </w:tc>
        <w:tc>
          <w:tcPr>
            <w:tcW w:w="2525" w:type="dxa"/>
          </w:tcPr>
          <w:p w:rsidR="00AC0F87" w:rsidRDefault="00AC0F87" w:rsidP="002A2493">
            <w:r>
              <w:t>Администрация округа,  мандатная комиссия</w:t>
            </w:r>
          </w:p>
        </w:tc>
      </w:tr>
      <w:tr w:rsidR="00AC0F87" w:rsidRPr="00F52E1F" w:rsidTr="002A2493">
        <w:tc>
          <w:tcPr>
            <w:tcW w:w="399" w:type="dxa"/>
          </w:tcPr>
          <w:p w:rsidR="00AC0F87" w:rsidRDefault="00AC0F87" w:rsidP="002A2493">
            <w:pPr>
              <w:ind w:right="-739"/>
            </w:pPr>
            <w:r>
              <w:t>9</w:t>
            </w:r>
          </w:p>
        </w:tc>
        <w:tc>
          <w:tcPr>
            <w:tcW w:w="6122" w:type="dxa"/>
          </w:tcPr>
          <w:p w:rsidR="00AC0F87" w:rsidRPr="00A857FB" w:rsidRDefault="00AC0F87" w:rsidP="002A2493">
            <w:pPr>
              <w:ind w:right="175"/>
            </w:pPr>
            <w:r>
              <w:t>О</w:t>
            </w:r>
            <w:r w:rsidRPr="00B10EFD">
              <w:t xml:space="preserve"> деятельности сектора опеки и попечительства </w:t>
            </w:r>
            <w:r>
              <w:t>в 2021 году</w:t>
            </w:r>
          </w:p>
        </w:tc>
        <w:tc>
          <w:tcPr>
            <w:tcW w:w="1843" w:type="dxa"/>
          </w:tcPr>
          <w:p w:rsidR="00AC0F87" w:rsidRPr="00F52E1F" w:rsidRDefault="00AC0F87" w:rsidP="002A2493">
            <w:pPr>
              <w:ind w:right="34"/>
            </w:pPr>
            <w:r>
              <w:t>февраль</w:t>
            </w:r>
          </w:p>
        </w:tc>
        <w:tc>
          <w:tcPr>
            <w:tcW w:w="2525" w:type="dxa"/>
          </w:tcPr>
          <w:p w:rsidR="00AC0F87" w:rsidRDefault="00AC0F87" w:rsidP="002A2493">
            <w:pPr>
              <w:ind w:right="33"/>
            </w:pPr>
            <w:r>
              <w:t>Администрация округа</w:t>
            </w:r>
          </w:p>
        </w:tc>
      </w:tr>
      <w:tr w:rsidR="00AC0F87" w:rsidRPr="00F52E1F" w:rsidTr="002A2493">
        <w:tc>
          <w:tcPr>
            <w:tcW w:w="399" w:type="dxa"/>
          </w:tcPr>
          <w:p w:rsidR="00AC0F87" w:rsidRDefault="00AC0F87" w:rsidP="002A2493">
            <w:pPr>
              <w:ind w:right="-739"/>
            </w:pPr>
            <w:r>
              <w:t>10</w:t>
            </w:r>
          </w:p>
        </w:tc>
        <w:tc>
          <w:tcPr>
            <w:tcW w:w="6122" w:type="dxa"/>
          </w:tcPr>
          <w:p w:rsidR="00AC0F87" w:rsidRPr="00F52E1F" w:rsidRDefault="00AC0F87" w:rsidP="002A2493">
            <w:pPr>
              <w:ind w:right="33"/>
              <w:jc w:val="both"/>
            </w:pPr>
            <w:r>
              <w:t>О деятельности комиссии по делам несовершеннолетних и защите их прав в 2021 году</w:t>
            </w:r>
          </w:p>
        </w:tc>
        <w:tc>
          <w:tcPr>
            <w:tcW w:w="1843" w:type="dxa"/>
          </w:tcPr>
          <w:p w:rsidR="00AC0F87" w:rsidRPr="00F52E1F" w:rsidRDefault="00AC0F87" w:rsidP="002A2493">
            <w:pPr>
              <w:ind w:right="-739"/>
            </w:pPr>
            <w:r>
              <w:t>январь</w:t>
            </w:r>
          </w:p>
        </w:tc>
        <w:tc>
          <w:tcPr>
            <w:tcW w:w="2525" w:type="dxa"/>
          </w:tcPr>
          <w:p w:rsidR="00AC0F87" w:rsidRPr="00F52E1F" w:rsidRDefault="00AC0F87" w:rsidP="002A2493">
            <w:r>
              <w:t>Администрация округа</w:t>
            </w:r>
          </w:p>
        </w:tc>
      </w:tr>
      <w:tr w:rsidR="00AC0F87" w:rsidRPr="00F52E1F" w:rsidTr="002A2493">
        <w:tc>
          <w:tcPr>
            <w:tcW w:w="399" w:type="dxa"/>
          </w:tcPr>
          <w:p w:rsidR="00AC0F87" w:rsidRDefault="00AC0F87" w:rsidP="002A2493">
            <w:pPr>
              <w:ind w:right="-739"/>
            </w:pPr>
            <w:r>
              <w:lastRenderedPageBreak/>
              <w:t>11</w:t>
            </w:r>
          </w:p>
        </w:tc>
        <w:tc>
          <w:tcPr>
            <w:tcW w:w="6122" w:type="dxa"/>
          </w:tcPr>
          <w:p w:rsidR="00AC0F87" w:rsidRDefault="00AC0F87" w:rsidP="002A2493">
            <w:pPr>
              <w:jc w:val="both"/>
            </w:pPr>
          </w:p>
        </w:tc>
        <w:tc>
          <w:tcPr>
            <w:tcW w:w="1843" w:type="dxa"/>
          </w:tcPr>
          <w:p w:rsidR="00AC0F87" w:rsidRPr="00F52E1F" w:rsidRDefault="00AC0F87" w:rsidP="002A2493">
            <w:pPr>
              <w:ind w:right="-739"/>
            </w:pPr>
          </w:p>
        </w:tc>
        <w:tc>
          <w:tcPr>
            <w:tcW w:w="2525" w:type="dxa"/>
          </w:tcPr>
          <w:p w:rsidR="00AC0F87" w:rsidRDefault="00AC0F87" w:rsidP="002A2493"/>
        </w:tc>
      </w:tr>
      <w:tr w:rsidR="00AC0F87" w:rsidRPr="00F52E1F" w:rsidTr="002A2493">
        <w:tc>
          <w:tcPr>
            <w:tcW w:w="10889" w:type="dxa"/>
            <w:gridSpan w:val="4"/>
          </w:tcPr>
          <w:p w:rsidR="00AC0F87" w:rsidRPr="00F52E1F" w:rsidRDefault="00AC0F87" w:rsidP="002A2493">
            <w:pPr>
              <w:ind w:right="-739"/>
              <w:jc w:val="center"/>
              <w:rPr>
                <w:b/>
              </w:rPr>
            </w:pPr>
            <w:r w:rsidRPr="00F52E1F">
              <w:rPr>
                <w:b/>
              </w:rPr>
              <w:t>3. Организационно-массовые мероприятия</w:t>
            </w:r>
          </w:p>
        </w:tc>
      </w:tr>
      <w:tr w:rsidR="00AC0F87" w:rsidRPr="00F52E1F" w:rsidTr="002A2493">
        <w:tc>
          <w:tcPr>
            <w:tcW w:w="399" w:type="dxa"/>
          </w:tcPr>
          <w:p w:rsidR="00AC0F87" w:rsidRPr="00F52E1F" w:rsidRDefault="00AC0F87" w:rsidP="002A2493">
            <w:pPr>
              <w:ind w:right="-739"/>
            </w:pPr>
            <w:r>
              <w:t>1</w:t>
            </w:r>
          </w:p>
        </w:tc>
        <w:tc>
          <w:tcPr>
            <w:tcW w:w="6122" w:type="dxa"/>
          </w:tcPr>
          <w:p w:rsidR="00AC0F87" w:rsidRPr="00F52E1F" w:rsidRDefault="00AC0F87" w:rsidP="002A2493">
            <w:pPr>
              <w:jc w:val="both"/>
            </w:pPr>
            <w:r w:rsidRPr="00F52E1F">
              <w:t xml:space="preserve">Подготовка и проведение заседаний </w:t>
            </w:r>
            <w:r>
              <w:t>Думы Петуховского муниципального округа</w:t>
            </w:r>
          </w:p>
        </w:tc>
        <w:tc>
          <w:tcPr>
            <w:tcW w:w="1843" w:type="dxa"/>
          </w:tcPr>
          <w:p w:rsidR="00AC0F87" w:rsidRPr="00F52E1F" w:rsidRDefault="00AC0F87" w:rsidP="002A2493">
            <w:pPr>
              <w:ind w:right="34"/>
            </w:pPr>
            <w:r>
              <w:t xml:space="preserve">не реже одного раза в </w:t>
            </w:r>
            <w:r w:rsidRPr="00F52E1F">
              <w:t xml:space="preserve"> </w:t>
            </w:r>
            <w:r>
              <w:t xml:space="preserve">три </w:t>
            </w:r>
            <w:r w:rsidRPr="00F52E1F">
              <w:t>месяц</w:t>
            </w:r>
            <w:r>
              <w:t>а</w:t>
            </w:r>
          </w:p>
        </w:tc>
        <w:tc>
          <w:tcPr>
            <w:tcW w:w="2525" w:type="dxa"/>
          </w:tcPr>
          <w:p w:rsidR="00AC0F87" w:rsidRPr="00F52E1F" w:rsidRDefault="00AC0F87" w:rsidP="002A2493">
            <w:r>
              <w:t>председатель Думы, комиссии Думы</w:t>
            </w:r>
          </w:p>
        </w:tc>
      </w:tr>
      <w:tr w:rsidR="00AC0F87" w:rsidRPr="00F52E1F" w:rsidTr="002A2493">
        <w:tc>
          <w:tcPr>
            <w:tcW w:w="399" w:type="dxa"/>
          </w:tcPr>
          <w:p w:rsidR="00AC0F87" w:rsidRPr="00F52E1F" w:rsidRDefault="00AC0F87" w:rsidP="002A2493">
            <w:pPr>
              <w:ind w:right="-739"/>
            </w:pPr>
            <w:r>
              <w:t>2</w:t>
            </w:r>
          </w:p>
        </w:tc>
        <w:tc>
          <w:tcPr>
            <w:tcW w:w="6122" w:type="dxa"/>
          </w:tcPr>
          <w:p w:rsidR="00AC0F87" w:rsidRPr="00F52E1F" w:rsidRDefault="00AC0F87" w:rsidP="002A2493">
            <w:pPr>
              <w:jc w:val="both"/>
            </w:pPr>
            <w:r w:rsidRPr="00F52E1F">
              <w:t>Подготовка и проведение заседаний постоянны</w:t>
            </w:r>
            <w:r>
              <w:t>х  депутатских комиссий</w:t>
            </w:r>
            <w:r w:rsidRPr="00F52E1F">
              <w:t xml:space="preserve"> </w:t>
            </w:r>
            <w:r>
              <w:t>Думы Петуховского муниципального округа</w:t>
            </w:r>
          </w:p>
        </w:tc>
        <w:tc>
          <w:tcPr>
            <w:tcW w:w="1843" w:type="dxa"/>
          </w:tcPr>
          <w:p w:rsidR="00AC0F87" w:rsidRPr="00F52E1F" w:rsidRDefault="00AC0F87" w:rsidP="002A2493">
            <w:pPr>
              <w:ind w:right="34"/>
            </w:pPr>
            <w:r>
              <w:t>по планам работы</w:t>
            </w:r>
            <w:r w:rsidRPr="00F52E1F">
              <w:t xml:space="preserve"> </w:t>
            </w:r>
          </w:p>
        </w:tc>
        <w:tc>
          <w:tcPr>
            <w:tcW w:w="2525" w:type="dxa"/>
          </w:tcPr>
          <w:p w:rsidR="00AC0F87" w:rsidRPr="00F52E1F" w:rsidRDefault="00AC0F87" w:rsidP="002A2493">
            <w:r>
              <w:t>председатель Думы, председатели комиссий</w:t>
            </w:r>
          </w:p>
        </w:tc>
      </w:tr>
      <w:tr w:rsidR="00AC0F87" w:rsidRPr="00F52E1F" w:rsidTr="002A2493">
        <w:tc>
          <w:tcPr>
            <w:tcW w:w="399" w:type="dxa"/>
          </w:tcPr>
          <w:p w:rsidR="00AC0F87" w:rsidRPr="00F52E1F" w:rsidRDefault="00AC0F87" w:rsidP="002A2493">
            <w:pPr>
              <w:ind w:right="-739"/>
            </w:pPr>
            <w:r>
              <w:t>3</w:t>
            </w:r>
          </w:p>
        </w:tc>
        <w:tc>
          <w:tcPr>
            <w:tcW w:w="6122" w:type="dxa"/>
          </w:tcPr>
          <w:p w:rsidR="00AC0F87" w:rsidRPr="00F52E1F" w:rsidRDefault="00AC0F87" w:rsidP="002A2493">
            <w:pPr>
              <w:jc w:val="both"/>
            </w:pPr>
            <w:r w:rsidRPr="00F52E1F">
              <w:t xml:space="preserve">Участие в подготовке и проведении публичных слушаний </w:t>
            </w:r>
            <w:r>
              <w:t>по</w:t>
            </w:r>
            <w:r w:rsidRPr="00F52E1F">
              <w:t xml:space="preserve"> внесению изменений в Устав </w:t>
            </w:r>
            <w:r>
              <w:t>Петухов</w:t>
            </w:r>
            <w:r w:rsidRPr="00F52E1F">
              <w:t xml:space="preserve">ского </w:t>
            </w:r>
            <w:r>
              <w:t>муниципального округа</w:t>
            </w:r>
          </w:p>
        </w:tc>
        <w:tc>
          <w:tcPr>
            <w:tcW w:w="1843" w:type="dxa"/>
          </w:tcPr>
          <w:p w:rsidR="00AC0F87" w:rsidRPr="00F52E1F" w:rsidRDefault="00AC0F87" w:rsidP="002A2493">
            <w:pPr>
              <w:ind w:right="34"/>
            </w:pPr>
          </w:p>
        </w:tc>
        <w:tc>
          <w:tcPr>
            <w:tcW w:w="2525" w:type="dxa"/>
          </w:tcPr>
          <w:p w:rsidR="00AC0F87" w:rsidRPr="00F52E1F" w:rsidRDefault="00AC0F87" w:rsidP="002A2493">
            <w:r>
              <w:t>председатель Думы, депутаты</w:t>
            </w:r>
          </w:p>
        </w:tc>
      </w:tr>
      <w:tr w:rsidR="00AC0F87" w:rsidRPr="00F52E1F" w:rsidTr="002A2493">
        <w:tc>
          <w:tcPr>
            <w:tcW w:w="399" w:type="dxa"/>
          </w:tcPr>
          <w:p w:rsidR="00AC0F87" w:rsidRDefault="00AC0F87" w:rsidP="002A2493">
            <w:pPr>
              <w:ind w:right="-739"/>
            </w:pPr>
            <w:r>
              <w:t>4</w:t>
            </w:r>
          </w:p>
        </w:tc>
        <w:tc>
          <w:tcPr>
            <w:tcW w:w="6122" w:type="dxa"/>
          </w:tcPr>
          <w:p w:rsidR="00AC0F87" w:rsidRPr="00F52E1F" w:rsidRDefault="00AC0F87" w:rsidP="002A2493">
            <w:pPr>
              <w:jc w:val="both"/>
            </w:pPr>
            <w:r>
              <w:t>Проведение работы в избирательных округах, прием избирателей</w:t>
            </w:r>
          </w:p>
        </w:tc>
        <w:tc>
          <w:tcPr>
            <w:tcW w:w="1843" w:type="dxa"/>
          </w:tcPr>
          <w:p w:rsidR="00AC0F87" w:rsidRPr="00F52E1F" w:rsidRDefault="00AC0F87" w:rsidP="002A2493">
            <w:pPr>
              <w:ind w:right="34"/>
            </w:pPr>
            <w:r>
              <w:t>ежемесячно</w:t>
            </w:r>
          </w:p>
        </w:tc>
        <w:tc>
          <w:tcPr>
            <w:tcW w:w="2525" w:type="dxa"/>
          </w:tcPr>
          <w:p w:rsidR="00AC0F87" w:rsidRDefault="00AC0F87" w:rsidP="002A2493">
            <w:r>
              <w:t>депутаты Думы</w:t>
            </w:r>
          </w:p>
        </w:tc>
      </w:tr>
      <w:tr w:rsidR="00AC0F87" w:rsidRPr="00F52E1F" w:rsidTr="002A2493">
        <w:tc>
          <w:tcPr>
            <w:tcW w:w="399" w:type="dxa"/>
          </w:tcPr>
          <w:p w:rsidR="00AC0F87" w:rsidRDefault="00AC0F87" w:rsidP="002A2493">
            <w:pPr>
              <w:ind w:right="-739"/>
            </w:pPr>
            <w:r>
              <w:t>5</w:t>
            </w:r>
          </w:p>
        </w:tc>
        <w:tc>
          <w:tcPr>
            <w:tcW w:w="6122" w:type="dxa"/>
          </w:tcPr>
          <w:p w:rsidR="00AC0F87" w:rsidRDefault="00AC0F87" w:rsidP="002A2493">
            <w:pPr>
              <w:jc w:val="both"/>
            </w:pPr>
            <w:r>
              <w:t>Участие в работе комиссий Администрации Петуховского муниципального округа</w:t>
            </w:r>
          </w:p>
        </w:tc>
        <w:tc>
          <w:tcPr>
            <w:tcW w:w="1843" w:type="dxa"/>
          </w:tcPr>
          <w:p w:rsidR="00AC0F87" w:rsidRDefault="00AC0F87" w:rsidP="002A2493">
            <w:pPr>
              <w:ind w:right="34"/>
            </w:pPr>
            <w:r>
              <w:t>по планам комиссий</w:t>
            </w:r>
          </w:p>
        </w:tc>
        <w:tc>
          <w:tcPr>
            <w:tcW w:w="2525" w:type="dxa"/>
          </w:tcPr>
          <w:p w:rsidR="00AC0F87" w:rsidRDefault="00AC0F87" w:rsidP="002A2493">
            <w:r>
              <w:t>депутаты</w:t>
            </w:r>
          </w:p>
        </w:tc>
      </w:tr>
      <w:tr w:rsidR="00AC0F87" w:rsidRPr="00F52E1F" w:rsidTr="002A2493">
        <w:tc>
          <w:tcPr>
            <w:tcW w:w="399" w:type="dxa"/>
          </w:tcPr>
          <w:p w:rsidR="00AC0F87" w:rsidRDefault="00AC0F87" w:rsidP="002A2493">
            <w:pPr>
              <w:ind w:right="-739"/>
            </w:pPr>
            <w:r>
              <w:t>6</w:t>
            </w:r>
          </w:p>
        </w:tc>
        <w:tc>
          <w:tcPr>
            <w:tcW w:w="6122" w:type="dxa"/>
          </w:tcPr>
          <w:p w:rsidR="00AC0F87" w:rsidRDefault="00AC0F87" w:rsidP="002A2493">
            <w:pPr>
              <w:jc w:val="both"/>
            </w:pPr>
            <w:r>
              <w:t>Подготовка и проведение выездных заседаний комиссий</w:t>
            </w:r>
          </w:p>
        </w:tc>
        <w:tc>
          <w:tcPr>
            <w:tcW w:w="1843" w:type="dxa"/>
          </w:tcPr>
          <w:p w:rsidR="00AC0F87" w:rsidRDefault="00AC0F87" w:rsidP="002A2493">
            <w:pPr>
              <w:ind w:right="34"/>
            </w:pPr>
            <w:r>
              <w:t xml:space="preserve">По планам работы </w:t>
            </w:r>
          </w:p>
        </w:tc>
        <w:tc>
          <w:tcPr>
            <w:tcW w:w="2525" w:type="dxa"/>
          </w:tcPr>
          <w:p w:rsidR="00AC0F87" w:rsidRDefault="00AC0F87" w:rsidP="002A2493">
            <w:r>
              <w:t>председатель Думы, председатели комиссий</w:t>
            </w:r>
          </w:p>
        </w:tc>
      </w:tr>
      <w:tr w:rsidR="00AC0F87" w:rsidRPr="00F52E1F" w:rsidTr="002A2493">
        <w:tc>
          <w:tcPr>
            <w:tcW w:w="399" w:type="dxa"/>
          </w:tcPr>
          <w:p w:rsidR="00AC0F87" w:rsidRDefault="00AC0F87" w:rsidP="002A2493">
            <w:pPr>
              <w:ind w:right="-739"/>
            </w:pPr>
            <w:r>
              <w:t>7</w:t>
            </w:r>
          </w:p>
        </w:tc>
        <w:tc>
          <w:tcPr>
            <w:tcW w:w="6122" w:type="dxa"/>
          </w:tcPr>
          <w:p w:rsidR="00AC0F87" w:rsidRDefault="00AC0F87" w:rsidP="002A2493">
            <w:pPr>
              <w:jc w:val="both"/>
            </w:pPr>
            <w:r>
              <w:t>Взаимодействие с Курганской областной Думой, участие в мероприятиях</w:t>
            </w:r>
          </w:p>
        </w:tc>
        <w:tc>
          <w:tcPr>
            <w:tcW w:w="1843" w:type="dxa"/>
          </w:tcPr>
          <w:p w:rsidR="00AC0F87" w:rsidRDefault="00AC0F87" w:rsidP="002A2493">
            <w:pPr>
              <w:ind w:right="34"/>
            </w:pPr>
            <w:r>
              <w:t>постоянно</w:t>
            </w:r>
          </w:p>
        </w:tc>
        <w:tc>
          <w:tcPr>
            <w:tcW w:w="2525" w:type="dxa"/>
          </w:tcPr>
          <w:p w:rsidR="00AC0F87" w:rsidRDefault="00AC0F87" w:rsidP="002A2493">
            <w:r>
              <w:t>председатель Думы, специалист Думы</w:t>
            </w:r>
          </w:p>
        </w:tc>
      </w:tr>
      <w:tr w:rsidR="00AC0F87" w:rsidRPr="00F52E1F" w:rsidTr="002A2493">
        <w:tc>
          <w:tcPr>
            <w:tcW w:w="10889" w:type="dxa"/>
            <w:gridSpan w:val="4"/>
          </w:tcPr>
          <w:p w:rsidR="00AC0F87" w:rsidRPr="00F52E1F" w:rsidRDefault="00AC0F87" w:rsidP="002A2493">
            <w:pPr>
              <w:ind w:right="-739"/>
              <w:rPr>
                <w:b/>
              </w:rPr>
            </w:pPr>
            <w:r w:rsidRPr="00F52E1F">
              <w:rPr>
                <w:b/>
              </w:rPr>
              <w:t xml:space="preserve">4. Информационное обеспечение деятельности </w:t>
            </w:r>
            <w:r w:rsidRPr="0044085E">
              <w:rPr>
                <w:b/>
              </w:rPr>
              <w:t xml:space="preserve">Думы </w:t>
            </w:r>
            <w:r>
              <w:rPr>
                <w:b/>
              </w:rPr>
              <w:t>Петуховского</w:t>
            </w:r>
            <w:r w:rsidRPr="0044085E">
              <w:rPr>
                <w:b/>
              </w:rPr>
              <w:t xml:space="preserve"> муниципального округа</w:t>
            </w:r>
          </w:p>
        </w:tc>
      </w:tr>
      <w:tr w:rsidR="00AC0F87" w:rsidRPr="00F52E1F" w:rsidTr="002A2493">
        <w:tc>
          <w:tcPr>
            <w:tcW w:w="399" w:type="dxa"/>
          </w:tcPr>
          <w:p w:rsidR="00AC0F87" w:rsidRPr="00F52E1F" w:rsidRDefault="00AC0F87" w:rsidP="002A2493">
            <w:pPr>
              <w:ind w:right="-739"/>
            </w:pPr>
            <w:r w:rsidRPr="00F52E1F">
              <w:t>1</w:t>
            </w:r>
          </w:p>
        </w:tc>
        <w:tc>
          <w:tcPr>
            <w:tcW w:w="6122" w:type="dxa"/>
          </w:tcPr>
          <w:p w:rsidR="00AC0F87" w:rsidRPr="00F52E1F" w:rsidRDefault="00AC0F87" w:rsidP="002A2493">
            <w:pPr>
              <w:ind w:right="33"/>
              <w:jc w:val="both"/>
            </w:pPr>
            <w:r>
              <w:t>Актуализация странички Думы Петуховского муниципального округа на сайте Администрации района</w:t>
            </w:r>
          </w:p>
        </w:tc>
        <w:tc>
          <w:tcPr>
            <w:tcW w:w="1843" w:type="dxa"/>
          </w:tcPr>
          <w:p w:rsidR="00AC0F87" w:rsidRPr="00F52E1F" w:rsidRDefault="00AC0F87" w:rsidP="002A2493">
            <w:r>
              <w:t>По мере необходимости</w:t>
            </w:r>
          </w:p>
        </w:tc>
        <w:tc>
          <w:tcPr>
            <w:tcW w:w="2525" w:type="dxa"/>
          </w:tcPr>
          <w:p w:rsidR="00AC0F87" w:rsidRPr="00F52E1F" w:rsidRDefault="00AC0F87" w:rsidP="002A2493">
            <w:r>
              <w:t>Администрация района,  специалист Думы</w:t>
            </w:r>
          </w:p>
        </w:tc>
      </w:tr>
      <w:tr w:rsidR="00AC0F87" w:rsidRPr="00F52E1F" w:rsidTr="002A2493">
        <w:tc>
          <w:tcPr>
            <w:tcW w:w="399" w:type="dxa"/>
          </w:tcPr>
          <w:p w:rsidR="00AC0F87" w:rsidRPr="00F52E1F" w:rsidRDefault="00AC0F87" w:rsidP="002A2493">
            <w:pPr>
              <w:ind w:right="-739"/>
            </w:pPr>
            <w:r w:rsidRPr="00F52E1F">
              <w:t>2</w:t>
            </w:r>
          </w:p>
        </w:tc>
        <w:tc>
          <w:tcPr>
            <w:tcW w:w="6122" w:type="dxa"/>
          </w:tcPr>
          <w:p w:rsidR="00AC0F87" w:rsidRPr="00F52E1F" w:rsidRDefault="00AC0F87" w:rsidP="002A2493">
            <w:pPr>
              <w:ind w:right="33"/>
              <w:jc w:val="both"/>
            </w:pPr>
            <w:r w:rsidRPr="00F52E1F">
              <w:t xml:space="preserve">Опубликование и обнародование решений </w:t>
            </w:r>
            <w:r>
              <w:t>Думы Петуховского муниципального округа</w:t>
            </w:r>
          </w:p>
        </w:tc>
        <w:tc>
          <w:tcPr>
            <w:tcW w:w="1843" w:type="dxa"/>
          </w:tcPr>
          <w:p w:rsidR="00AC0F87" w:rsidRPr="00F52E1F" w:rsidRDefault="00AC0F87" w:rsidP="002A2493">
            <w:r>
              <w:t>в</w:t>
            </w:r>
            <w:r w:rsidRPr="00F52E1F">
              <w:t xml:space="preserve"> соответствии с </w:t>
            </w:r>
            <w:r>
              <w:t xml:space="preserve"> т</w:t>
            </w:r>
            <w:r w:rsidRPr="00F52E1F">
              <w:t xml:space="preserve">ребованиями Устава  </w:t>
            </w:r>
          </w:p>
        </w:tc>
        <w:tc>
          <w:tcPr>
            <w:tcW w:w="2525" w:type="dxa"/>
          </w:tcPr>
          <w:p w:rsidR="00AC0F87" w:rsidRPr="00F52E1F" w:rsidRDefault="00AC0F87" w:rsidP="002A2493">
            <w:r>
              <w:t>председатель Думы, специалист Думы</w:t>
            </w:r>
          </w:p>
        </w:tc>
      </w:tr>
      <w:tr w:rsidR="00AC0F87" w:rsidRPr="00F52E1F" w:rsidTr="002A2493">
        <w:tc>
          <w:tcPr>
            <w:tcW w:w="399" w:type="dxa"/>
          </w:tcPr>
          <w:p w:rsidR="00AC0F87" w:rsidRPr="00F52E1F" w:rsidRDefault="00AC0F87" w:rsidP="002A2493">
            <w:pPr>
              <w:ind w:right="-739"/>
            </w:pPr>
            <w:r w:rsidRPr="00F52E1F">
              <w:t>3</w:t>
            </w:r>
          </w:p>
        </w:tc>
        <w:tc>
          <w:tcPr>
            <w:tcW w:w="6122" w:type="dxa"/>
          </w:tcPr>
          <w:p w:rsidR="00AC0F87" w:rsidRPr="00F52E1F" w:rsidRDefault="00AC0F87" w:rsidP="002A2493">
            <w:pPr>
              <w:ind w:right="33"/>
              <w:jc w:val="both"/>
            </w:pPr>
            <w:r w:rsidRPr="00F52E1F">
              <w:t xml:space="preserve">Предоставление </w:t>
            </w:r>
            <w:r>
              <w:t xml:space="preserve">информации о работе Думы Петуховского муниципального округа </w:t>
            </w:r>
            <w:r w:rsidRPr="00F52E1F">
              <w:t xml:space="preserve">на сайт Администрации </w:t>
            </w:r>
            <w:r>
              <w:t>Петухо</w:t>
            </w:r>
            <w:r w:rsidRPr="00F52E1F">
              <w:t xml:space="preserve">вского </w:t>
            </w:r>
            <w:r>
              <w:t>района</w:t>
            </w:r>
            <w:r w:rsidRPr="00F52E1F">
              <w:t xml:space="preserve">, на Портал </w:t>
            </w:r>
            <w:r>
              <w:t xml:space="preserve">представительных органов </w:t>
            </w:r>
            <w:r w:rsidRPr="00F52E1F">
              <w:t xml:space="preserve">муниципальных образований </w:t>
            </w:r>
            <w:r>
              <w:t>Курганской области  при Курганской областной Думе</w:t>
            </w:r>
          </w:p>
        </w:tc>
        <w:tc>
          <w:tcPr>
            <w:tcW w:w="1843" w:type="dxa"/>
          </w:tcPr>
          <w:p w:rsidR="00AC0F87" w:rsidRPr="00F52E1F" w:rsidRDefault="00AC0F87" w:rsidP="002A2493">
            <w:r>
              <w:t>п</w:t>
            </w:r>
            <w:r w:rsidRPr="00F52E1F">
              <w:t xml:space="preserve">остоянно </w:t>
            </w:r>
          </w:p>
        </w:tc>
        <w:tc>
          <w:tcPr>
            <w:tcW w:w="2525" w:type="dxa"/>
          </w:tcPr>
          <w:p w:rsidR="00AC0F87" w:rsidRPr="00F52E1F" w:rsidRDefault="00AC0F87" w:rsidP="002A2493">
            <w:r>
              <w:t>председатель Думы, специалист Думы</w:t>
            </w:r>
          </w:p>
        </w:tc>
      </w:tr>
      <w:tr w:rsidR="00AC0F87" w:rsidRPr="00F52E1F" w:rsidTr="002A2493">
        <w:tc>
          <w:tcPr>
            <w:tcW w:w="399" w:type="dxa"/>
          </w:tcPr>
          <w:p w:rsidR="00AC0F87" w:rsidRPr="00F52E1F" w:rsidRDefault="00AC0F87" w:rsidP="002A2493">
            <w:pPr>
              <w:ind w:right="-739"/>
            </w:pPr>
            <w:r w:rsidRPr="00F52E1F">
              <w:t>4</w:t>
            </w:r>
          </w:p>
        </w:tc>
        <w:tc>
          <w:tcPr>
            <w:tcW w:w="6122" w:type="dxa"/>
          </w:tcPr>
          <w:p w:rsidR="00AC0F87" w:rsidRPr="00F52E1F" w:rsidRDefault="00AC0F87" w:rsidP="002A2493">
            <w:pPr>
              <w:ind w:right="33"/>
              <w:jc w:val="both"/>
            </w:pPr>
            <w:r>
              <w:t xml:space="preserve">Информирование </w:t>
            </w:r>
            <w:r w:rsidRPr="00F52E1F">
              <w:t xml:space="preserve"> о деятельности </w:t>
            </w:r>
            <w:r>
              <w:t>Думы Петуховского муниципального округа</w:t>
            </w:r>
            <w:r w:rsidRPr="00F52E1F">
              <w:t xml:space="preserve"> и ее депутатов на страниц</w:t>
            </w:r>
            <w:r>
              <w:t>ах</w:t>
            </w:r>
            <w:r w:rsidRPr="00F52E1F">
              <w:t xml:space="preserve"> районной газеты «</w:t>
            </w:r>
            <w:r>
              <w:t>Заря</w:t>
            </w:r>
            <w:r w:rsidRPr="00F52E1F">
              <w:t>»</w:t>
            </w:r>
          </w:p>
        </w:tc>
        <w:tc>
          <w:tcPr>
            <w:tcW w:w="1843" w:type="dxa"/>
          </w:tcPr>
          <w:p w:rsidR="00AC0F87" w:rsidRPr="00F52E1F" w:rsidRDefault="00AC0F87" w:rsidP="002A2493">
            <w:r>
              <w:t>по мере необходимости</w:t>
            </w:r>
          </w:p>
        </w:tc>
        <w:tc>
          <w:tcPr>
            <w:tcW w:w="2525" w:type="dxa"/>
          </w:tcPr>
          <w:p w:rsidR="00AC0F87" w:rsidRPr="00F52E1F" w:rsidRDefault="00AC0F87" w:rsidP="002A2493">
            <w:r>
              <w:t>председатель Думы</w:t>
            </w:r>
          </w:p>
        </w:tc>
      </w:tr>
    </w:tbl>
    <w:p w:rsidR="00AC0F87" w:rsidRDefault="00AC0F87" w:rsidP="00AC0F87">
      <w:pPr>
        <w:ind w:right="-739"/>
      </w:pPr>
      <w:r>
        <w:t xml:space="preserve">                  </w:t>
      </w:r>
    </w:p>
    <w:p w:rsidR="00AC0F87" w:rsidRDefault="00AC0F87" w:rsidP="00AC0F87">
      <w:pPr>
        <w:jc w:val="center"/>
        <w:rPr>
          <w:b/>
        </w:rPr>
      </w:pPr>
    </w:p>
    <w:p w:rsidR="00AC0F87" w:rsidRDefault="00AC0F87" w:rsidP="00AC0F87">
      <w:pPr>
        <w:jc w:val="center"/>
        <w:rPr>
          <w:b/>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86A00" w:rsidRDefault="00A86A00" w:rsidP="00132F7F">
      <w:pPr>
        <w:shd w:val="clear" w:color="auto" w:fill="FFFFFF"/>
        <w:ind w:left="15"/>
        <w:rPr>
          <w:sz w:val="16"/>
          <w:szCs w:val="16"/>
        </w:rPr>
      </w:pPr>
    </w:p>
    <w:p w:rsidR="00A0593E" w:rsidRDefault="00A0593E" w:rsidP="00132F7F">
      <w:pPr>
        <w:shd w:val="clear" w:color="auto" w:fill="FFFFFF"/>
        <w:ind w:left="15"/>
        <w:rPr>
          <w:sz w:val="16"/>
          <w:szCs w:val="16"/>
        </w:rPr>
      </w:pPr>
    </w:p>
    <w:p w:rsidR="00A0593E" w:rsidRDefault="00A0593E" w:rsidP="00132F7F">
      <w:pPr>
        <w:shd w:val="clear" w:color="auto" w:fill="FFFFFF"/>
        <w:ind w:left="15"/>
        <w:rPr>
          <w:sz w:val="16"/>
          <w:szCs w:val="16"/>
        </w:rPr>
      </w:pPr>
    </w:p>
    <w:p w:rsidR="00D410F2" w:rsidRDefault="00D410F2" w:rsidP="00D410F2">
      <w:pPr>
        <w:widowControl/>
        <w:pBdr>
          <w:bottom w:val="single" w:sz="12" w:space="1" w:color="auto"/>
        </w:pBdr>
        <w:suppressAutoHyphens w:val="0"/>
        <w:spacing w:before="100" w:beforeAutospacing="1"/>
        <w:rPr>
          <w:rFonts w:eastAsia="Times New Roman"/>
          <w:kern w:val="0"/>
          <w:sz w:val="20"/>
          <w:szCs w:val="20"/>
        </w:rPr>
      </w:pPr>
    </w:p>
    <w:p w:rsidR="00D410F2" w:rsidRPr="00D410F2" w:rsidRDefault="00D410F2" w:rsidP="00D410F2">
      <w:pPr>
        <w:widowControl/>
        <w:suppressAutoHyphens w:val="0"/>
        <w:spacing w:before="100" w:beforeAutospacing="1"/>
        <w:rPr>
          <w:rFonts w:eastAsia="Times New Roman"/>
          <w:kern w:val="0"/>
        </w:rPr>
      </w:pPr>
      <w:r w:rsidRPr="00D410F2">
        <w:rPr>
          <w:rFonts w:eastAsia="Times New Roman"/>
          <w:b/>
          <w:bCs/>
          <w:i/>
          <w:iCs/>
          <w:kern w:val="0"/>
          <w:sz w:val="20"/>
          <w:szCs w:val="20"/>
        </w:rPr>
        <w:t>Ответственный за выпуск</w:t>
      </w:r>
      <w:r w:rsidRPr="00D410F2">
        <w:rPr>
          <w:rFonts w:eastAsia="Times New Roman"/>
          <w:i/>
          <w:iCs/>
          <w:kern w:val="0"/>
          <w:sz w:val="20"/>
          <w:szCs w:val="20"/>
        </w:rPr>
        <w:t xml:space="preserve"> - главный специалист по работе с Думой, взаимодействию с территориями и развитию местного самоуправления Администрации Петуховского района Л.А. Лапухина</w:t>
      </w:r>
    </w:p>
    <w:tbl>
      <w:tblPr>
        <w:tblpPr w:leftFromText="180" w:rightFromText="180" w:vertAnchor="text" w:horzAnchor="margin" w:tblpXSpec="center" w:tblpY="363"/>
        <w:tblW w:w="5071" w:type="pct"/>
        <w:tblCellSpacing w:w="0" w:type="dxa"/>
        <w:tblCellMar>
          <w:top w:w="60" w:type="dxa"/>
          <w:left w:w="60" w:type="dxa"/>
          <w:bottom w:w="60" w:type="dxa"/>
          <w:right w:w="60" w:type="dxa"/>
        </w:tblCellMar>
        <w:tblLook w:val="04A0" w:firstRow="1" w:lastRow="0" w:firstColumn="1" w:lastColumn="0" w:noHBand="0" w:noVBand="1"/>
      </w:tblPr>
      <w:tblGrid>
        <w:gridCol w:w="1911"/>
        <w:gridCol w:w="3120"/>
        <w:gridCol w:w="2215"/>
        <w:gridCol w:w="2820"/>
      </w:tblGrid>
      <w:tr w:rsidR="00B67394" w:rsidRPr="00D410F2" w:rsidTr="00B67394">
        <w:trPr>
          <w:tblCellSpacing w:w="0" w:type="dxa"/>
        </w:trPr>
        <w:tc>
          <w:tcPr>
            <w:tcW w:w="94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информационный бюллетень</w:t>
            </w: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ВЕСТНИК</w:t>
            </w:r>
            <w:r>
              <w:rPr>
                <w:rFonts w:eastAsia="Times New Roman"/>
                <w:b/>
                <w:bCs/>
                <w:i/>
                <w:iCs/>
                <w:kern w:val="0"/>
                <w:sz w:val="16"/>
                <w:szCs w:val="16"/>
              </w:rPr>
              <w:t xml:space="preserve"> ПЕТУХОВСКОГО МУНИЦИПАЛЬНОГО ОКРУГА</w:t>
            </w: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Издатель:</w:t>
            </w:r>
            <w:r w:rsidRPr="00371A19">
              <w:rPr>
                <w:rFonts w:eastAsia="Times New Roman"/>
                <w:i/>
                <w:iCs/>
                <w:kern w:val="0"/>
                <w:sz w:val="16"/>
                <w:szCs w:val="16"/>
              </w:rPr>
              <w:t xml:space="preserve"> Администрация Петуховского </w:t>
            </w:r>
            <w:r>
              <w:rPr>
                <w:rFonts w:eastAsia="Times New Roman"/>
                <w:i/>
                <w:iCs/>
                <w:kern w:val="0"/>
                <w:sz w:val="16"/>
                <w:szCs w:val="16"/>
              </w:rPr>
              <w:t>муниципального округа</w:t>
            </w: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Учредители:</w:t>
            </w:r>
            <w:r w:rsidRPr="00371A19">
              <w:rPr>
                <w:rFonts w:eastAsia="Times New Roman"/>
                <w:i/>
                <w:iCs/>
                <w:kern w:val="0"/>
                <w:sz w:val="16"/>
                <w:szCs w:val="16"/>
              </w:rPr>
              <w:t xml:space="preserve"> </w:t>
            </w:r>
            <w:r>
              <w:rPr>
                <w:rFonts w:eastAsia="Times New Roman"/>
                <w:i/>
                <w:iCs/>
                <w:kern w:val="0"/>
                <w:sz w:val="16"/>
                <w:szCs w:val="16"/>
              </w:rPr>
              <w:t xml:space="preserve">Дума </w:t>
            </w:r>
            <w:r w:rsidRPr="00371A19">
              <w:rPr>
                <w:rFonts w:eastAsia="Times New Roman"/>
                <w:i/>
                <w:iCs/>
                <w:kern w:val="0"/>
                <w:sz w:val="16"/>
                <w:szCs w:val="16"/>
              </w:rPr>
              <w:t>Петуховск</w:t>
            </w:r>
            <w:r>
              <w:rPr>
                <w:rFonts w:eastAsia="Times New Roman"/>
                <w:i/>
                <w:iCs/>
                <w:kern w:val="0"/>
                <w:sz w:val="16"/>
                <w:szCs w:val="16"/>
              </w:rPr>
              <w:t>ого мунициального округа</w:t>
            </w:r>
            <w:r w:rsidRPr="00371A19">
              <w:rPr>
                <w:rFonts w:eastAsia="Times New Roman"/>
                <w:i/>
                <w:iCs/>
                <w:kern w:val="0"/>
                <w:sz w:val="16"/>
                <w:szCs w:val="16"/>
              </w:rPr>
              <w:t>, А</w:t>
            </w:r>
            <w:r>
              <w:rPr>
                <w:rFonts w:eastAsia="Times New Roman"/>
                <w:i/>
                <w:iCs/>
                <w:kern w:val="0"/>
                <w:sz w:val="16"/>
                <w:szCs w:val="16"/>
              </w:rPr>
              <w:t>дминистрация Петуховского муниципального округа</w:t>
            </w: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Адрес учредителя, издателя:</w:t>
            </w:r>
            <w:r w:rsidRPr="00371A19">
              <w:rPr>
                <w:rFonts w:eastAsia="Times New Roman"/>
                <w:i/>
                <w:iCs/>
                <w:kern w:val="0"/>
                <w:sz w:val="16"/>
                <w:szCs w:val="16"/>
              </w:rPr>
              <w:t xml:space="preserve"> </w:t>
            </w: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 xml:space="preserve">641640, </w:t>
            </w:r>
            <w:proofErr w:type="gramStart"/>
            <w:r w:rsidRPr="00371A19">
              <w:rPr>
                <w:rFonts w:eastAsia="Times New Roman"/>
                <w:i/>
                <w:iCs/>
                <w:kern w:val="0"/>
                <w:sz w:val="16"/>
                <w:szCs w:val="16"/>
              </w:rPr>
              <w:t>Курганская</w:t>
            </w:r>
            <w:proofErr w:type="gramEnd"/>
            <w:r w:rsidRPr="00371A19">
              <w:rPr>
                <w:rFonts w:eastAsia="Times New Roman"/>
                <w:i/>
                <w:iCs/>
                <w:kern w:val="0"/>
                <w:sz w:val="16"/>
                <w:szCs w:val="16"/>
              </w:rPr>
              <w:t xml:space="preserve"> обл., Петуховский район, г. Петухово, ул. К.Маркса, 27.</w:t>
            </w:r>
          </w:p>
        </w:tc>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 xml:space="preserve">Вестник Петуховского </w:t>
            </w:r>
            <w:r>
              <w:rPr>
                <w:rFonts w:eastAsia="Times New Roman"/>
                <w:b/>
                <w:bCs/>
                <w:i/>
                <w:iCs/>
                <w:kern w:val="0"/>
                <w:sz w:val="16"/>
                <w:szCs w:val="16"/>
              </w:rPr>
              <w:t>муниципального округа</w:t>
            </w: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распространяется бесплатно</w:t>
            </w:r>
          </w:p>
        </w:tc>
        <w:tc>
          <w:tcPr>
            <w:tcW w:w="140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Отпечатан</w:t>
            </w: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 xml:space="preserve">в Администрации Петуховского </w:t>
            </w:r>
            <w:r>
              <w:rPr>
                <w:rFonts w:eastAsia="Times New Roman"/>
                <w:i/>
                <w:iCs/>
                <w:kern w:val="0"/>
                <w:sz w:val="16"/>
                <w:szCs w:val="16"/>
              </w:rPr>
              <w:t>муниципального округа</w:t>
            </w: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Адрес:</w:t>
            </w:r>
            <w:r w:rsidRPr="00371A19">
              <w:rPr>
                <w:rFonts w:eastAsia="Times New Roman"/>
                <w:i/>
                <w:iCs/>
                <w:kern w:val="0"/>
                <w:sz w:val="16"/>
                <w:szCs w:val="16"/>
              </w:rPr>
              <w:t xml:space="preserve">641640, </w:t>
            </w:r>
            <w:proofErr w:type="gramStart"/>
            <w:r w:rsidRPr="00371A19">
              <w:rPr>
                <w:rFonts w:eastAsia="Times New Roman"/>
                <w:i/>
                <w:iCs/>
                <w:kern w:val="0"/>
                <w:sz w:val="16"/>
                <w:szCs w:val="16"/>
              </w:rPr>
              <w:t>Курганская</w:t>
            </w:r>
            <w:proofErr w:type="gramEnd"/>
            <w:r w:rsidRPr="00371A19">
              <w:rPr>
                <w:rFonts w:eastAsia="Times New Roman"/>
                <w:i/>
                <w:iCs/>
                <w:kern w:val="0"/>
                <w:sz w:val="16"/>
                <w:szCs w:val="16"/>
              </w:rPr>
              <w:t xml:space="preserve"> обл., Петуховский район, </w:t>
            </w: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г. Петухово, ул. К.Маркса, 27.</w:t>
            </w:r>
          </w:p>
          <w:p w:rsidR="00B67394" w:rsidRPr="00371A19" w:rsidRDefault="00B67394" w:rsidP="00B67394">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Тираж:</w:t>
            </w:r>
            <w:r w:rsidRPr="00371A19">
              <w:rPr>
                <w:rFonts w:eastAsia="Times New Roman"/>
                <w:i/>
                <w:iCs/>
                <w:kern w:val="0"/>
                <w:sz w:val="16"/>
                <w:szCs w:val="16"/>
              </w:rPr>
              <w:t xml:space="preserve"> 50 экз.</w:t>
            </w:r>
          </w:p>
        </w:tc>
      </w:tr>
    </w:tbl>
    <w:p w:rsidR="00D410F2" w:rsidRPr="00D410F2" w:rsidRDefault="00D410F2" w:rsidP="00D410F2">
      <w:pPr>
        <w:widowControl/>
        <w:suppressAutoHyphens w:val="0"/>
        <w:spacing w:before="100" w:beforeAutospacing="1"/>
        <w:jc w:val="right"/>
        <w:rPr>
          <w:rFonts w:eastAsia="Times New Roman"/>
          <w:kern w:val="0"/>
        </w:rPr>
      </w:pPr>
      <w:bookmarkStart w:id="1" w:name="_GoBack"/>
      <w:bookmarkEnd w:id="1"/>
    </w:p>
    <w:p w:rsidR="00D410F2" w:rsidRDefault="00D410F2"/>
    <w:sectPr w:rsidR="00D410F2" w:rsidSect="00E65995">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NSimSun">
    <w:charset w:val="CC"/>
    <w:family w:val="modern"/>
    <w:pitch w:val="default"/>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7"/>
  </w:num>
  <w:num w:numId="6">
    <w:abstractNumId w:val="2"/>
  </w:num>
  <w:num w:numId="7">
    <w:abstractNumId w:val="3"/>
  </w:num>
  <w:num w:numId="8">
    <w:abstractNumId w:val="4"/>
  </w:num>
  <w:num w:numId="9">
    <w:abstractNumId w:val="5"/>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168C0"/>
    <w:rsid w:val="00025490"/>
    <w:rsid w:val="0004031D"/>
    <w:rsid w:val="00055E21"/>
    <w:rsid w:val="00062DDC"/>
    <w:rsid w:val="000873FA"/>
    <w:rsid w:val="000B4962"/>
    <w:rsid w:val="000C20CC"/>
    <w:rsid w:val="000D76CC"/>
    <w:rsid w:val="001035F7"/>
    <w:rsid w:val="00123AF9"/>
    <w:rsid w:val="001247D7"/>
    <w:rsid w:val="00132F7F"/>
    <w:rsid w:val="00141C90"/>
    <w:rsid w:val="00142159"/>
    <w:rsid w:val="00145613"/>
    <w:rsid w:val="00153E9D"/>
    <w:rsid w:val="001D3551"/>
    <w:rsid w:val="002102E1"/>
    <w:rsid w:val="00253186"/>
    <w:rsid w:val="00273D6A"/>
    <w:rsid w:val="00304F88"/>
    <w:rsid w:val="003107EB"/>
    <w:rsid w:val="003125E0"/>
    <w:rsid w:val="00325D8A"/>
    <w:rsid w:val="00364380"/>
    <w:rsid w:val="003832E6"/>
    <w:rsid w:val="003963A5"/>
    <w:rsid w:val="003A4984"/>
    <w:rsid w:val="003C4C79"/>
    <w:rsid w:val="003E2138"/>
    <w:rsid w:val="003E7CA5"/>
    <w:rsid w:val="003F6D83"/>
    <w:rsid w:val="00456DC8"/>
    <w:rsid w:val="00463A0E"/>
    <w:rsid w:val="004C32C9"/>
    <w:rsid w:val="004C4D6A"/>
    <w:rsid w:val="004D4578"/>
    <w:rsid w:val="005074AC"/>
    <w:rsid w:val="005119C7"/>
    <w:rsid w:val="0055153E"/>
    <w:rsid w:val="0057067C"/>
    <w:rsid w:val="005A05EE"/>
    <w:rsid w:val="005B2869"/>
    <w:rsid w:val="00606A08"/>
    <w:rsid w:val="00632BC6"/>
    <w:rsid w:val="00666663"/>
    <w:rsid w:val="006803F0"/>
    <w:rsid w:val="006E02EA"/>
    <w:rsid w:val="00725A12"/>
    <w:rsid w:val="0073259E"/>
    <w:rsid w:val="00757596"/>
    <w:rsid w:val="00791BC7"/>
    <w:rsid w:val="007943DF"/>
    <w:rsid w:val="007A5E39"/>
    <w:rsid w:val="007E5D04"/>
    <w:rsid w:val="007F1476"/>
    <w:rsid w:val="0080564C"/>
    <w:rsid w:val="00830E09"/>
    <w:rsid w:val="0083532B"/>
    <w:rsid w:val="00844DFF"/>
    <w:rsid w:val="0085549C"/>
    <w:rsid w:val="008679F1"/>
    <w:rsid w:val="00872BF9"/>
    <w:rsid w:val="00891697"/>
    <w:rsid w:val="008F0B96"/>
    <w:rsid w:val="00910A09"/>
    <w:rsid w:val="00944228"/>
    <w:rsid w:val="009513B0"/>
    <w:rsid w:val="009C32BF"/>
    <w:rsid w:val="009F26BF"/>
    <w:rsid w:val="009F4B38"/>
    <w:rsid w:val="009F5AE3"/>
    <w:rsid w:val="009F6688"/>
    <w:rsid w:val="00A0593E"/>
    <w:rsid w:val="00A22E3E"/>
    <w:rsid w:val="00A32652"/>
    <w:rsid w:val="00A60C69"/>
    <w:rsid w:val="00A620B6"/>
    <w:rsid w:val="00A657F0"/>
    <w:rsid w:val="00A864A7"/>
    <w:rsid w:val="00A86A00"/>
    <w:rsid w:val="00A96055"/>
    <w:rsid w:val="00AC0F87"/>
    <w:rsid w:val="00AD2EFA"/>
    <w:rsid w:val="00AD4E4E"/>
    <w:rsid w:val="00B012A4"/>
    <w:rsid w:val="00B36A5D"/>
    <w:rsid w:val="00B54831"/>
    <w:rsid w:val="00B67394"/>
    <w:rsid w:val="00BC46C0"/>
    <w:rsid w:val="00BC5D06"/>
    <w:rsid w:val="00BE47AA"/>
    <w:rsid w:val="00BE5D2F"/>
    <w:rsid w:val="00BF29F0"/>
    <w:rsid w:val="00BF6870"/>
    <w:rsid w:val="00C003F1"/>
    <w:rsid w:val="00C054F0"/>
    <w:rsid w:val="00C718C3"/>
    <w:rsid w:val="00C91DB6"/>
    <w:rsid w:val="00CA5112"/>
    <w:rsid w:val="00D410F2"/>
    <w:rsid w:val="00D576FE"/>
    <w:rsid w:val="00D96FC4"/>
    <w:rsid w:val="00DA3081"/>
    <w:rsid w:val="00DD41DA"/>
    <w:rsid w:val="00E2256B"/>
    <w:rsid w:val="00E476AE"/>
    <w:rsid w:val="00E50EF3"/>
    <w:rsid w:val="00E64413"/>
    <w:rsid w:val="00E65995"/>
    <w:rsid w:val="00E80197"/>
    <w:rsid w:val="00E83072"/>
    <w:rsid w:val="00EB03BF"/>
    <w:rsid w:val="00EB54D2"/>
    <w:rsid w:val="00EE3755"/>
    <w:rsid w:val="00FA009A"/>
    <w:rsid w:val="00FD3731"/>
    <w:rsid w:val="00FD4E08"/>
    <w:rsid w:val="00FE0B37"/>
    <w:rsid w:val="00FE5AB1"/>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4">
    <w:name w:val="heading 4"/>
    <w:basedOn w:val="a"/>
    <w:next w:val="a0"/>
    <w:link w:val="40"/>
    <w:qFormat/>
    <w:rsid w:val="00B54831"/>
    <w:pPr>
      <w:keepNext/>
      <w:tabs>
        <w:tab w:val="left" w:pos="0"/>
      </w:tabs>
      <w:spacing w:before="240" w:after="60" w:line="100" w:lineRule="atLeast"/>
      <w:ind w:left="864" w:hanging="864"/>
      <w:textAlignment w:val="baseline"/>
      <w:outlineLvl w:val="3"/>
    </w:pPr>
    <w:rPr>
      <w:rFonts w:cs="Tahoma"/>
      <w:b/>
      <w:bCs/>
      <w:kern w:val="1"/>
      <w:sz w:val="28"/>
      <w:szCs w:val="28"/>
      <w:lang w:val="de-DE" w:eastAsia="fa-IR" w:bidi="fa-IR"/>
    </w:rPr>
  </w:style>
  <w:style w:type="paragraph" w:styleId="5">
    <w:name w:val="heading 5"/>
    <w:basedOn w:val="a"/>
    <w:next w:val="a0"/>
    <w:link w:val="50"/>
    <w:qFormat/>
    <w:rsid w:val="00B54831"/>
    <w:pPr>
      <w:tabs>
        <w:tab w:val="left" w:pos="0"/>
      </w:tabs>
      <w:spacing w:before="240" w:after="60" w:line="100" w:lineRule="atLeast"/>
      <w:ind w:left="1008" w:hanging="1008"/>
      <w:textAlignment w:val="baseline"/>
      <w:outlineLvl w:val="4"/>
    </w:pPr>
    <w:rPr>
      <w:rFonts w:cs="Tahoma"/>
      <w:b/>
      <w:bCs/>
      <w:i/>
      <w:iCs/>
      <w:kern w:val="1"/>
      <w:sz w:val="26"/>
      <w:szCs w:val="26"/>
      <w:lang w:val="de-DE" w:eastAsia="fa-IR" w:bidi="fa-IR"/>
    </w:rPr>
  </w:style>
  <w:style w:type="paragraph" w:styleId="6">
    <w:name w:val="heading 6"/>
    <w:basedOn w:val="a"/>
    <w:next w:val="a0"/>
    <w:link w:val="60"/>
    <w:qFormat/>
    <w:rsid w:val="00B54831"/>
    <w:pPr>
      <w:tabs>
        <w:tab w:val="left" w:pos="0"/>
      </w:tabs>
      <w:spacing w:before="240" w:after="60" w:line="100" w:lineRule="atLeast"/>
      <w:ind w:left="1152" w:hanging="1152"/>
      <w:textAlignment w:val="baseline"/>
      <w:outlineLvl w:val="5"/>
    </w:pPr>
    <w:rPr>
      <w:rFonts w:cs="Tahoma"/>
      <w:b/>
      <w:bCs/>
      <w:kern w:val="1"/>
      <w:sz w:val="22"/>
      <w:szCs w:val="22"/>
      <w:lang w:val="de-DE"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nhideWhenUsed/>
    <w:rsid w:val="00D410F2"/>
    <w:pPr>
      <w:spacing w:after="120"/>
    </w:pPr>
  </w:style>
  <w:style w:type="character" w:customStyle="1" w:styleId="a6">
    <w:name w:val="Основной текст Знак"/>
    <w:basedOn w:val="a1"/>
    <w:link w:val="a0"/>
    <w:uiPriority w:val="99"/>
    <w:semiHidden/>
    <w:rsid w:val="00D410F2"/>
    <w:rPr>
      <w:rFonts w:ascii="Times New Roman" w:eastAsia="Andale Sans UI" w:hAnsi="Times New Roman" w:cs="Times New Roman"/>
      <w:kern w:val="2"/>
      <w:sz w:val="24"/>
      <w:szCs w:val="24"/>
      <w:lang w:eastAsia="ru-RU"/>
    </w:rPr>
  </w:style>
  <w:style w:type="character" w:styleId="a7">
    <w:name w:val="Strong"/>
    <w:basedOn w:val="a1"/>
    <w:qFormat/>
    <w:rsid w:val="00D410F2"/>
    <w:rPr>
      <w:b/>
      <w:bCs/>
    </w:rPr>
  </w:style>
  <w:style w:type="paragraph" w:styleId="a8">
    <w:name w:val="Balloon Text"/>
    <w:basedOn w:val="a"/>
    <w:link w:val="a9"/>
    <w:unhideWhenUsed/>
    <w:rsid w:val="00132F7F"/>
    <w:rPr>
      <w:rFonts w:ascii="Tahoma" w:hAnsi="Tahoma" w:cs="Tahoma"/>
      <w:sz w:val="16"/>
      <w:szCs w:val="16"/>
    </w:rPr>
  </w:style>
  <w:style w:type="character" w:customStyle="1" w:styleId="a9">
    <w:name w:val="Текст выноски Знак"/>
    <w:basedOn w:val="a1"/>
    <w:link w:val="a8"/>
    <w:rsid w:val="00132F7F"/>
    <w:rPr>
      <w:rFonts w:ascii="Tahoma" w:eastAsia="Andale Sans UI" w:hAnsi="Tahoma" w:cs="Tahoma"/>
      <w:kern w:val="2"/>
      <w:sz w:val="16"/>
      <w:szCs w:val="16"/>
      <w:lang w:eastAsia="ru-RU"/>
    </w:rPr>
  </w:style>
  <w:style w:type="character" w:customStyle="1" w:styleId="1">
    <w:name w:val="Основной шрифт абзаца1"/>
    <w:rsid w:val="00253186"/>
  </w:style>
  <w:style w:type="paragraph" w:customStyle="1" w:styleId="ConsPlusTitle">
    <w:name w:val="ConsPlusTitle"/>
    <w:rsid w:val="00253186"/>
    <w:pPr>
      <w:widowControl w:val="0"/>
      <w:suppressAutoHyphens/>
      <w:overflowPunct w:val="0"/>
    </w:pPr>
    <w:rPr>
      <w:rFonts w:ascii="Arial" w:eastAsia="Arial" w:hAnsi="Arial" w:cs="Arial"/>
      <w:b/>
      <w:bCs/>
      <w:color w:val="00000A"/>
      <w:sz w:val="20"/>
      <w:szCs w:val="20"/>
      <w:lang w:eastAsia="zh-CN"/>
    </w:rPr>
  </w:style>
  <w:style w:type="paragraph" w:customStyle="1" w:styleId="aa">
    <w:name w:val="Текст в заданном формате"/>
    <w:basedOn w:val="a"/>
    <w:rsid w:val="00253186"/>
    <w:rPr>
      <w:rFonts w:ascii="Courier New" w:eastAsia="NSimSun" w:hAnsi="Courier New" w:cs="Courier New"/>
      <w:kern w:val="0"/>
      <w:sz w:val="20"/>
      <w:szCs w:val="20"/>
    </w:rPr>
  </w:style>
  <w:style w:type="paragraph" w:customStyle="1" w:styleId="Default">
    <w:name w:val="Default"/>
    <w:basedOn w:val="a"/>
    <w:rsid w:val="00253186"/>
    <w:pPr>
      <w:autoSpaceDE w:val="0"/>
    </w:pPr>
    <w:rPr>
      <w:rFonts w:ascii="Arial" w:eastAsia="Arial" w:hAnsi="Arial" w:cs="Arial"/>
      <w:color w:val="000000"/>
      <w:kern w:val="0"/>
      <w:lang w:val="de-DE" w:eastAsia="ja-JP" w:bidi="fa-IR"/>
    </w:rPr>
  </w:style>
  <w:style w:type="paragraph" w:customStyle="1" w:styleId="western">
    <w:name w:val="western"/>
    <w:basedOn w:val="a"/>
    <w:rsid w:val="00FE5AB1"/>
    <w:pPr>
      <w:widowControl/>
      <w:suppressAutoHyphens w:val="0"/>
      <w:spacing w:before="100" w:beforeAutospacing="1" w:after="119"/>
    </w:pPr>
    <w:rPr>
      <w:rFonts w:eastAsia="Times New Roman"/>
      <w:color w:val="00000A"/>
      <w:kern w:val="0"/>
    </w:rPr>
  </w:style>
  <w:style w:type="paragraph" w:customStyle="1" w:styleId="western1">
    <w:name w:val="western1"/>
    <w:basedOn w:val="a"/>
    <w:rsid w:val="00FE5AB1"/>
    <w:pPr>
      <w:widowControl/>
      <w:suppressAutoHyphens w:val="0"/>
      <w:spacing w:before="100" w:beforeAutospacing="1"/>
    </w:pPr>
    <w:rPr>
      <w:rFonts w:eastAsia="Times New Roman"/>
      <w:color w:val="00000A"/>
      <w:kern w:val="0"/>
    </w:rPr>
  </w:style>
  <w:style w:type="paragraph" w:customStyle="1" w:styleId="Textbody">
    <w:name w:val="Text body"/>
    <w:basedOn w:val="a"/>
    <w:rsid w:val="009F6688"/>
    <w:pPr>
      <w:spacing w:after="120"/>
    </w:pPr>
    <w:rPr>
      <w:rFonts w:ascii="Arial" w:eastAsia="Lucida Sans Unicode" w:hAnsi="Arial" w:cs="Tahoma"/>
      <w:kern w:val="1"/>
      <w:sz w:val="21"/>
      <w:lang w:eastAsia="ar-SA"/>
    </w:rPr>
  </w:style>
  <w:style w:type="paragraph" w:customStyle="1" w:styleId="Standard">
    <w:name w:val="Standard"/>
    <w:rsid w:val="00E65995"/>
    <w:pPr>
      <w:widowControl w:val="0"/>
      <w:suppressAutoHyphens/>
      <w:spacing w:after="0" w:line="240" w:lineRule="auto"/>
    </w:pPr>
    <w:rPr>
      <w:rFonts w:ascii="Arial" w:eastAsia="Lucida Sans Unicode" w:hAnsi="Arial" w:cs="Tahoma"/>
      <w:kern w:val="2"/>
      <w:sz w:val="21"/>
      <w:szCs w:val="24"/>
      <w:lang w:eastAsia="ar-SA"/>
    </w:rPr>
  </w:style>
  <w:style w:type="character" w:customStyle="1" w:styleId="StrongEmphasis">
    <w:name w:val="Strong Emphasis"/>
    <w:rsid w:val="00E65995"/>
    <w:rPr>
      <w:b/>
      <w:bCs/>
    </w:rPr>
  </w:style>
  <w:style w:type="character" w:customStyle="1" w:styleId="41">
    <w:name w:val="Основной шрифт абзаца4"/>
    <w:rsid w:val="00B54831"/>
  </w:style>
  <w:style w:type="character" w:customStyle="1" w:styleId="40">
    <w:name w:val="Заголовок 4 Знак"/>
    <w:basedOn w:val="a1"/>
    <w:link w:val="4"/>
    <w:rsid w:val="00B54831"/>
    <w:rPr>
      <w:rFonts w:ascii="Times New Roman" w:eastAsia="Andale Sans UI" w:hAnsi="Times New Roman" w:cs="Tahoma"/>
      <w:b/>
      <w:bCs/>
      <w:kern w:val="1"/>
      <w:sz w:val="28"/>
      <w:szCs w:val="28"/>
      <w:lang w:val="de-DE" w:eastAsia="fa-IR" w:bidi="fa-IR"/>
    </w:rPr>
  </w:style>
  <w:style w:type="character" w:customStyle="1" w:styleId="50">
    <w:name w:val="Заголовок 5 Знак"/>
    <w:basedOn w:val="a1"/>
    <w:link w:val="5"/>
    <w:rsid w:val="00B54831"/>
    <w:rPr>
      <w:rFonts w:ascii="Times New Roman" w:eastAsia="Andale Sans UI" w:hAnsi="Times New Roman" w:cs="Tahoma"/>
      <w:b/>
      <w:bCs/>
      <w:i/>
      <w:iCs/>
      <w:kern w:val="1"/>
      <w:sz w:val="26"/>
      <w:szCs w:val="26"/>
      <w:lang w:val="de-DE" w:eastAsia="fa-IR" w:bidi="fa-IR"/>
    </w:rPr>
  </w:style>
  <w:style w:type="character" w:customStyle="1" w:styleId="60">
    <w:name w:val="Заголовок 6 Знак"/>
    <w:basedOn w:val="a1"/>
    <w:link w:val="6"/>
    <w:rsid w:val="00B54831"/>
    <w:rPr>
      <w:rFonts w:ascii="Times New Roman" w:eastAsia="Andale Sans UI" w:hAnsi="Times New Roman" w:cs="Tahoma"/>
      <w:b/>
      <w:bCs/>
      <w:kern w:val="1"/>
      <w:lang w:val="de-DE" w:eastAsia="fa-IR" w:bidi="fa-IR"/>
    </w:rPr>
  </w:style>
  <w:style w:type="character" w:customStyle="1" w:styleId="WW8Num1z0">
    <w:name w:val="WW8Num1z0"/>
    <w:rsid w:val="00B54831"/>
    <w:rPr>
      <w:rFonts w:ascii="Times New Roman" w:hAnsi="Times New Roman" w:cs="Times New Roman"/>
      <w:sz w:val="22"/>
      <w:szCs w:val="22"/>
    </w:rPr>
  </w:style>
  <w:style w:type="character" w:customStyle="1" w:styleId="WW8Num1z1">
    <w:name w:val="WW8Num1z1"/>
    <w:rsid w:val="00B54831"/>
    <w:rPr>
      <w:rFonts w:cs="Times New Roman"/>
    </w:rPr>
  </w:style>
  <w:style w:type="character" w:customStyle="1" w:styleId="WW8Num1z2">
    <w:name w:val="WW8Num1z2"/>
    <w:rsid w:val="00B54831"/>
  </w:style>
  <w:style w:type="character" w:customStyle="1" w:styleId="WW8Num1z3">
    <w:name w:val="WW8Num1z3"/>
    <w:rsid w:val="00B54831"/>
  </w:style>
  <w:style w:type="character" w:customStyle="1" w:styleId="WW8Num1z4">
    <w:name w:val="WW8Num1z4"/>
    <w:rsid w:val="00B54831"/>
  </w:style>
  <w:style w:type="character" w:customStyle="1" w:styleId="WW8Num1z5">
    <w:name w:val="WW8Num1z5"/>
    <w:rsid w:val="00B54831"/>
  </w:style>
  <w:style w:type="character" w:customStyle="1" w:styleId="WW8Num1z6">
    <w:name w:val="WW8Num1z6"/>
    <w:rsid w:val="00B54831"/>
  </w:style>
  <w:style w:type="character" w:customStyle="1" w:styleId="WW8Num1z7">
    <w:name w:val="WW8Num1z7"/>
    <w:rsid w:val="00B54831"/>
  </w:style>
  <w:style w:type="character" w:customStyle="1" w:styleId="WW8Num1z8">
    <w:name w:val="WW8Num1z8"/>
    <w:rsid w:val="00B54831"/>
  </w:style>
  <w:style w:type="character" w:customStyle="1" w:styleId="WW8Num2z0">
    <w:name w:val="WW8Num2z0"/>
    <w:rsid w:val="00B54831"/>
    <w:rPr>
      <w:rFonts w:cs="Arial"/>
      <w:sz w:val="24"/>
      <w:szCs w:val="29"/>
    </w:rPr>
  </w:style>
  <w:style w:type="character" w:customStyle="1" w:styleId="WW8Num2z1">
    <w:name w:val="WW8Num2z1"/>
    <w:rsid w:val="00B54831"/>
  </w:style>
  <w:style w:type="character" w:customStyle="1" w:styleId="WW8Num2z2">
    <w:name w:val="WW8Num2z2"/>
    <w:rsid w:val="00B54831"/>
  </w:style>
  <w:style w:type="character" w:customStyle="1" w:styleId="WW8Num2z3">
    <w:name w:val="WW8Num2z3"/>
    <w:rsid w:val="00B54831"/>
  </w:style>
  <w:style w:type="character" w:customStyle="1" w:styleId="WW8Num2z4">
    <w:name w:val="WW8Num2z4"/>
    <w:rsid w:val="00B54831"/>
  </w:style>
  <w:style w:type="character" w:customStyle="1" w:styleId="WW8Num2z5">
    <w:name w:val="WW8Num2z5"/>
    <w:rsid w:val="00B54831"/>
  </w:style>
  <w:style w:type="character" w:customStyle="1" w:styleId="WW8Num2z6">
    <w:name w:val="WW8Num2z6"/>
    <w:rsid w:val="00B54831"/>
  </w:style>
  <w:style w:type="character" w:customStyle="1" w:styleId="WW8Num2z7">
    <w:name w:val="WW8Num2z7"/>
    <w:rsid w:val="00B54831"/>
  </w:style>
  <w:style w:type="character" w:customStyle="1" w:styleId="WW8Num2z8">
    <w:name w:val="WW8Num2z8"/>
    <w:rsid w:val="00B54831"/>
  </w:style>
  <w:style w:type="character" w:customStyle="1" w:styleId="WW8Num3z0">
    <w:name w:val="WW8Num3z0"/>
    <w:rsid w:val="00B54831"/>
  </w:style>
  <w:style w:type="character" w:customStyle="1" w:styleId="WW8Num3z1">
    <w:name w:val="WW8Num3z1"/>
    <w:rsid w:val="00B54831"/>
  </w:style>
  <w:style w:type="character" w:customStyle="1" w:styleId="WW8Num3z2">
    <w:name w:val="WW8Num3z2"/>
    <w:rsid w:val="00B54831"/>
  </w:style>
  <w:style w:type="character" w:customStyle="1" w:styleId="WW8Num3z3">
    <w:name w:val="WW8Num3z3"/>
    <w:rsid w:val="00B54831"/>
  </w:style>
  <w:style w:type="character" w:customStyle="1" w:styleId="WW8Num3z4">
    <w:name w:val="WW8Num3z4"/>
    <w:rsid w:val="00B54831"/>
  </w:style>
  <w:style w:type="character" w:customStyle="1" w:styleId="WW8Num3z5">
    <w:name w:val="WW8Num3z5"/>
    <w:rsid w:val="00B54831"/>
  </w:style>
  <w:style w:type="character" w:customStyle="1" w:styleId="WW8Num3z6">
    <w:name w:val="WW8Num3z6"/>
    <w:rsid w:val="00B54831"/>
  </w:style>
  <w:style w:type="character" w:customStyle="1" w:styleId="WW8Num3z7">
    <w:name w:val="WW8Num3z7"/>
    <w:rsid w:val="00B54831"/>
  </w:style>
  <w:style w:type="character" w:customStyle="1" w:styleId="WW8Num3z8">
    <w:name w:val="WW8Num3z8"/>
    <w:rsid w:val="00B54831"/>
  </w:style>
  <w:style w:type="character" w:customStyle="1" w:styleId="3">
    <w:name w:val="Основной шрифт абзаца3"/>
    <w:rsid w:val="00B54831"/>
  </w:style>
  <w:style w:type="character" w:customStyle="1" w:styleId="Absatz-Standardschriftart">
    <w:name w:val="Absatz-Standardschriftart"/>
    <w:rsid w:val="00B54831"/>
  </w:style>
  <w:style w:type="character" w:customStyle="1" w:styleId="WW-Absatz-Standardschriftart">
    <w:name w:val="WW-Absatz-Standardschriftart"/>
    <w:rsid w:val="00B54831"/>
  </w:style>
  <w:style w:type="character" w:customStyle="1" w:styleId="WW-Absatz-Standardschriftart1">
    <w:name w:val="WW-Absatz-Standardschriftart1"/>
    <w:rsid w:val="00B54831"/>
  </w:style>
  <w:style w:type="character" w:customStyle="1" w:styleId="WW-Absatz-Standardschriftart11">
    <w:name w:val="WW-Absatz-Standardschriftart11"/>
    <w:rsid w:val="00B54831"/>
  </w:style>
  <w:style w:type="character" w:customStyle="1" w:styleId="WW-Absatz-Standardschriftart111">
    <w:name w:val="WW-Absatz-Standardschriftart111"/>
    <w:rsid w:val="00B54831"/>
  </w:style>
  <w:style w:type="character" w:customStyle="1" w:styleId="WW-Absatz-Standardschriftart1111">
    <w:name w:val="WW-Absatz-Standardschriftart1111"/>
    <w:rsid w:val="00B54831"/>
  </w:style>
  <w:style w:type="character" w:customStyle="1" w:styleId="WW-Absatz-Standardschriftart11111">
    <w:name w:val="WW-Absatz-Standardschriftart11111"/>
    <w:rsid w:val="00B54831"/>
  </w:style>
  <w:style w:type="character" w:customStyle="1" w:styleId="WW-Absatz-Standardschriftart111111">
    <w:name w:val="WW-Absatz-Standardschriftart111111"/>
    <w:rsid w:val="00B54831"/>
  </w:style>
  <w:style w:type="character" w:customStyle="1" w:styleId="21">
    <w:name w:val="Основной шрифт абзаца2"/>
    <w:rsid w:val="00B54831"/>
  </w:style>
  <w:style w:type="character" w:customStyle="1" w:styleId="WW-Absatz-Standardschriftart1111111">
    <w:name w:val="WW-Absatz-Standardschriftart1111111"/>
    <w:rsid w:val="00B54831"/>
  </w:style>
  <w:style w:type="character" w:customStyle="1" w:styleId="WW-Absatz-Standardschriftart11111111">
    <w:name w:val="WW-Absatz-Standardschriftart11111111"/>
    <w:rsid w:val="00B54831"/>
  </w:style>
  <w:style w:type="character" w:customStyle="1" w:styleId="WW-Absatz-Standardschriftart111111111">
    <w:name w:val="WW-Absatz-Standardschriftart111111111"/>
    <w:rsid w:val="00B54831"/>
  </w:style>
  <w:style w:type="character" w:customStyle="1" w:styleId="WW-Absatz-Standardschriftart1111111111">
    <w:name w:val="WW-Absatz-Standardschriftart1111111111"/>
    <w:rsid w:val="00B54831"/>
  </w:style>
  <w:style w:type="character" w:customStyle="1" w:styleId="WW-Absatz-Standardschriftart11111111111">
    <w:name w:val="WW-Absatz-Standardschriftart11111111111"/>
    <w:rsid w:val="00B54831"/>
  </w:style>
  <w:style w:type="character" w:customStyle="1" w:styleId="ab">
    <w:name w:val="Символ нумерации"/>
    <w:rsid w:val="00B54831"/>
  </w:style>
  <w:style w:type="paragraph" w:customStyle="1" w:styleId="ac">
    <w:name w:val="Заголовок"/>
    <w:basedOn w:val="a"/>
    <w:next w:val="a0"/>
    <w:rsid w:val="00B54831"/>
    <w:pPr>
      <w:keepNext/>
      <w:spacing w:before="240" w:after="120"/>
    </w:pPr>
    <w:rPr>
      <w:rFonts w:ascii="Arial" w:eastAsia="Lucida Sans Unicode" w:hAnsi="Arial" w:cs="Tahoma"/>
      <w:kern w:val="1"/>
      <w:sz w:val="28"/>
      <w:szCs w:val="28"/>
      <w:lang w:eastAsia="ar-SA"/>
    </w:rPr>
  </w:style>
  <w:style w:type="paragraph" w:styleId="ad">
    <w:name w:val="List"/>
    <w:basedOn w:val="a0"/>
    <w:rsid w:val="00B54831"/>
    <w:rPr>
      <w:rFonts w:ascii="Arial" w:eastAsia="Lucida Sans Unicode" w:hAnsi="Arial" w:cs="Tahoma"/>
      <w:kern w:val="1"/>
      <w:sz w:val="20"/>
      <w:lang w:eastAsia="ar-SA"/>
    </w:rPr>
  </w:style>
  <w:style w:type="paragraph" w:customStyle="1" w:styleId="51">
    <w:name w:val="Название5"/>
    <w:basedOn w:val="a"/>
    <w:rsid w:val="00B54831"/>
    <w:pPr>
      <w:suppressLineNumbers/>
      <w:spacing w:before="120" w:after="120"/>
    </w:pPr>
    <w:rPr>
      <w:rFonts w:ascii="Arial" w:eastAsia="Lucida Sans Unicode" w:hAnsi="Arial" w:cs="Mangal"/>
      <w:i/>
      <w:iCs/>
      <w:kern w:val="1"/>
      <w:lang w:eastAsia="ar-SA"/>
    </w:rPr>
  </w:style>
  <w:style w:type="paragraph" w:customStyle="1" w:styleId="52">
    <w:name w:val="Указатель5"/>
    <w:basedOn w:val="a"/>
    <w:rsid w:val="00B54831"/>
    <w:pPr>
      <w:suppressLineNumbers/>
    </w:pPr>
    <w:rPr>
      <w:rFonts w:ascii="Arial" w:eastAsia="Lucida Sans Unicode" w:hAnsi="Arial" w:cs="Mangal"/>
      <w:kern w:val="1"/>
      <w:sz w:val="20"/>
      <w:lang w:eastAsia="ar-SA"/>
    </w:rPr>
  </w:style>
  <w:style w:type="paragraph" w:customStyle="1" w:styleId="42">
    <w:name w:val="Название4"/>
    <w:basedOn w:val="a"/>
    <w:rsid w:val="00B54831"/>
    <w:pPr>
      <w:suppressLineNumbers/>
      <w:spacing w:before="120" w:after="120"/>
    </w:pPr>
    <w:rPr>
      <w:rFonts w:ascii="Arial" w:eastAsia="Lucida Sans Unicode" w:hAnsi="Arial" w:cs="Mangal"/>
      <w:i/>
      <w:iCs/>
      <w:kern w:val="1"/>
      <w:lang w:eastAsia="ar-SA"/>
    </w:rPr>
  </w:style>
  <w:style w:type="paragraph" w:customStyle="1" w:styleId="43">
    <w:name w:val="Указатель4"/>
    <w:basedOn w:val="a"/>
    <w:rsid w:val="00B54831"/>
    <w:pPr>
      <w:suppressLineNumbers/>
    </w:pPr>
    <w:rPr>
      <w:rFonts w:ascii="Arial" w:eastAsia="Lucida Sans Unicode" w:hAnsi="Arial" w:cs="Mangal"/>
      <w:kern w:val="1"/>
      <w:sz w:val="20"/>
      <w:lang w:eastAsia="ar-SA"/>
    </w:rPr>
  </w:style>
  <w:style w:type="paragraph" w:customStyle="1" w:styleId="30">
    <w:name w:val="Название3"/>
    <w:basedOn w:val="a"/>
    <w:rsid w:val="00B54831"/>
    <w:pPr>
      <w:suppressLineNumbers/>
      <w:spacing w:before="120" w:after="120"/>
    </w:pPr>
    <w:rPr>
      <w:rFonts w:ascii="Arial" w:eastAsia="Lucida Sans Unicode" w:hAnsi="Arial" w:cs="Tahoma"/>
      <w:i/>
      <w:iCs/>
      <w:kern w:val="1"/>
      <w:sz w:val="20"/>
      <w:lang w:eastAsia="ar-SA"/>
    </w:rPr>
  </w:style>
  <w:style w:type="paragraph" w:customStyle="1" w:styleId="31">
    <w:name w:val="Указатель3"/>
    <w:basedOn w:val="a"/>
    <w:rsid w:val="00B54831"/>
    <w:pPr>
      <w:suppressLineNumbers/>
    </w:pPr>
    <w:rPr>
      <w:rFonts w:ascii="Arial" w:eastAsia="Lucida Sans Unicode" w:hAnsi="Arial" w:cs="Tahoma"/>
      <w:kern w:val="1"/>
      <w:sz w:val="20"/>
      <w:lang w:eastAsia="ar-SA"/>
    </w:rPr>
  </w:style>
  <w:style w:type="paragraph" w:customStyle="1" w:styleId="22">
    <w:name w:val="Название2"/>
    <w:basedOn w:val="a"/>
    <w:rsid w:val="00B54831"/>
    <w:pPr>
      <w:suppressLineNumbers/>
      <w:spacing w:before="120" w:after="120"/>
    </w:pPr>
    <w:rPr>
      <w:rFonts w:ascii="Arial" w:eastAsia="Lucida Sans Unicode" w:hAnsi="Arial" w:cs="Tahoma"/>
      <w:i/>
      <w:iCs/>
      <w:kern w:val="1"/>
      <w:sz w:val="20"/>
      <w:lang w:eastAsia="ar-SA"/>
    </w:rPr>
  </w:style>
  <w:style w:type="paragraph" w:customStyle="1" w:styleId="23">
    <w:name w:val="Указатель2"/>
    <w:basedOn w:val="a"/>
    <w:rsid w:val="00B54831"/>
    <w:pPr>
      <w:suppressLineNumbers/>
    </w:pPr>
    <w:rPr>
      <w:rFonts w:ascii="Arial" w:eastAsia="Lucida Sans Unicode" w:hAnsi="Arial" w:cs="Tahoma"/>
      <w:kern w:val="1"/>
      <w:sz w:val="20"/>
      <w:lang w:eastAsia="ar-SA"/>
    </w:rPr>
  </w:style>
  <w:style w:type="paragraph" w:styleId="ae">
    <w:name w:val="Title"/>
    <w:basedOn w:val="ac"/>
    <w:next w:val="af"/>
    <w:link w:val="af0"/>
    <w:qFormat/>
    <w:rsid w:val="00B54831"/>
  </w:style>
  <w:style w:type="character" w:customStyle="1" w:styleId="af0">
    <w:name w:val="Название Знак"/>
    <w:basedOn w:val="a1"/>
    <w:link w:val="ae"/>
    <w:rsid w:val="00B54831"/>
    <w:rPr>
      <w:rFonts w:ascii="Arial" w:eastAsia="Lucida Sans Unicode" w:hAnsi="Arial" w:cs="Tahoma"/>
      <w:kern w:val="1"/>
      <w:sz w:val="28"/>
      <w:szCs w:val="28"/>
      <w:lang w:eastAsia="ar-SA"/>
    </w:rPr>
  </w:style>
  <w:style w:type="paragraph" w:styleId="af">
    <w:name w:val="Subtitle"/>
    <w:basedOn w:val="ac"/>
    <w:next w:val="a0"/>
    <w:link w:val="af1"/>
    <w:qFormat/>
    <w:rsid w:val="00B54831"/>
    <w:pPr>
      <w:jc w:val="center"/>
    </w:pPr>
    <w:rPr>
      <w:i/>
      <w:iCs/>
    </w:rPr>
  </w:style>
  <w:style w:type="character" w:customStyle="1" w:styleId="af1">
    <w:name w:val="Подзаголовок Знак"/>
    <w:basedOn w:val="a1"/>
    <w:link w:val="af"/>
    <w:rsid w:val="00B54831"/>
    <w:rPr>
      <w:rFonts w:ascii="Arial" w:eastAsia="Lucida Sans Unicode" w:hAnsi="Arial" w:cs="Tahoma"/>
      <w:i/>
      <w:iCs/>
      <w:kern w:val="1"/>
      <w:sz w:val="28"/>
      <w:szCs w:val="28"/>
      <w:lang w:eastAsia="ar-SA"/>
    </w:rPr>
  </w:style>
  <w:style w:type="paragraph" w:customStyle="1" w:styleId="10">
    <w:name w:val="Название1"/>
    <w:basedOn w:val="a"/>
    <w:rsid w:val="00B54831"/>
    <w:pPr>
      <w:suppressLineNumbers/>
      <w:spacing w:before="120" w:after="120"/>
    </w:pPr>
    <w:rPr>
      <w:rFonts w:ascii="Arial" w:eastAsia="Lucida Sans Unicode" w:hAnsi="Arial" w:cs="Tahoma"/>
      <w:i/>
      <w:iCs/>
      <w:kern w:val="1"/>
      <w:sz w:val="20"/>
      <w:lang w:eastAsia="ar-SA"/>
    </w:rPr>
  </w:style>
  <w:style w:type="paragraph" w:customStyle="1" w:styleId="11">
    <w:name w:val="Указатель1"/>
    <w:basedOn w:val="a"/>
    <w:rsid w:val="00B54831"/>
    <w:pPr>
      <w:suppressLineNumbers/>
    </w:pPr>
    <w:rPr>
      <w:rFonts w:ascii="Arial" w:eastAsia="Lucida Sans Unicode" w:hAnsi="Arial" w:cs="Tahoma"/>
      <w:kern w:val="1"/>
      <w:sz w:val="20"/>
      <w:lang w:eastAsia="ar-SA"/>
    </w:rPr>
  </w:style>
  <w:style w:type="paragraph" w:customStyle="1" w:styleId="af2">
    <w:name w:val="Заголовок таблицы"/>
    <w:basedOn w:val="a5"/>
    <w:rsid w:val="00B54831"/>
    <w:pPr>
      <w:jc w:val="center"/>
    </w:pPr>
    <w:rPr>
      <w:rFonts w:ascii="Arial" w:eastAsia="Lucida Sans Unicode" w:hAnsi="Arial" w:cs="Arial"/>
      <w:b/>
      <w:bCs/>
      <w:kern w:val="1"/>
      <w:sz w:val="20"/>
      <w:lang w:eastAsia="ar-SA"/>
    </w:rPr>
  </w:style>
  <w:style w:type="table" w:styleId="af3">
    <w:name w:val="Table Grid"/>
    <w:basedOn w:val="a2"/>
    <w:uiPriority w:val="39"/>
    <w:rsid w:val="00B54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nhideWhenUsed/>
    <w:rsid w:val="00B54831"/>
    <w:pPr>
      <w:spacing w:after="120"/>
      <w:ind w:left="283"/>
    </w:pPr>
    <w:rPr>
      <w:rFonts w:ascii="Arial" w:eastAsia="Lucida Sans Unicode" w:hAnsi="Arial" w:cs="Arial"/>
      <w:kern w:val="1"/>
      <w:sz w:val="20"/>
      <w:lang w:eastAsia="ar-SA"/>
    </w:rPr>
  </w:style>
  <w:style w:type="character" w:customStyle="1" w:styleId="af5">
    <w:name w:val="Основной текст с отступом Знак"/>
    <w:basedOn w:val="a1"/>
    <w:link w:val="af4"/>
    <w:rsid w:val="00B54831"/>
    <w:rPr>
      <w:rFonts w:ascii="Arial" w:eastAsia="Lucida Sans Unicode" w:hAnsi="Arial" w:cs="Arial"/>
      <w:kern w:val="1"/>
      <w:sz w:val="20"/>
      <w:szCs w:val="24"/>
      <w:lang w:eastAsia="ar-SA"/>
    </w:rPr>
  </w:style>
  <w:style w:type="character" w:customStyle="1" w:styleId="61">
    <w:name w:val="Основной шрифт абзаца6"/>
    <w:rsid w:val="00B54831"/>
  </w:style>
  <w:style w:type="character" w:customStyle="1" w:styleId="53">
    <w:name w:val="Основной шрифт абзаца5"/>
    <w:rsid w:val="00B54831"/>
  </w:style>
  <w:style w:type="character" w:customStyle="1" w:styleId="WW-Absatz-Standardschriftart111111111111">
    <w:name w:val="WW-Absatz-Standardschriftart111111111111"/>
    <w:rsid w:val="00B54831"/>
  </w:style>
  <w:style w:type="character" w:customStyle="1" w:styleId="WW-Absatz-Standardschriftart1111111111111">
    <w:name w:val="WW-Absatz-Standardschriftart1111111111111"/>
    <w:rsid w:val="00B54831"/>
  </w:style>
  <w:style w:type="character" w:customStyle="1" w:styleId="WW-Absatz-Standardschriftart11111111111111">
    <w:name w:val="WW-Absatz-Standardschriftart11111111111111"/>
    <w:rsid w:val="00B54831"/>
  </w:style>
  <w:style w:type="character" w:customStyle="1" w:styleId="WW-Absatz-Standardschriftart111111111111111">
    <w:name w:val="WW-Absatz-Standardschriftart111111111111111"/>
    <w:rsid w:val="00B54831"/>
  </w:style>
  <w:style w:type="character" w:customStyle="1" w:styleId="WW-Absatz-Standardschriftart1111111111111111">
    <w:name w:val="WW-Absatz-Standardschriftart1111111111111111"/>
    <w:rsid w:val="00B54831"/>
  </w:style>
  <w:style w:type="character" w:customStyle="1" w:styleId="FontStyle11">
    <w:name w:val="Font Style11"/>
    <w:rsid w:val="00B54831"/>
    <w:rPr>
      <w:rFonts w:ascii="Times New Roman" w:hAnsi="Times New Roman" w:cs="Times New Roman"/>
      <w:sz w:val="26"/>
    </w:rPr>
  </w:style>
  <w:style w:type="character" w:customStyle="1" w:styleId="af6">
    <w:name w:val="Верхний колонтитул Знак"/>
    <w:rsid w:val="00B54831"/>
  </w:style>
  <w:style w:type="character" w:customStyle="1" w:styleId="af7">
    <w:name w:val="Нижний колонтитул Знак"/>
    <w:rsid w:val="00B54831"/>
  </w:style>
  <w:style w:type="character" w:customStyle="1" w:styleId="ListLabel3">
    <w:name w:val="ListLabel 3"/>
    <w:rsid w:val="00B54831"/>
    <w:rPr>
      <w:rFonts w:eastAsia="Times New Roman" w:cs="Times New Roman"/>
    </w:rPr>
  </w:style>
  <w:style w:type="paragraph" w:customStyle="1" w:styleId="62">
    <w:name w:val="Название6"/>
    <w:basedOn w:val="a"/>
    <w:rsid w:val="00B54831"/>
    <w:pPr>
      <w:suppressLineNumbers/>
      <w:spacing w:before="120" w:after="120" w:line="100" w:lineRule="atLeast"/>
      <w:textAlignment w:val="baseline"/>
    </w:pPr>
    <w:rPr>
      <w:rFonts w:cs="Mangal"/>
      <w:i/>
      <w:iCs/>
      <w:kern w:val="1"/>
      <w:lang w:val="de-DE" w:eastAsia="fa-IR" w:bidi="fa-IR"/>
    </w:rPr>
  </w:style>
  <w:style w:type="paragraph" w:customStyle="1" w:styleId="63">
    <w:name w:val="Указатель6"/>
    <w:basedOn w:val="a"/>
    <w:rsid w:val="00B54831"/>
    <w:pPr>
      <w:suppressLineNumbers/>
      <w:spacing w:line="100" w:lineRule="atLeast"/>
      <w:textAlignment w:val="baseline"/>
    </w:pPr>
    <w:rPr>
      <w:rFonts w:cs="Mangal"/>
      <w:kern w:val="1"/>
      <w:lang w:val="de-DE" w:eastAsia="fa-IR" w:bidi="fa-IR"/>
    </w:rPr>
  </w:style>
  <w:style w:type="paragraph" w:customStyle="1" w:styleId="12">
    <w:name w:val="Обычный1"/>
    <w:rsid w:val="00B54831"/>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13">
    <w:name w:val="Название объекта1"/>
    <w:basedOn w:val="a"/>
    <w:rsid w:val="00B54831"/>
    <w:pPr>
      <w:suppressLineNumbers/>
      <w:spacing w:before="120" w:after="120" w:line="100" w:lineRule="atLeast"/>
      <w:textAlignment w:val="baseline"/>
    </w:pPr>
    <w:rPr>
      <w:rFonts w:cs="Tahoma"/>
      <w:i/>
      <w:iCs/>
      <w:kern w:val="1"/>
      <w:lang w:val="de-DE" w:eastAsia="fa-IR" w:bidi="fa-IR"/>
    </w:rPr>
  </w:style>
  <w:style w:type="paragraph" w:customStyle="1" w:styleId="af8">
    <w:name w:val="баг"/>
    <w:basedOn w:val="a"/>
    <w:rsid w:val="00B54831"/>
    <w:pPr>
      <w:spacing w:line="100" w:lineRule="atLeast"/>
    </w:pPr>
    <w:rPr>
      <w:rFonts w:cs="Tahoma"/>
      <w:kern w:val="1"/>
      <w:lang w:val="de-DE" w:eastAsia="fa-IR" w:bidi="fa-IR"/>
    </w:rPr>
  </w:style>
  <w:style w:type="paragraph" w:styleId="af9">
    <w:name w:val="header"/>
    <w:basedOn w:val="12"/>
    <w:link w:val="14"/>
    <w:rsid w:val="00B54831"/>
    <w:pPr>
      <w:tabs>
        <w:tab w:val="center" w:pos="4677"/>
        <w:tab w:val="right" w:pos="9355"/>
      </w:tabs>
    </w:pPr>
  </w:style>
  <w:style w:type="character" w:customStyle="1" w:styleId="14">
    <w:name w:val="Верхний колонтитул Знак1"/>
    <w:basedOn w:val="a1"/>
    <w:link w:val="af9"/>
    <w:rsid w:val="00B54831"/>
    <w:rPr>
      <w:rFonts w:ascii="Times New Roman" w:eastAsia="Andale Sans UI" w:hAnsi="Times New Roman" w:cs="Tahoma"/>
      <w:kern w:val="1"/>
      <w:sz w:val="24"/>
      <w:szCs w:val="24"/>
      <w:lang w:val="de-DE" w:eastAsia="fa-IR" w:bidi="fa-IR"/>
    </w:rPr>
  </w:style>
  <w:style w:type="paragraph" w:styleId="afa">
    <w:name w:val="footer"/>
    <w:basedOn w:val="12"/>
    <w:link w:val="15"/>
    <w:rsid w:val="00B54831"/>
    <w:pPr>
      <w:tabs>
        <w:tab w:val="center" w:pos="4677"/>
        <w:tab w:val="right" w:pos="9355"/>
      </w:tabs>
    </w:pPr>
  </w:style>
  <w:style w:type="character" w:customStyle="1" w:styleId="15">
    <w:name w:val="Нижний колонтитул Знак1"/>
    <w:basedOn w:val="a1"/>
    <w:link w:val="afa"/>
    <w:rsid w:val="00B54831"/>
    <w:rPr>
      <w:rFonts w:ascii="Times New Roman" w:eastAsia="Andale Sans UI" w:hAnsi="Times New Roman" w:cs="Tahoma"/>
      <w:kern w:val="1"/>
      <w:sz w:val="24"/>
      <w:szCs w:val="24"/>
      <w:lang w:val="de-DE" w:eastAsia="fa-IR" w:bidi="fa-IR"/>
    </w:rPr>
  </w:style>
  <w:style w:type="paragraph" w:customStyle="1" w:styleId="210">
    <w:name w:val="Основной текст 21"/>
    <w:basedOn w:val="a"/>
    <w:rsid w:val="00B54831"/>
    <w:pPr>
      <w:spacing w:line="100" w:lineRule="atLeast"/>
      <w:textAlignment w:val="baseline"/>
    </w:pPr>
    <w:rPr>
      <w:rFonts w:cs="Tahoma"/>
      <w:kern w:val="1"/>
      <w:lang w:val="de-DE" w:eastAsia="fa-IR" w:bidi="fa-IR"/>
    </w:rPr>
  </w:style>
  <w:style w:type="paragraph" w:customStyle="1" w:styleId="211">
    <w:name w:val="Основной текст с отступом 21"/>
    <w:basedOn w:val="a"/>
    <w:rsid w:val="00B54831"/>
    <w:pPr>
      <w:spacing w:line="100" w:lineRule="atLeast"/>
      <w:textAlignment w:val="baseline"/>
    </w:pPr>
    <w:rPr>
      <w:rFonts w:cs="Tahoma"/>
      <w:kern w:val="1"/>
      <w:lang w:val="de-DE" w:eastAsia="fa-IR" w:bidi="fa-IR"/>
    </w:rPr>
  </w:style>
  <w:style w:type="paragraph" w:customStyle="1" w:styleId="310">
    <w:name w:val="Основной текст с отступом 31"/>
    <w:basedOn w:val="a"/>
    <w:rsid w:val="00B54831"/>
    <w:pPr>
      <w:spacing w:line="100" w:lineRule="atLeast"/>
      <w:textAlignment w:val="baseline"/>
    </w:pPr>
    <w:rPr>
      <w:rFonts w:cs="Tahoma"/>
      <w:kern w:val="1"/>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4">
    <w:name w:val="heading 4"/>
    <w:basedOn w:val="a"/>
    <w:next w:val="a0"/>
    <w:link w:val="40"/>
    <w:qFormat/>
    <w:rsid w:val="00B54831"/>
    <w:pPr>
      <w:keepNext/>
      <w:tabs>
        <w:tab w:val="left" w:pos="0"/>
      </w:tabs>
      <w:spacing w:before="240" w:after="60" w:line="100" w:lineRule="atLeast"/>
      <w:ind w:left="864" w:hanging="864"/>
      <w:textAlignment w:val="baseline"/>
      <w:outlineLvl w:val="3"/>
    </w:pPr>
    <w:rPr>
      <w:rFonts w:cs="Tahoma"/>
      <w:b/>
      <w:bCs/>
      <w:kern w:val="1"/>
      <w:sz w:val="28"/>
      <w:szCs w:val="28"/>
      <w:lang w:val="de-DE" w:eastAsia="fa-IR" w:bidi="fa-IR"/>
    </w:rPr>
  </w:style>
  <w:style w:type="paragraph" w:styleId="5">
    <w:name w:val="heading 5"/>
    <w:basedOn w:val="a"/>
    <w:next w:val="a0"/>
    <w:link w:val="50"/>
    <w:qFormat/>
    <w:rsid w:val="00B54831"/>
    <w:pPr>
      <w:tabs>
        <w:tab w:val="left" w:pos="0"/>
      </w:tabs>
      <w:spacing w:before="240" w:after="60" w:line="100" w:lineRule="atLeast"/>
      <w:ind w:left="1008" w:hanging="1008"/>
      <w:textAlignment w:val="baseline"/>
      <w:outlineLvl w:val="4"/>
    </w:pPr>
    <w:rPr>
      <w:rFonts w:cs="Tahoma"/>
      <w:b/>
      <w:bCs/>
      <w:i/>
      <w:iCs/>
      <w:kern w:val="1"/>
      <w:sz w:val="26"/>
      <w:szCs w:val="26"/>
      <w:lang w:val="de-DE" w:eastAsia="fa-IR" w:bidi="fa-IR"/>
    </w:rPr>
  </w:style>
  <w:style w:type="paragraph" w:styleId="6">
    <w:name w:val="heading 6"/>
    <w:basedOn w:val="a"/>
    <w:next w:val="a0"/>
    <w:link w:val="60"/>
    <w:qFormat/>
    <w:rsid w:val="00B54831"/>
    <w:pPr>
      <w:tabs>
        <w:tab w:val="left" w:pos="0"/>
      </w:tabs>
      <w:spacing w:before="240" w:after="60" w:line="100" w:lineRule="atLeast"/>
      <w:ind w:left="1152" w:hanging="1152"/>
      <w:textAlignment w:val="baseline"/>
      <w:outlineLvl w:val="5"/>
    </w:pPr>
    <w:rPr>
      <w:rFonts w:cs="Tahoma"/>
      <w:b/>
      <w:bCs/>
      <w:kern w:val="1"/>
      <w:sz w:val="22"/>
      <w:szCs w:val="22"/>
      <w:lang w:val="de-DE"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nhideWhenUsed/>
    <w:rsid w:val="00D410F2"/>
    <w:pPr>
      <w:spacing w:after="120"/>
    </w:pPr>
  </w:style>
  <w:style w:type="character" w:customStyle="1" w:styleId="a6">
    <w:name w:val="Основной текст Знак"/>
    <w:basedOn w:val="a1"/>
    <w:link w:val="a0"/>
    <w:uiPriority w:val="99"/>
    <w:semiHidden/>
    <w:rsid w:val="00D410F2"/>
    <w:rPr>
      <w:rFonts w:ascii="Times New Roman" w:eastAsia="Andale Sans UI" w:hAnsi="Times New Roman" w:cs="Times New Roman"/>
      <w:kern w:val="2"/>
      <w:sz w:val="24"/>
      <w:szCs w:val="24"/>
      <w:lang w:eastAsia="ru-RU"/>
    </w:rPr>
  </w:style>
  <w:style w:type="character" w:styleId="a7">
    <w:name w:val="Strong"/>
    <w:basedOn w:val="a1"/>
    <w:qFormat/>
    <w:rsid w:val="00D410F2"/>
    <w:rPr>
      <w:b/>
      <w:bCs/>
    </w:rPr>
  </w:style>
  <w:style w:type="paragraph" w:styleId="a8">
    <w:name w:val="Balloon Text"/>
    <w:basedOn w:val="a"/>
    <w:link w:val="a9"/>
    <w:unhideWhenUsed/>
    <w:rsid w:val="00132F7F"/>
    <w:rPr>
      <w:rFonts w:ascii="Tahoma" w:hAnsi="Tahoma" w:cs="Tahoma"/>
      <w:sz w:val="16"/>
      <w:szCs w:val="16"/>
    </w:rPr>
  </w:style>
  <w:style w:type="character" w:customStyle="1" w:styleId="a9">
    <w:name w:val="Текст выноски Знак"/>
    <w:basedOn w:val="a1"/>
    <w:link w:val="a8"/>
    <w:rsid w:val="00132F7F"/>
    <w:rPr>
      <w:rFonts w:ascii="Tahoma" w:eastAsia="Andale Sans UI" w:hAnsi="Tahoma" w:cs="Tahoma"/>
      <w:kern w:val="2"/>
      <w:sz w:val="16"/>
      <w:szCs w:val="16"/>
      <w:lang w:eastAsia="ru-RU"/>
    </w:rPr>
  </w:style>
  <w:style w:type="character" w:customStyle="1" w:styleId="1">
    <w:name w:val="Основной шрифт абзаца1"/>
    <w:rsid w:val="00253186"/>
  </w:style>
  <w:style w:type="paragraph" w:customStyle="1" w:styleId="ConsPlusTitle">
    <w:name w:val="ConsPlusTitle"/>
    <w:rsid w:val="00253186"/>
    <w:pPr>
      <w:widowControl w:val="0"/>
      <w:suppressAutoHyphens/>
      <w:overflowPunct w:val="0"/>
    </w:pPr>
    <w:rPr>
      <w:rFonts w:ascii="Arial" w:eastAsia="Arial" w:hAnsi="Arial" w:cs="Arial"/>
      <w:b/>
      <w:bCs/>
      <w:color w:val="00000A"/>
      <w:sz w:val="20"/>
      <w:szCs w:val="20"/>
      <w:lang w:eastAsia="zh-CN"/>
    </w:rPr>
  </w:style>
  <w:style w:type="paragraph" w:customStyle="1" w:styleId="aa">
    <w:name w:val="Текст в заданном формате"/>
    <w:basedOn w:val="a"/>
    <w:rsid w:val="00253186"/>
    <w:rPr>
      <w:rFonts w:ascii="Courier New" w:eastAsia="NSimSun" w:hAnsi="Courier New" w:cs="Courier New"/>
      <w:kern w:val="0"/>
      <w:sz w:val="20"/>
      <w:szCs w:val="20"/>
    </w:rPr>
  </w:style>
  <w:style w:type="paragraph" w:customStyle="1" w:styleId="Default">
    <w:name w:val="Default"/>
    <w:basedOn w:val="a"/>
    <w:rsid w:val="00253186"/>
    <w:pPr>
      <w:autoSpaceDE w:val="0"/>
    </w:pPr>
    <w:rPr>
      <w:rFonts w:ascii="Arial" w:eastAsia="Arial" w:hAnsi="Arial" w:cs="Arial"/>
      <w:color w:val="000000"/>
      <w:kern w:val="0"/>
      <w:lang w:val="de-DE" w:eastAsia="ja-JP" w:bidi="fa-IR"/>
    </w:rPr>
  </w:style>
  <w:style w:type="paragraph" w:customStyle="1" w:styleId="western">
    <w:name w:val="western"/>
    <w:basedOn w:val="a"/>
    <w:rsid w:val="00FE5AB1"/>
    <w:pPr>
      <w:widowControl/>
      <w:suppressAutoHyphens w:val="0"/>
      <w:spacing w:before="100" w:beforeAutospacing="1" w:after="119"/>
    </w:pPr>
    <w:rPr>
      <w:rFonts w:eastAsia="Times New Roman"/>
      <w:color w:val="00000A"/>
      <w:kern w:val="0"/>
    </w:rPr>
  </w:style>
  <w:style w:type="paragraph" w:customStyle="1" w:styleId="western1">
    <w:name w:val="western1"/>
    <w:basedOn w:val="a"/>
    <w:rsid w:val="00FE5AB1"/>
    <w:pPr>
      <w:widowControl/>
      <w:suppressAutoHyphens w:val="0"/>
      <w:spacing w:before="100" w:beforeAutospacing="1"/>
    </w:pPr>
    <w:rPr>
      <w:rFonts w:eastAsia="Times New Roman"/>
      <w:color w:val="00000A"/>
      <w:kern w:val="0"/>
    </w:rPr>
  </w:style>
  <w:style w:type="paragraph" w:customStyle="1" w:styleId="Textbody">
    <w:name w:val="Text body"/>
    <w:basedOn w:val="a"/>
    <w:rsid w:val="009F6688"/>
    <w:pPr>
      <w:spacing w:after="120"/>
    </w:pPr>
    <w:rPr>
      <w:rFonts w:ascii="Arial" w:eastAsia="Lucida Sans Unicode" w:hAnsi="Arial" w:cs="Tahoma"/>
      <w:kern w:val="1"/>
      <w:sz w:val="21"/>
      <w:lang w:eastAsia="ar-SA"/>
    </w:rPr>
  </w:style>
  <w:style w:type="paragraph" w:customStyle="1" w:styleId="Standard">
    <w:name w:val="Standard"/>
    <w:rsid w:val="00E65995"/>
    <w:pPr>
      <w:widowControl w:val="0"/>
      <w:suppressAutoHyphens/>
      <w:spacing w:after="0" w:line="240" w:lineRule="auto"/>
    </w:pPr>
    <w:rPr>
      <w:rFonts w:ascii="Arial" w:eastAsia="Lucida Sans Unicode" w:hAnsi="Arial" w:cs="Tahoma"/>
      <w:kern w:val="2"/>
      <w:sz w:val="21"/>
      <w:szCs w:val="24"/>
      <w:lang w:eastAsia="ar-SA"/>
    </w:rPr>
  </w:style>
  <w:style w:type="character" w:customStyle="1" w:styleId="StrongEmphasis">
    <w:name w:val="Strong Emphasis"/>
    <w:rsid w:val="00E65995"/>
    <w:rPr>
      <w:b/>
      <w:bCs/>
    </w:rPr>
  </w:style>
  <w:style w:type="character" w:customStyle="1" w:styleId="41">
    <w:name w:val="Основной шрифт абзаца4"/>
    <w:rsid w:val="00B54831"/>
  </w:style>
  <w:style w:type="character" w:customStyle="1" w:styleId="40">
    <w:name w:val="Заголовок 4 Знак"/>
    <w:basedOn w:val="a1"/>
    <w:link w:val="4"/>
    <w:rsid w:val="00B54831"/>
    <w:rPr>
      <w:rFonts w:ascii="Times New Roman" w:eastAsia="Andale Sans UI" w:hAnsi="Times New Roman" w:cs="Tahoma"/>
      <w:b/>
      <w:bCs/>
      <w:kern w:val="1"/>
      <w:sz w:val="28"/>
      <w:szCs w:val="28"/>
      <w:lang w:val="de-DE" w:eastAsia="fa-IR" w:bidi="fa-IR"/>
    </w:rPr>
  </w:style>
  <w:style w:type="character" w:customStyle="1" w:styleId="50">
    <w:name w:val="Заголовок 5 Знак"/>
    <w:basedOn w:val="a1"/>
    <w:link w:val="5"/>
    <w:rsid w:val="00B54831"/>
    <w:rPr>
      <w:rFonts w:ascii="Times New Roman" w:eastAsia="Andale Sans UI" w:hAnsi="Times New Roman" w:cs="Tahoma"/>
      <w:b/>
      <w:bCs/>
      <w:i/>
      <w:iCs/>
      <w:kern w:val="1"/>
      <w:sz w:val="26"/>
      <w:szCs w:val="26"/>
      <w:lang w:val="de-DE" w:eastAsia="fa-IR" w:bidi="fa-IR"/>
    </w:rPr>
  </w:style>
  <w:style w:type="character" w:customStyle="1" w:styleId="60">
    <w:name w:val="Заголовок 6 Знак"/>
    <w:basedOn w:val="a1"/>
    <w:link w:val="6"/>
    <w:rsid w:val="00B54831"/>
    <w:rPr>
      <w:rFonts w:ascii="Times New Roman" w:eastAsia="Andale Sans UI" w:hAnsi="Times New Roman" w:cs="Tahoma"/>
      <w:b/>
      <w:bCs/>
      <w:kern w:val="1"/>
      <w:lang w:val="de-DE" w:eastAsia="fa-IR" w:bidi="fa-IR"/>
    </w:rPr>
  </w:style>
  <w:style w:type="character" w:customStyle="1" w:styleId="WW8Num1z0">
    <w:name w:val="WW8Num1z0"/>
    <w:rsid w:val="00B54831"/>
    <w:rPr>
      <w:rFonts w:ascii="Times New Roman" w:hAnsi="Times New Roman" w:cs="Times New Roman"/>
      <w:sz w:val="22"/>
      <w:szCs w:val="22"/>
    </w:rPr>
  </w:style>
  <w:style w:type="character" w:customStyle="1" w:styleId="WW8Num1z1">
    <w:name w:val="WW8Num1z1"/>
    <w:rsid w:val="00B54831"/>
    <w:rPr>
      <w:rFonts w:cs="Times New Roman"/>
    </w:rPr>
  </w:style>
  <w:style w:type="character" w:customStyle="1" w:styleId="WW8Num1z2">
    <w:name w:val="WW8Num1z2"/>
    <w:rsid w:val="00B54831"/>
  </w:style>
  <w:style w:type="character" w:customStyle="1" w:styleId="WW8Num1z3">
    <w:name w:val="WW8Num1z3"/>
    <w:rsid w:val="00B54831"/>
  </w:style>
  <w:style w:type="character" w:customStyle="1" w:styleId="WW8Num1z4">
    <w:name w:val="WW8Num1z4"/>
    <w:rsid w:val="00B54831"/>
  </w:style>
  <w:style w:type="character" w:customStyle="1" w:styleId="WW8Num1z5">
    <w:name w:val="WW8Num1z5"/>
    <w:rsid w:val="00B54831"/>
  </w:style>
  <w:style w:type="character" w:customStyle="1" w:styleId="WW8Num1z6">
    <w:name w:val="WW8Num1z6"/>
    <w:rsid w:val="00B54831"/>
  </w:style>
  <w:style w:type="character" w:customStyle="1" w:styleId="WW8Num1z7">
    <w:name w:val="WW8Num1z7"/>
    <w:rsid w:val="00B54831"/>
  </w:style>
  <w:style w:type="character" w:customStyle="1" w:styleId="WW8Num1z8">
    <w:name w:val="WW8Num1z8"/>
    <w:rsid w:val="00B54831"/>
  </w:style>
  <w:style w:type="character" w:customStyle="1" w:styleId="WW8Num2z0">
    <w:name w:val="WW8Num2z0"/>
    <w:rsid w:val="00B54831"/>
    <w:rPr>
      <w:rFonts w:cs="Arial"/>
      <w:sz w:val="24"/>
      <w:szCs w:val="29"/>
    </w:rPr>
  </w:style>
  <w:style w:type="character" w:customStyle="1" w:styleId="WW8Num2z1">
    <w:name w:val="WW8Num2z1"/>
    <w:rsid w:val="00B54831"/>
  </w:style>
  <w:style w:type="character" w:customStyle="1" w:styleId="WW8Num2z2">
    <w:name w:val="WW8Num2z2"/>
    <w:rsid w:val="00B54831"/>
  </w:style>
  <w:style w:type="character" w:customStyle="1" w:styleId="WW8Num2z3">
    <w:name w:val="WW8Num2z3"/>
    <w:rsid w:val="00B54831"/>
  </w:style>
  <w:style w:type="character" w:customStyle="1" w:styleId="WW8Num2z4">
    <w:name w:val="WW8Num2z4"/>
    <w:rsid w:val="00B54831"/>
  </w:style>
  <w:style w:type="character" w:customStyle="1" w:styleId="WW8Num2z5">
    <w:name w:val="WW8Num2z5"/>
    <w:rsid w:val="00B54831"/>
  </w:style>
  <w:style w:type="character" w:customStyle="1" w:styleId="WW8Num2z6">
    <w:name w:val="WW8Num2z6"/>
    <w:rsid w:val="00B54831"/>
  </w:style>
  <w:style w:type="character" w:customStyle="1" w:styleId="WW8Num2z7">
    <w:name w:val="WW8Num2z7"/>
    <w:rsid w:val="00B54831"/>
  </w:style>
  <w:style w:type="character" w:customStyle="1" w:styleId="WW8Num2z8">
    <w:name w:val="WW8Num2z8"/>
    <w:rsid w:val="00B54831"/>
  </w:style>
  <w:style w:type="character" w:customStyle="1" w:styleId="WW8Num3z0">
    <w:name w:val="WW8Num3z0"/>
    <w:rsid w:val="00B54831"/>
  </w:style>
  <w:style w:type="character" w:customStyle="1" w:styleId="WW8Num3z1">
    <w:name w:val="WW8Num3z1"/>
    <w:rsid w:val="00B54831"/>
  </w:style>
  <w:style w:type="character" w:customStyle="1" w:styleId="WW8Num3z2">
    <w:name w:val="WW8Num3z2"/>
    <w:rsid w:val="00B54831"/>
  </w:style>
  <w:style w:type="character" w:customStyle="1" w:styleId="WW8Num3z3">
    <w:name w:val="WW8Num3z3"/>
    <w:rsid w:val="00B54831"/>
  </w:style>
  <w:style w:type="character" w:customStyle="1" w:styleId="WW8Num3z4">
    <w:name w:val="WW8Num3z4"/>
    <w:rsid w:val="00B54831"/>
  </w:style>
  <w:style w:type="character" w:customStyle="1" w:styleId="WW8Num3z5">
    <w:name w:val="WW8Num3z5"/>
    <w:rsid w:val="00B54831"/>
  </w:style>
  <w:style w:type="character" w:customStyle="1" w:styleId="WW8Num3z6">
    <w:name w:val="WW8Num3z6"/>
    <w:rsid w:val="00B54831"/>
  </w:style>
  <w:style w:type="character" w:customStyle="1" w:styleId="WW8Num3z7">
    <w:name w:val="WW8Num3z7"/>
    <w:rsid w:val="00B54831"/>
  </w:style>
  <w:style w:type="character" w:customStyle="1" w:styleId="WW8Num3z8">
    <w:name w:val="WW8Num3z8"/>
    <w:rsid w:val="00B54831"/>
  </w:style>
  <w:style w:type="character" w:customStyle="1" w:styleId="3">
    <w:name w:val="Основной шрифт абзаца3"/>
    <w:rsid w:val="00B54831"/>
  </w:style>
  <w:style w:type="character" w:customStyle="1" w:styleId="Absatz-Standardschriftart">
    <w:name w:val="Absatz-Standardschriftart"/>
    <w:rsid w:val="00B54831"/>
  </w:style>
  <w:style w:type="character" w:customStyle="1" w:styleId="WW-Absatz-Standardschriftart">
    <w:name w:val="WW-Absatz-Standardschriftart"/>
    <w:rsid w:val="00B54831"/>
  </w:style>
  <w:style w:type="character" w:customStyle="1" w:styleId="WW-Absatz-Standardschriftart1">
    <w:name w:val="WW-Absatz-Standardschriftart1"/>
    <w:rsid w:val="00B54831"/>
  </w:style>
  <w:style w:type="character" w:customStyle="1" w:styleId="WW-Absatz-Standardschriftart11">
    <w:name w:val="WW-Absatz-Standardschriftart11"/>
    <w:rsid w:val="00B54831"/>
  </w:style>
  <w:style w:type="character" w:customStyle="1" w:styleId="WW-Absatz-Standardschriftart111">
    <w:name w:val="WW-Absatz-Standardschriftart111"/>
    <w:rsid w:val="00B54831"/>
  </w:style>
  <w:style w:type="character" w:customStyle="1" w:styleId="WW-Absatz-Standardschriftart1111">
    <w:name w:val="WW-Absatz-Standardschriftart1111"/>
    <w:rsid w:val="00B54831"/>
  </w:style>
  <w:style w:type="character" w:customStyle="1" w:styleId="WW-Absatz-Standardschriftart11111">
    <w:name w:val="WW-Absatz-Standardschriftart11111"/>
    <w:rsid w:val="00B54831"/>
  </w:style>
  <w:style w:type="character" w:customStyle="1" w:styleId="WW-Absatz-Standardschriftart111111">
    <w:name w:val="WW-Absatz-Standardschriftart111111"/>
    <w:rsid w:val="00B54831"/>
  </w:style>
  <w:style w:type="character" w:customStyle="1" w:styleId="21">
    <w:name w:val="Основной шрифт абзаца2"/>
    <w:rsid w:val="00B54831"/>
  </w:style>
  <w:style w:type="character" w:customStyle="1" w:styleId="WW-Absatz-Standardschriftart1111111">
    <w:name w:val="WW-Absatz-Standardschriftart1111111"/>
    <w:rsid w:val="00B54831"/>
  </w:style>
  <w:style w:type="character" w:customStyle="1" w:styleId="WW-Absatz-Standardschriftart11111111">
    <w:name w:val="WW-Absatz-Standardschriftart11111111"/>
    <w:rsid w:val="00B54831"/>
  </w:style>
  <w:style w:type="character" w:customStyle="1" w:styleId="WW-Absatz-Standardschriftart111111111">
    <w:name w:val="WW-Absatz-Standardschriftart111111111"/>
    <w:rsid w:val="00B54831"/>
  </w:style>
  <w:style w:type="character" w:customStyle="1" w:styleId="WW-Absatz-Standardschriftart1111111111">
    <w:name w:val="WW-Absatz-Standardschriftart1111111111"/>
    <w:rsid w:val="00B54831"/>
  </w:style>
  <w:style w:type="character" w:customStyle="1" w:styleId="WW-Absatz-Standardschriftart11111111111">
    <w:name w:val="WW-Absatz-Standardschriftart11111111111"/>
    <w:rsid w:val="00B54831"/>
  </w:style>
  <w:style w:type="character" w:customStyle="1" w:styleId="ab">
    <w:name w:val="Символ нумерации"/>
    <w:rsid w:val="00B54831"/>
  </w:style>
  <w:style w:type="paragraph" w:customStyle="1" w:styleId="ac">
    <w:name w:val="Заголовок"/>
    <w:basedOn w:val="a"/>
    <w:next w:val="a0"/>
    <w:rsid w:val="00B54831"/>
    <w:pPr>
      <w:keepNext/>
      <w:spacing w:before="240" w:after="120"/>
    </w:pPr>
    <w:rPr>
      <w:rFonts w:ascii="Arial" w:eastAsia="Lucida Sans Unicode" w:hAnsi="Arial" w:cs="Tahoma"/>
      <w:kern w:val="1"/>
      <w:sz w:val="28"/>
      <w:szCs w:val="28"/>
      <w:lang w:eastAsia="ar-SA"/>
    </w:rPr>
  </w:style>
  <w:style w:type="paragraph" w:styleId="ad">
    <w:name w:val="List"/>
    <w:basedOn w:val="a0"/>
    <w:rsid w:val="00B54831"/>
    <w:rPr>
      <w:rFonts w:ascii="Arial" w:eastAsia="Lucida Sans Unicode" w:hAnsi="Arial" w:cs="Tahoma"/>
      <w:kern w:val="1"/>
      <w:sz w:val="20"/>
      <w:lang w:eastAsia="ar-SA"/>
    </w:rPr>
  </w:style>
  <w:style w:type="paragraph" w:customStyle="1" w:styleId="51">
    <w:name w:val="Название5"/>
    <w:basedOn w:val="a"/>
    <w:rsid w:val="00B54831"/>
    <w:pPr>
      <w:suppressLineNumbers/>
      <w:spacing w:before="120" w:after="120"/>
    </w:pPr>
    <w:rPr>
      <w:rFonts w:ascii="Arial" w:eastAsia="Lucida Sans Unicode" w:hAnsi="Arial" w:cs="Mangal"/>
      <w:i/>
      <w:iCs/>
      <w:kern w:val="1"/>
      <w:lang w:eastAsia="ar-SA"/>
    </w:rPr>
  </w:style>
  <w:style w:type="paragraph" w:customStyle="1" w:styleId="52">
    <w:name w:val="Указатель5"/>
    <w:basedOn w:val="a"/>
    <w:rsid w:val="00B54831"/>
    <w:pPr>
      <w:suppressLineNumbers/>
    </w:pPr>
    <w:rPr>
      <w:rFonts w:ascii="Arial" w:eastAsia="Lucida Sans Unicode" w:hAnsi="Arial" w:cs="Mangal"/>
      <w:kern w:val="1"/>
      <w:sz w:val="20"/>
      <w:lang w:eastAsia="ar-SA"/>
    </w:rPr>
  </w:style>
  <w:style w:type="paragraph" w:customStyle="1" w:styleId="42">
    <w:name w:val="Название4"/>
    <w:basedOn w:val="a"/>
    <w:rsid w:val="00B54831"/>
    <w:pPr>
      <w:suppressLineNumbers/>
      <w:spacing w:before="120" w:after="120"/>
    </w:pPr>
    <w:rPr>
      <w:rFonts w:ascii="Arial" w:eastAsia="Lucida Sans Unicode" w:hAnsi="Arial" w:cs="Mangal"/>
      <w:i/>
      <w:iCs/>
      <w:kern w:val="1"/>
      <w:lang w:eastAsia="ar-SA"/>
    </w:rPr>
  </w:style>
  <w:style w:type="paragraph" w:customStyle="1" w:styleId="43">
    <w:name w:val="Указатель4"/>
    <w:basedOn w:val="a"/>
    <w:rsid w:val="00B54831"/>
    <w:pPr>
      <w:suppressLineNumbers/>
    </w:pPr>
    <w:rPr>
      <w:rFonts w:ascii="Arial" w:eastAsia="Lucida Sans Unicode" w:hAnsi="Arial" w:cs="Mangal"/>
      <w:kern w:val="1"/>
      <w:sz w:val="20"/>
      <w:lang w:eastAsia="ar-SA"/>
    </w:rPr>
  </w:style>
  <w:style w:type="paragraph" w:customStyle="1" w:styleId="30">
    <w:name w:val="Название3"/>
    <w:basedOn w:val="a"/>
    <w:rsid w:val="00B54831"/>
    <w:pPr>
      <w:suppressLineNumbers/>
      <w:spacing w:before="120" w:after="120"/>
    </w:pPr>
    <w:rPr>
      <w:rFonts w:ascii="Arial" w:eastAsia="Lucida Sans Unicode" w:hAnsi="Arial" w:cs="Tahoma"/>
      <w:i/>
      <w:iCs/>
      <w:kern w:val="1"/>
      <w:sz w:val="20"/>
      <w:lang w:eastAsia="ar-SA"/>
    </w:rPr>
  </w:style>
  <w:style w:type="paragraph" w:customStyle="1" w:styleId="31">
    <w:name w:val="Указатель3"/>
    <w:basedOn w:val="a"/>
    <w:rsid w:val="00B54831"/>
    <w:pPr>
      <w:suppressLineNumbers/>
    </w:pPr>
    <w:rPr>
      <w:rFonts w:ascii="Arial" w:eastAsia="Lucida Sans Unicode" w:hAnsi="Arial" w:cs="Tahoma"/>
      <w:kern w:val="1"/>
      <w:sz w:val="20"/>
      <w:lang w:eastAsia="ar-SA"/>
    </w:rPr>
  </w:style>
  <w:style w:type="paragraph" w:customStyle="1" w:styleId="22">
    <w:name w:val="Название2"/>
    <w:basedOn w:val="a"/>
    <w:rsid w:val="00B54831"/>
    <w:pPr>
      <w:suppressLineNumbers/>
      <w:spacing w:before="120" w:after="120"/>
    </w:pPr>
    <w:rPr>
      <w:rFonts w:ascii="Arial" w:eastAsia="Lucida Sans Unicode" w:hAnsi="Arial" w:cs="Tahoma"/>
      <w:i/>
      <w:iCs/>
      <w:kern w:val="1"/>
      <w:sz w:val="20"/>
      <w:lang w:eastAsia="ar-SA"/>
    </w:rPr>
  </w:style>
  <w:style w:type="paragraph" w:customStyle="1" w:styleId="23">
    <w:name w:val="Указатель2"/>
    <w:basedOn w:val="a"/>
    <w:rsid w:val="00B54831"/>
    <w:pPr>
      <w:suppressLineNumbers/>
    </w:pPr>
    <w:rPr>
      <w:rFonts w:ascii="Arial" w:eastAsia="Lucida Sans Unicode" w:hAnsi="Arial" w:cs="Tahoma"/>
      <w:kern w:val="1"/>
      <w:sz w:val="20"/>
      <w:lang w:eastAsia="ar-SA"/>
    </w:rPr>
  </w:style>
  <w:style w:type="paragraph" w:styleId="ae">
    <w:name w:val="Title"/>
    <w:basedOn w:val="ac"/>
    <w:next w:val="af"/>
    <w:link w:val="af0"/>
    <w:qFormat/>
    <w:rsid w:val="00B54831"/>
  </w:style>
  <w:style w:type="character" w:customStyle="1" w:styleId="af0">
    <w:name w:val="Название Знак"/>
    <w:basedOn w:val="a1"/>
    <w:link w:val="ae"/>
    <w:rsid w:val="00B54831"/>
    <w:rPr>
      <w:rFonts w:ascii="Arial" w:eastAsia="Lucida Sans Unicode" w:hAnsi="Arial" w:cs="Tahoma"/>
      <w:kern w:val="1"/>
      <w:sz w:val="28"/>
      <w:szCs w:val="28"/>
      <w:lang w:eastAsia="ar-SA"/>
    </w:rPr>
  </w:style>
  <w:style w:type="paragraph" w:styleId="af">
    <w:name w:val="Subtitle"/>
    <w:basedOn w:val="ac"/>
    <w:next w:val="a0"/>
    <w:link w:val="af1"/>
    <w:qFormat/>
    <w:rsid w:val="00B54831"/>
    <w:pPr>
      <w:jc w:val="center"/>
    </w:pPr>
    <w:rPr>
      <w:i/>
      <w:iCs/>
    </w:rPr>
  </w:style>
  <w:style w:type="character" w:customStyle="1" w:styleId="af1">
    <w:name w:val="Подзаголовок Знак"/>
    <w:basedOn w:val="a1"/>
    <w:link w:val="af"/>
    <w:rsid w:val="00B54831"/>
    <w:rPr>
      <w:rFonts w:ascii="Arial" w:eastAsia="Lucida Sans Unicode" w:hAnsi="Arial" w:cs="Tahoma"/>
      <w:i/>
      <w:iCs/>
      <w:kern w:val="1"/>
      <w:sz w:val="28"/>
      <w:szCs w:val="28"/>
      <w:lang w:eastAsia="ar-SA"/>
    </w:rPr>
  </w:style>
  <w:style w:type="paragraph" w:customStyle="1" w:styleId="10">
    <w:name w:val="Название1"/>
    <w:basedOn w:val="a"/>
    <w:rsid w:val="00B54831"/>
    <w:pPr>
      <w:suppressLineNumbers/>
      <w:spacing w:before="120" w:after="120"/>
    </w:pPr>
    <w:rPr>
      <w:rFonts w:ascii="Arial" w:eastAsia="Lucida Sans Unicode" w:hAnsi="Arial" w:cs="Tahoma"/>
      <w:i/>
      <w:iCs/>
      <w:kern w:val="1"/>
      <w:sz w:val="20"/>
      <w:lang w:eastAsia="ar-SA"/>
    </w:rPr>
  </w:style>
  <w:style w:type="paragraph" w:customStyle="1" w:styleId="11">
    <w:name w:val="Указатель1"/>
    <w:basedOn w:val="a"/>
    <w:rsid w:val="00B54831"/>
    <w:pPr>
      <w:suppressLineNumbers/>
    </w:pPr>
    <w:rPr>
      <w:rFonts w:ascii="Arial" w:eastAsia="Lucida Sans Unicode" w:hAnsi="Arial" w:cs="Tahoma"/>
      <w:kern w:val="1"/>
      <w:sz w:val="20"/>
      <w:lang w:eastAsia="ar-SA"/>
    </w:rPr>
  </w:style>
  <w:style w:type="paragraph" w:customStyle="1" w:styleId="af2">
    <w:name w:val="Заголовок таблицы"/>
    <w:basedOn w:val="a5"/>
    <w:rsid w:val="00B54831"/>
    <w:pPr>
      <w:jc w:val="center"/>
    </w:pPr>
    <w:rPr>
      <w:rFonts w:ascii="Arial" w:eastAsia="Lucida Sans Unicode" w:hAnsi="Arial" w:cs="Arial"/>
      <w:b/>
      <w:bCs/>
      <w:kern w:val="1"/>
      <w:sz w:val="20"/>
      <w:lang w:eastAsia="ar-SA"/>
    </w:rPr>
  </w:style>
  <w:style w:type="table" w:styleId="af3">
    <w:name w:val="Table Grid"/>
    <w:basedOn w:val="a2"/>
    <w:uiPriority w:val="39"/>
    <w:rsid w:val="00B54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nhideWhenUsed/>
    <w:rsid w:val="00B54831"/>
    <w:pPr>
      <w:spacing w:after="120"/>
      <w:ind w:left="283"/>
    </w:pPr>
    <w:rPr>
      <w:rFonts w:ascii="Arial" w:eastAsia="Lucida Sans Unicode" w:hAnsi="Arial" w:cs="Arial"/>
      <w:kern w:val="1"/>
      <w:sz w:val="20"/>
      <w:lang w:eastAsia="ar-SA"/>
    </w:rPr>
  </w:style>
  <w:style w:type="character" w:customStyle="1" w:styleId="af5">
    <w:name w:val="Основной текст с отступом Знак"/>
    <w:basedOn w:val="a1"/>
    <w:link w:val="af4"/>
    <w:rsid w:val="00B54831"/>
    <w:rPr>
      <w:rFonts w:ascii="Arial" w:eastAsia="Lucida Sans Unicode" w:hAnsi="Arial" w:cs="Arial"/>
      <w:kern w:val="1"/>
      <w:sz w:val="20"/>
      <w:szCs w:val="24"/>
      <w:lang w:eastAsia="ar-SA"/>
    </w:rPr>
  </w:style>
  <w:style w:type="character" w:customStyle="1" w:styleId="61">
    <w:name w:val="Основной шрифт абзаца6"/>
    <w:rsid w:val="00B54831"/>
  </w:style>
  <w:style w:type="character" w:customStyle="1" w:styleId="53">
    <w:name w:val="Основной шрифт абзаца5"/>
    <w:rsid w:val="00B54831"/>
  </w:style>
  <w:style w:type="character" w:customStyle="1" w:styleId="WW-Absatz-Standardschriftart111111111111">
    <w:name w:val="WW-Absatz-Standardschriftart111111111111"/>
    <w:rsid w:val="00B54831"/>
  </w:style>
  <w:style w:type="character" w:customStyle="1" w:styleId="WW-Absatz-Standardschriftart1111111111111">
    <w:name w:val="WW-Absatz-Standardschriftart1111111111111"/>
    <w:rsid w:val="00B54831"/>
  </w:style>
  <w:style w:type="character" w:customStyle="1" w:styleId="WW-Absatz-Standardschriftart11111111111111">
    <w:name w:val="WW-Absatz-Standardschriftart11111111111111"/>
    <w:rsid w:val="00B54831"/>
  </w:style>
  <w:style w:type="character" w:customStyle="1" w:styleId="WW-Absatz-Standardschriftart111111111111111">
    <w:name w:val="WW-Absatz-Standardschriftart111111111111111"/>
    <w:rsid w:val="00B54831"/>
  </w:style>
  <w:style w:type="character" w:customStyle="1" w:styleId="WW-Absatz-Standardschriftart1111111111111111">
    <w:name w:val="WW-Absatz-Standardschriftart1111111111111111"/>
    <w:rsid w:val="00B54831"/>
  </w:style>
  <w:style w:type="character" w:customStyle="1" w:styleId="FontStyle11">
    <w:name w:val="Font Style11"/>
    <w:rsid w:val="00B54831"/>
    <w:rPr>
      <w:rFonts w:ascii="Times New Roman" w:hAnsi="Times New Roman" w:cs="Times New Roman"/>
      <w:sz w:val="26"/>
    </w:rPr>
  </w:style>
  <w:style w:type="character" w:customStyle="1" w:styleId="af6">
    <w:name w:val="Верхний колонтитул Знак"/>
    <w:rsid w:val="00B54831"/>
  </w:style>
  <w:style w:type="character" w:customStyle="1" w:styleId="af7">
    <w:name w:val="Нижний колонтитул Знак"/>
    <w:rsid w:val="00B54831"/>
  </w:style>
  <w:style w:type="character" w:customStyle="1" w:styleId="ListLabel3">
    <w:name w:val="ListLabel 3"/>
    <w:rsid w:val="00B54831"/>
    <w:rPr>
      <w:rFonts w:eastAsia="Times New Roman" w:cs="Times New Roman"/>
    </w:rPr>
  </w:style>
  <w:style w:type="paragraph" w:customStyle="1" w:styleId="62">
    <w:name w:val="Название6"/>
    <w:basedOn w:val="a"/>
    <w:rsid w:val="00B54831"/>
    <w:pPr>
      <w:suppressLineNumbers/>
      <w:spacing w:before="120" w:after="120" w:line="100" w:lineRule="atLeast"/>
      <w:textAlignment w:val="baseline"/>
    </w:pPr>
    <w:rPr>
      <w:rFonts w:cs="Mangal"/>
      <w:i/>
      <w:iCs/>
      <w:kern w:val="1"/>
      <w:lang w:val="de-DE" w:eastAsia="fa-IR" w:bidi="fa-IR"/>
    </w:rPr>
  </w:style>
  <w:style w:type="paragraph" w:customStyle="1" w:styleId="63">
    <w:name w:val="Указатель6"/>
    <w:basedOn w:val="a"/>
    <w:rsid w:val="00B54831"/>
    <w:pPr>
      <w:suppressLineNumbers/>
      <w:spacing w:line="100" w:lineRule="atLeast"/>
      <w:textAlignment w:val="baseline"/>
    </w:pPr>
    <w:rPr>
      <w:rFonts w:cs="Mangal"/>
      <w:kern w:val="1"/>
      <w:lang w:val="de-DE" w:eastAsia="fa-IR" w:bidi="fa-IR"/>
    </w:rPr>
  </w:style>
  <w:style w:type="paragraph" w:customStyle="1" w:styleId="12">
    <w:name w:val="Обычный1"/>
    <w:rsid w:val="00B54831"/>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13">
    <w:name w:val="Название объекта1"/>
    <w:basedOn w:val="a"/>
    <w:rsid w:val="00B54831"/>
    <w:pPr>
      <w:suppressLineNumbers/>
      <w:spacing w:before="120" w:after="120" w:line="100" w:lineRule="atLeast"/>
      <w:textAlignment w:val="baseline"/>
    </w:pPr>
    <w:rPr>
      <w:rFonts w:cs="Tahoma"/>
      <w:i/>
      <w:iCs/>
      <w:kern w:val="1"/>
      <w:lang w:val="de-DE" w:eastAsia="fa-IR" w:bidi="fa-IR"/>
    </w:rPr>
  </w:style>
  <w:style w:type="paragraph" w:customStyle="1" w:styleId="af8">
    <w:name w:val="баг"/>
    <w:basedOn w:val="a"/>
    <w:rsid w:val="00B54831"/>
    <w:pPr>
      <w:spacing w:line="100" w:lineRule="atLeast"/>
    </w:pPr>
    <w:rPr>
      <w:rFonts w:cs="Tahoma"/>
      <w:kern w:val="1"/>
      <w:lang w:val="de-DE" w:eastAsia="fa-IR" w:bidi="fa-IR"/>
    </w:rPr>
  </w:style>
  <w:style w:type="paragraph" w:styleId="af9">
    <w:name w:val="header"/>
    <w:basedOn w:val="12"/>
    <w:link w:val="14"/>
    <w:rsid w:val="00B54831"/>
    <w:pPr>
      <w:tabs>
        <w:tab w:val="center" w:pos="4677"/>
        <w:tab w:val="right" w:pos="9355"/>
      </w:tabs>
    </w:pPr>
  </w:style>
  <w:style w:type="character" w:customStyle="1" w:styleId="14">
    <w:name w:val="Верхний колонтитул Знак1"/>
    <w:basedOn w:val="a1"/>
    <w:link w:val="af9"/>
    <w:rsid w:val="00B54831"/>
    <w:rPr>
      <w:rFonts w:ascii="Times New Roman" w:eastAsia="Andale Sans UI" w:hAnsi="Times New Roman" w:cs="Tahoma"/>
      <w:kern w:val="1"/>
      <w:sz w:val="24"/>
      <w:szCs w:val="24"/>
      <w:lang w:val="de-DE" w:eastAsia="fa-IR" w:bidi="fa-IR"/>
    </w:rPr>
  </w:style>
  <w:style w:type="paragraph" w:styleId="afa">
    <w:name w:val="footer"/>
    <w:basedOn w:val="12"/>
    <w:link w:val="15"/>
    <w:rsid w:val="00B54831"/>
    <w:pPr>
      <w:tabs>
        <w:tab w:val="center" w:pos="4677"/>
        <w:tab w:val="right" w:pos="9355"/>
      </w:tabs>
    </w:pPr>
  </w:style>
  <w:style w:type="character" w:customStyle="1" w:styleId="15">
    <w:name w:val="Нижний колонтитул Знак1"/>
    <w:basedOn w:val="a1"/>
    <w:link w:val="afa"/>
    <w:rsid w:val="00B54831"/>
    <w:rPr>
      <w:rFonts w:ascii="Times New Roman" w:eastAsia="Andale Sans UI" w:hAnsi="Times New Roman" w:cs="Tahoma"/>
      <w:kern w:val="1"/>
      <w:sz w:val="24"/>
      <w:szCs w:val="24"/>
      <w:lang w:val="de-DE" w:eastAsia="fa-IR" w:bidi="fa-IR"/>
    </w:rPr>
  </w:style>
  <w:style w:type="paragraph" w:customStyle="1" w:styleId="210">
    <w:name w:val="Основной текст 21"/>
    <w:basedOn w:val="a"/>
    <w:rsid w:val="00B54831"/>
    <w:pPr>
      <w:spacing w:line="100" w:lineRule="atLeast"/>
      <w:textAlignment w:val="baseline"/>
    </w:pPr>
    <w:rPr>
      <w:rFonts w:cs="Tahoma"/>
      <w:kern w:val="1"/>
      <w:lang w:val="de-DE" w:eastAsia="fa-IR" w:bidi="fa-IR"/>
    </w:rPr>
  </w:style>
  <w:style w:type="paragraph" w:customStyle="1" w:styleId="211">
    <w:name w:val="Основной текст с отступом 21"/>
    <w:basedOn w:val="a"/>
    <w:rsid w:val="00B54831"/>
    <w:pPr>
      <w:spacing w:line="100" w:lineRule="atLeast"/>
      <w:textAlignment w:val="baseline"/>
    </w:pPr>
    <w:rPr>
      <w:rFonts w:cs="Tahoma"/>
      <w:kern w:val="1"/>
      <w:lang w:val="de-DE" w:eastAsia="fa-IR" w:bidi="fa-IR"/>
    </w:rPr>
  </w:style>
  <w:style w:type="paragraph" w:customStyle="1" w:styleId="310">
    <w:name w:val="Основной текст с отступом 31"/>
    <w:basedOn w:val="a"/>
    <w:rsid w:val="00B54831"/>
    <w:pPr>
      <w:spacing w:line="100" w:lineRule="atLeast"/>
      <w:textAlignment w:val="baseline"/>
    </w:pPr>
    <w:rPr>
      <w:rFonts w:cs="Tahoma"/>
      <w:kern w:val="1"/>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537745368">
      <w:bodyDiv w:val="1"/>
      <w:marLeft w:val="0"/>
      <w:marRight w:val="0"/>
      <w:marTop w:val="0"/>
      <w:marBottom w:val="0"/>
      <w:divBdr>
        <w:top w:val="none" w:sz="0" w:space="0" w:color="auto"/>
        <w:left w:val="none" w:sz="0" w:space="0" w:color="auto"/>
        <w:bottom w:val="none" w:sz="0" w:space="0" w:color="auto"/>
        <w:right w:val="none" w:sz="0" w:space="0" w:color="auto"/>
      </w:divBdr>
      <w:divsChild>
        <w:div w:id="1245534976">
          <w:blockQuote w:val="1"/>
          <w:marLeft w:val="561"/>
          <w:marRight w:val="136"/>
          <w:marTop w:val="100"/>
          <w:marBottom w:val="100"/>
          <w:divBdr>
            <w:top w:val="none" w:sz="0" w:space="0" w:color="auto"/>
            <w:left w:val="none" w:sz="0" w:space="0" w:color="auto"/>
            <w:bottom w:val="none" w:sz="0" w:space="0" w:color="auto"/>
            <w:right w:val="none" w:sz="0" w:space="0" w:color="auto"/>
          </w:divBdr>
        </w:div>
        <w:div w:id="792134715">
          <w:blockQuote w:val="1"/>
          <w:marLeft w:val="561"/>
          <w:marRight w:val="136"/>
          <w:marTop w:val="100"/>
          <w:marBottom w:val="100"/>
          <w:divBdr>
            <w:top w:val="none" w:sz="0" w:space="0" w:color="auto"/>
            <w:left w:val="none" w:sz="0" w:space="0" w:color="auto"/>
            <w:bottom w:val="none" w:sz="0" w:space="0" w:color="auto"/>
            <w:right w:val="none" w:sz="0" w:space="0" w:color="auto"/>
          </w:divBdr>
        </w:div>
      </w:divsChild>
    </w:div>
    <w:div w:id="658584413">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 w:id="2009869681">
      <w:bodyDiv w:val="1"/>
      <w:marLeft w:val="0"/>
      <w:marRight w:val="0"/>
      <w:marTop w:val="0"/>
      <w:marBottom w:val="0"/>
      <w:divBdr>
        <w:top w:val="none" w:sz="0" w:space="0" w:color="auto"/>
        <w:left w:val="none" w:sz="0" w:space="0" w:color="auto"/>
        <w:bottom w:val="none" w:sz="0" w:space="0" w:color="auto"/>
        <w:right w:val="none" w:sz="0" w:space="0" w:color="auto"/>
      </w:divBdr>
      <w:divsChild>
        <w:div w:id="1851023404">
          <w:blockQuote w:val="1"/>
          <w:marLeft w:val="561"/>
          <w:marRight w:val="136"/>
          <w:marTop w:val="100"/>
          <w:marBottom w:val="100"/>
          <w:divBdr>
            <w:top w:val="none" w:sz="0" w:space="0" w:color="auto"/>
            <w:left w:val="none" w:sz="0" w:space="0" w:color="auto"/>
            <w:bottom w:val="none" w:sz="0" w:space="0" w:color="auto"/>
            <w:right w:val="none" w:sz="0" w:space="0" w:color="auto"/>
          </w:divBdr>
        </w:div>
        <w:div w:id="555968571">
          <w:blockQuote w:val="1"/>
          <w:marLeft w:val="561"/>
          <w:marRight w:val="136"/>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F96777-BBE8-4786-98EB-D393E59E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38</Pages>
  <Words>18450</Words>
  <Characters>105169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2022-01-17T05:50:00Z</cp:lastPrinted>
  <dcterms:created xsi:type="dcterms:W3CDTF">2021-01-21T11:11:00Z</dcterms:created>
  <dcterms:modified xsi:type="dcterms:W3CDTF">2022-06-03T06:28:00Z</dcterms:modified>
</cp:coreProperties>
</file>